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D70F8D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A7A53">
        <w:rPr>
          <w:rFonts w:ascii="Times New Roman" w:hAnsi="Times New Roman"/>
          <w:szCs w:val="24"/>
        </w:rPr>
        <w:t>6</w:t>
      </w:r>
      <w:r w:rsidR="001D018C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0F4924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F2561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AC8157" w14:textId="77777777" w:rsidR="001D018C" w:rsidRDefault="001D018C" w:rsidP="001D018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7EAB536" w14:textId="77777777" w:rsidR="001D018C" w:rsidRDefault="001D018C" w:rsidP="001D018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52367A7C" w14:textId="77777777" w:rsidR="001D018C" w:rsidRDefault="001D018C" w:rsidP="001D018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0F05C4C9" w14:textId="77777777" w:rsidR="001D018C" w:rsidRDefault="001D018C" w:rsidP="001D018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6B5B0F69" w14:textId="77777777" w:rsidR="001D018C" w:rsidRDefault="001D018C" w:rsidP="001D018C">
      <w:pPr>
        <w:tabs>
          <w:tab w:val="left" w:pos="4820"/>
        </w:tabs>
        <w:jc w:val="both"/>
        <w:rPr>
          <w:iCs/>
        </w:rPr>
      </w:pPr>
    </w:p>
    <w:p w14:paraId="1F6B186C" w14:textId="77777777" w:rsidR="001D018C" w:rsidRDefault="001D018C" w:rsidP="001D018C">
      <w:pPr>
        <w:tabs>
          <w:tab w:val="left" w:pos="4820"/>
        </w:tabs>
        <w:jc w:val="both"/>
        <w:rPr>
          <w:iCs/>
        </w:rPr>
      </w:pPr>
    </w:p>
    <w:p w14:paraId="6A94A2A6" w14:textId="77777777" w:rsidR="001D018C" w:rsidRDefault="001D018C" w:rsidP="001D018C">
      <w:pPr>
        <w:tabs>
          <w:tab w:val="left" w:pos="4820"/>
        </w:tabs>
        <w:jc w:val="both"/>
        <w:rPr>
          <w:iCs/>
        </w:rPr>
      </w:pPr>
    </w:p>
    <w:p w14:paraId="6330BC14" w14:textId="77777777" w:rsidR="001D018C" w:rsidRDefault="001D018C" w:rsidP="001D018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Requerimentos.</w:t>
      </w:r>
    </w:p>
    <w:p w14:paraId="5FAC3C2E" w14:textId="77777777" w:rsidR="001D018C" w:rsidRDefault="001D018C" w:rsidP="001D018C">
      <w:pPr>
        <w:tabs>
          <w:tab w:val="left" w:pos="4820"/>
        </w:tabs>
        <w:rPr>
          <w:iCs/>
        </w:rPr>
      </w:pPr>
    </w:p>
    <w:p w14:paraId="6D8DA6A5" w14:textId="77777777" w:rsidR="001D018C" w:rsidRDefault="001D018C" w:rsidP="001D018C">
      <w:pPr>
        <w:tabs>
          <w:tab w:val="left" w:pos="4820"/>
        </w:tabs>
        <w:rPr>
          <w:iCs/>
        </w:rPr>
      </w:pPr>
    </w:p>
    <w:p w14:paraId="6E3F0465" w14:textId="77777777" w:rsidR="001D018C" w:rsidRDefault="001D018C" w:rsidP="001D018C">
      <w:pPr>
        <w:tabs>
          <w:tab w:val="left" w:pos="4820"/>
        </w:tabs>
        <w:rPr>
          <w:iCs/>
        </w:rPr>
      </w:pPr>
    </w:p>
    <w:p w14:paraId="02988BA9" w14:textId="77777777" w:rsidR="001D018C" w:rsidRDefault="001D018C" w:rsidP="001D018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A5E035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1D018C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1D018C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1D018C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1D018C">
        <w:rPr>
          <w:iCs/>
          <w:color w:val="000000"/>
        </w:rPr>
        <w:t>9</w:t>
      </w:r>
      <w:r w:rsidR="00347C07">
        <w:rPr>
          <w:iCs/>
          <w:color w:val="000000"/>
        </w:rPr>
        <w:t>/2024</w:t>
      </w:r>
      <w:r w:rsidR="001D018C">
        <w:rPr>
          <w:iCs/>
          <w:color w:val="000000"/>
        </w:rPr>
        <w:t>, 90/2024, 91/2024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16F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EF7A" w14:textId="77777777" w:rsidR="00E16FF4" w:rsidRDefault="00E16FF4">
      <w:r>
        <w:separator/>
      </w:r>
    </w:p>
  </w:endnote>
  <w:endnote w:type="continuationSeparator" w:id="0">
    <w:p w14:paraId="3EAEFCBD" w14:textId="77777777" w:rsidR="00E16FF4" w:rsidRDefault="00E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2D95" w14:textId="77777777" w:rsidR="00E16FF4" w:rsidRDefault="00E16FF4">
      <w:r>
        <w:separator/>
      </w:r>
    </w:p>
  </w:footnote>
  <w:footnote w:type="continuationSeparator" w:id="0">
    <w:p w14:paraId="5EB21EE7" w14:textId="77777777" w:rsidR="00E16FF4" w:rsidRDefault="00E1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731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41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7644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3E707A" w:tentative="1">
      <w:start w:val="1"/>
      <w:numFmt w:val="lowerLetter"/>
      <w:lvlText w:val="%2."/>
      <w:lvlJc w:val="left"/>
      <w:pPr>
        <w:ind w:left="1440" w:hanging="360"/>
      </w:pPr>
    </w:lvl>
    <w:lvl w:ilvl="2" w:tplc="7592E8F6" w:tentative="1">
      <w:start w:val="1"/>
      <w:numFmt w:val="lowerRoman"/>
      <w:lvlText w:val="%3."/>
      <w:lvlJc w:val="right"/>
      <w:pPr>
        <w:ind w:left="2160" w:hanging="180"/>
      </w:pPr>
    </w:lvl>
    <w:lvl w:ilvl="3" w:tplc="B41ABEA2" w:tentative="1">
      <w:start w:val="1"/>
      <w:numFmt w:val="decimal"/>
      <w:lvlText w:val="%4."/>
      <w:lvlJc w:val="left"/>
      <w:pPr>
        <w:ind w:left="2880" w:hanging="360"/>
      </w:pPr>
    </w:lvl>
    <w:lvl w:ilvl="4" w:tplc="F8187218" w:tentative="1">
      <w:start w:val="1"/>
      <w:numFmt w:val="lowerLetter"/>
      <w:lvlText w:val="%5."/>
      <w:lvlJc w:val="left"/>
      <w:pPr>
        <w:ind w:left="3600" w:hanging="360"/>
      </w:pPr>
    </w:lvl>
    <w:lvl w:ilvl="5" w:tplc="74BCCF08" w:tentative="1">
      <w:start w:val="1"/>
      <w:numFmt w:val="lowerRoman"/>
      <w:lvlText w:val="%6."/>
      <w:lvlJc w:val="right"/>
      <w:pPr>
        <w:ind w:left="4320" w:hanging="180"/>
      </w:pPr>
    </w:lvl>
    <w:lvl w:ilvl="6" w:tplc="DAF817E8" w:tentative="1">
      <w:start w:val="1"/>
      <w:numFmt w:val="decimal"/>
      <w:lvlText w:val="%7."/>
      <w:lvlJc w:val="left"/>
      <w:pPr>
        <w:ind w:left="5040" w:hanging="360"/>
      </w:pPr>
    </w:lvl>
    <w:lvl w:ilvl="7" w:tplc="A698AB4C" w:tentative="1">
      <w:start w:val="1"/>
      <w:numFmt w:val="lowerLetter"/>
      <w:lvlText w:val="%8."/>
      <w:lvlJc w:val="left"/>
      <w:pPr>
        <w:ind w:left="5760" w:hanging="360"/>
      </w:pPr>
    </w:lvl>
    <w:lvl w:ilvl="8" w:tplc="F0E63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A8A0B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C782F46" w:tentative="1">
      <w:start w:val="1"/>
      <w:numFmt w:val="lowerLetter"/>
      <w:lvlText w:val="%2."/>
      <w:lvlJc w:val="left"/>
      <w:pPr>
        <w:ind w:left="1440" w:hanging="360"/>
      </w:pPr>
    </w:lvl>
    <w:lvl w:ilvl="2" w:tplc="19E256B0" w:tentative="1">
      <w:start w:val="1"/>
      <w:numFmt w:val="lowerRoman"/>
      <w:lvlText w:val="%3."/>
      <w:lvlJc w:val="right"/>
      <w:pPr>
        <w:ind w:left="2160" w:hanging="180"/>
      </w:pPr>
    </w:lvl>
    <w:lvl w:ilvl="3" w:tplc="F638565C" w:tentative="1">
      <w:start w:val="1"/>
      <w:numFmt w:val="decimal"/>
      <w:lvlText w:val="%4."/>
      <w:lvlJc w:val="left"/>
      <w:pPr>
        <w:ind w:left="2880" w:hanging="360"/>
      </w:pPr>
    </w:lvl>
    <w:lvl w:ilvl="4" w:tplc="65780158" w:tentative="1">
      <w:start w:val="1"/>
      <w:numFmt w:val="lowerLetter"/>
      <w:lvlText w:val="%5."/>
      <w:lvlJc w:val="left"/>
      <w:pPr>
        <w:ind w:left="3600" w:hanging="360"/>
      </w:pPr>
    </w:lvl>
    <w:lvl w:ilvl="5" w:tplc="08D4104C" w:tentative="1">
      <w:start w:val="1"/>
      <w:numFmt w:val="lowerRoman"/>
      <w:lvlText w:val="%6."/>
      <w:lvlJc w:val="right"/>
      <w:pPr>
        <w:ind w:left="4320" w:hanging="180"/>
      </w:pPr>
    </w:lvl>
    <w:lvl w:ilvl="6" w:tplc="B1627E9C" w:tentative="1">
      <w:start w:val="1"/>
      <w:numFmt w:val="decimal"/>
      <w:lvlText w:val="%7."/>
      <w:lvlJc w:val="left"/>
      <w:pPr>
        <w:ind w:left="5040" w:hanging="360"/>
      </w:pPr>
    </w:lvl>
    <w:lvl w:ilvl="7" w:tplc="BD340FFA" w:tentative="1">
      <w:start w:val="1"/>
      <w:numFmt w:val="lowerLetter"/>
      <w:lvlText w:val="%8."/>
      <w:lvlJc w:val="left"/>
      <w:pPr>
        <w:ind w:left="5760" w:hanging="360"/>
      </w:pPr>
    </w:lvl>
    <w:lvl w:ilvl="8" w:tplc="58309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2A2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86B836" w:tentative="1">
      <w:start w:val="1"/>
      <w:numFmt w:val="lowerLetter"/>
      <w:lvlText w:val="%2."/>
      <w:lvlJc w:val="left"/>
      <w:pPr>
        <w:ind w:left="1440" w:hanging="360"/>
      </w:pPr>
    </w:lvl>
    <w:lvl w:ilvl="2" w:tplc="6276C306" w:tentative="1">
      <w:start w:val="1"/>
      <w:numFmt w:val="lowerRoman"/>
      <w:lvlText w:val="%3."/>
      <w:lvlJc w:val="right"/>
      <w:pPr>
        <w:ind w:left="2160" w:hanging="180"/>
      </w:pPr>
    </w:lvl>
    <w:lvl w:ilvl="3" w:tplc="63ECB5B2" w:tentative="1">
      <w:start w:val="1"/>
      <w:numFmt w:val="decimal"/>
      <w:lvlText w:val="%4."/>
      <w:lvlJc w:val="left"/>
      <w:pPr>
        <w:ind w:left="2880" w:hanging="360"/>
      </w:pPr>
    </w:lvl>
    <w:lvl w:ilvl="4" w:tplc="F056B8F6" w:tentative="1">
      <w:start w:val="1"/>
      <w:numFmt w:val="lowerLetter"/>
      <w:lvlText w:val="%5."/>
      <w:lvlJc w:val="left"/>
      <w:pPr>
        <w:ind w:left="3600" w:hanging="360"/>
      </w:pPr>
    </w:lvl>
    <w:lvl w:ilvl="5" w:tplc="41885B6C" w:tentative="1">
      <w:start w:val="1"/>
      <w:numFmt w:val="lowerRoman"/>
      <w:lvlText w:val="%6."/>
      <w:lvlJc w:val="right"/>
      <w:pPr>
        <w:ind w:left="4320" w:hanging="180"/>
      </w:pPr>
    </w:lvl>
    <w:lvl w:ilvl="6" w:tplc="CE52A4F8" w:tentative="1">
      <w:start w:val="1"/>
      <w:numFmt w:val="decimal"/>
      <w:lvlText w:val="%7."/>
      <w:lvlJc w:val="left"/>
      <w:pPr>
        <w:ind w:left="5040" w:hanging="360"/>
      </w:pPr>
    </w:lvl>
    <w:lvl w:ilvl="7" w:tplc="6CA0A612" w:tentative="1">
      <w:start w:val="1"/>
      <w:numFmt w:val="lowerLetter"/>
      <w:lvlText w:val="%8."/>
      <w:lvlJc w:val="left"/>
      <w:pPr>
        <w:ind w:left="5760" w:hanging="360"/>
      </w:pPr>
    </w:lvl>
    <w:lvl w:ilvl="8" w:tplc="B0E82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474B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9C47C4" w:tentative="1">
      <w:start w:val="1"/>
      <w:numFmt w:val="lowerLetter"/>
      <w:lvlText w:val="%2."/>
      <w:lvlJc w:val="left"/>
      <w:pPr>
        <w:ind w:left="1440" w:hanging="360"/>
      </w:pPr>
    </w:lvl>
    <w:lvl w:ilvl="2" w:tplc="B8C60EBE" w:tentative="1">
      <w:start w:val="1"/>
      <w:numFmt w:val="lowerRoman"/>
      <w:lvlText w:val="%3."/>
      <w:lvlJc w:val="right"/>
      <w:pPr>
        <w:ind w:left="2160" w:hanging="180"/>
      </w:pPr>
    </w:lvl>
    <w:lvl w:ilvl="3" w:tplc="EE42F746" w:tentative="1">
      <w:start w:val="1"/>
      <w:numFmt w:val="decimal"/>
      <w:lvlText w:val="%4."/>
      <w:lvlJc w:val="left"/>
      <w:pPr>
        <w:ind w:left="2880" w:hanging="360"/>
      </w:pPr>
    </w:lvl>
    <w:lvl w:ilvl="4" w:tplc="EF1A5BBE" w:tentative="1">
      <w:start w:val="1"/>
      <w:numFmt w:val="lowerLetter"/>
      <w:lvlText w:val="%5."/>
      <w:lvlJc w:val="left"/>
      <w:pPr>
        <w:ind w:left="3600" w:hanging="360"/>
      </w:pPr>
    </w:lvl>
    <w:lvl w:ilvl="5" w:tplc="07245E7E" w:tentative="1">
      <w:start w:val="1"/>
      <w:numFmt w:val="lowerRoman"/>
      <w:lvlText w:val="%6."/>
      <w:lvlJc w:val="right"/>
      <w:pPr>
        <w:ind w:left="4320" w:hanging="180"/>
      </w:pPr>
    </w:lvl>
    <w:lvl w:ilvl="6" w:tplc="731A0DFC" w:tentative="1">
      <w:start w:val="1"/>
      <w:numFmt w:val="decimal"/>
      <w:lvlText w:val="%7."/>
      <w:lvlJc w:val="left"/>
      <w:pPr>
        <w:ind w:left="5040" w:hanging="360"/>
      </w:pPr>
    </w:lvl>
    <w:lvl w:ilvl="7" w:tplc="E6C6F8AC" w:tentative="1">
      <w:start w:val="1"/>
      <w:numFmt w:val="lowerLetter"/>
      <w:lvlText w:val="%8."/>
      <w:lvlJc w:val="left"/>
      <w:pPr>
        <w:ind w:left="5760" w:hanging="360"/>
      </w:pPr>
    </w:lvl>
    <w:lvl w:ilvl="8" w:tplc="96DE2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AA27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0EC12" w:tentative="1">
      <w:start w:val="1"/>
      <w:numFmt w:val="lowerLetter"/>
      <w:lvlText w:val="%2."/>
      <w:lvlJc w:val="left"/>
      <w:pPr>
        <w:ind w:left="1440" w:hanging="360"/>
      </w:pPr>
    </w:lvl>
    <w:lvl w:ilvl="2" w:tplc="1B3084E2" w:tentative="1">
      <w:start w:val="1"/>
      <w:numFmt w:val="lowerRoman"/>
      <w:lvlText w:val="%3."/>
      <w:lvlJc w:val="right"/>
      <w:pPr>
        <w:ind w:left="2160" w:hanging="180"/>
      </w:pPr>
    </w:lvl>
    <w:lvl w:ilvl="3" w:tplc="5C6CF2E0" w:tentative="1">
      <w:start w:val="1"/>
      <w:numFmt w:val="decimal"/>
      <w:lvlText w:val="%4."/>
      <w:lvlJc w:val="left"/>
      <w:pPr>
        <w:ind w:left="2880" w:hanging="360"/>
      </w:pPr>
    </w:lvl>
    <w:lvl w:ilvl="4" w:tplc="11AA034E" w:tentative="1">
      <w:start w:val="1"/>
      <w:numFmt w:val="lowerLetter"/>
      <w:lvlText w:val="%5."/>
      <w:lvlJc w:val="left"/>
      <w:pPr>
        <w:ind w:left="3600" w:hanging="360"/>
      </w:pPr>
    </w:lvl>
    <w:lvl w:ilvl="5" w:tplc="30BCEC2A" w:tentative="1">
      <w:start w:val="1"/>
      <w:numFmt w:val="lowerRoman"/>
      <w:lvlText w:val="%6."/>
      <w:lvlJc w:val="right"/>
      <w:pPr>
        <w:ind w:left="4320" w:hanging="180"/>
      </w:pPr>
    </w:lvl>
    <w:lvl w:ilvl="6" w:tplc="9F02AF94" w:tentative="1">
      <w:start w:val="1"/>
      <w:numFmt w:val="decimal"/>
      <w:lvlText w:val="%7."/>
      <w:lvlJc w:val="left"/>
      <w:pPr>
        <w:ind w:left="5040" w:hanging="360"/>
      </w:pPr>
    </w:lvl>
    <w:lvl w:ilvl="7" w:tplc="5364A2FC" w:tentative="1">
      <w:start w:val="1"/>
      <w:numFmt w:val="lowerLetter"/>
      <w:lvlText w:val="%8."/>
      <w:lvlJc w:val="left"/>
      <w:pPr>
        <w:ind w:left="5760" w:hanging="360"/>
      </w:pPr>
    </w:lvl>
    <w:lvl w:ilvl="8" w:tplc="299E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B58D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43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2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8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8D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CD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A9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912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8A756" w:tentative="1">
      <w:start w:val="1"/>
      <w:numFmt w:val="lowerLetter"/>
      <w:lvlText w:val="%2."/>
      <w:lvlJc w:val="left"/>
      <w:pPr>
        <w:ind w:left="1440" w:hanging="360"/>
      </w:pPr>
    </w:lvl>
    <w:lvl w:ilvl="2" w:tplc="35FC5BA8" w:tentative="1">
      <w:start w:val="1"/>
      <w:numFmt w:val="lowerRoman"/>
      <w:lvlText w:val="%3."/>
      <w:lvlJc w:val="right"/>
      <w:pPr>
        <w:ind w:left="2160" w:hanging="180"/>
      </w:pPr>
    </w:lvl>
    <w:lvl w:ilvl="3" w:tplc="9BBE48A8" w:tentative="1">
      <w:start w:val="1"/>
      <w:numFmt w:val="decimal"/>
      <w:lvlText w:val="%4."/>
      <w:lvlJc w:val="left"/>
      <w:pPr>
        <w:ind w:left="2880" w:hanging="360"/>
      </w:pPr>
    </w:lvl>
    <w:lvl w:ilvl="4" w:tplc="DA8A72C4" w:tentative="1">
      <w:start w:val="1"/>
      <w:numFmt w:val="lowerLetter"/>
      <w:lvlText w:val="%5."/>
      <w:lvlJc w:val="left"/>
      <w:pPr>
        <w:ind w:left="3600" w:hanging="360"/>
      </w:pPr>
    </w:lvl>
    <w:lvl w:ilvl="5" w:tplc="4D289140" w:tentative="1">
      <w:start w:val="1"/>
      <w:numFmt w:val="lowerRoman"/>
      <w:lvlText w:val="%6."/>
      <w:lvlJc w:val="right"/>
      <w:pPr>
        <w:ind w:left="4320" w:hanging="180"/>
      </w:pPr>
    </w:lvl>
    <w:lvl w:ilvl="6" w:tplc="B9E8AD54" w:tentative="1">
      <w:start w:val="1"/>
      <w:numFmt w:val="decimal"/>
      <w:lvlText w:val="%7."/>
      <w:lvlJc w:val="left"/>
      <w:pPr>
        <w:ind w:left="5040" w:hanging="360"/>
      </w:pPr>
    </w:lvl>
    <w:lvl w:ilvl="7" w:tplc="1D1E6696" w:tentative="1">
      <w:start w:val="1"/>
      <w:numFmt w:val="lowerLetter"/>
      <w:lvlText w:val="%8."/>
      <w:lvlJc w:val="left"/>
      <w:pPr>
        <w:ind w:left="5760" w:hanging="360"/>
      </w:pPr>
    </w:lvl>
    <w:lvl w:ilvl="8" w:tplc="281C2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6380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565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0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64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C7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01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A9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09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90C0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CB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A4B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3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46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44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9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DC6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E00DF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F61288">
      <w:start w:val="1"/>
      <w:numFmt w:val="lowerLetter"/>
      <w:lvlText w:val="%2."/>
      <w:lvlJc w:val="left"/>
      <w:pPr>
        <w:ind w:left="1364" w:hanging="360"/>
      </w:pPr>
    </w:lvl>
    <w:lvl w:ilvl="2" w:tplc="5A18DC6C">
      <w:start w:val="1"/>
      <w:numFmt w:val="lowerRoman"/>
      <w:lvlText w:val="%3."/>
      <w:lvlJc w:val="right"/>
      <w:pPr>
        <w:ind w:left="2084" w:hanging="180"/>
      </w:pPr>
    </w:lvl>
    <w:lvl w:ilvl="3" w:tplc="A15AA43A">
      <w:start w:val="1"/>
      <w:numFmt w:val="decimal"/>
      <w:lvlText w:val="%4."/>
      <w:lvlJc w:val="left"/>
      <w:pPr>
        <w:ind w:left="2804" w:hanging="360"/>
      </w:pPr>
    </w:lvl>
    <w:lvl w:ilvl="4" w:tplc="C5FCD15A">
      <w:start w:val="1"/>
      <w:numFmt w:val="lowerLetter"/>
      <w:lvlText w:val="%5."/>
      <w:lvlJc w:val="left"/>
      <w:pPr>
        <w:ind w:left="3524" w:hanging="360"/>
      </w:pPr>
    </w:lvl>
    <w:lvl w:ilvl="5" w:tplc="EDBE562E">
      <w:start w:val="1"/>
      <w:numFmt w:val="lowerRoman"/>
      <w:lvlText w:val="%6."/>
      <w:lvlJc w:val="right"/>
      <w:pPr>
        <w:ind w:left="4244" w:hanging="180"/>
      </w:pPr>
    </w:lvl>
    <w:lvl w:ilvl="6" w:tplc="A85C5822">
      <w:start w:val="1"/>
      <w:numFmt w:val="decimal"/>
      <w:lvlText w:val="%7."/>
      <w:lvlJc w:val="left"/>
      <w:pPr>
        <w:ind w:left="4964" w:hanging="360"/>
      </w:pPr>
    </w:lvl>
    <w:lvl w:ilvl="7" w:tplc="A3AC7294">
      <w:start w:val="1"/>
      <w:numFmt w:val="lowerLetter"/>
      <w:lvlText w:val="%8."/>
      <w:lvlJc w:val="left"/>
      <w:pPr>
        <w:ind w:left="5684" w:hanging="360"/>
      </w:pPr>
    </w:lvl>
    <w:lvl w:ilvl="8" w:tplc="109696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84CAD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448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27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4F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45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6E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61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A6492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6AA6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3C10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E848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8205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C8CF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160B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84C2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6609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D70D3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D6B1A0" w:tentative="1">
      <w:start w:val="1"/>
      <w:numFmt w:val="lowerLetter"/>
      <w:lvlText w:val="%2."/>
      <w:lvlJc w:val="left"/>
      <w:pPr>
        <w:ind w:left="1440" w:hanging="360"/>
      </w:pPr>
    </w:lvl>
    <w:lvl w:ilvl="2" w:tplc="D2D27066" w:tentative="1">
      <w:start w:val="1"/>
      <w:numFmt w:val="lowerRoman"/>
      <w:lvlText w:val="%3."/>
      <w:lvlJc w:val="right"/>
      <w:pPr>
        <w:ind w:left="2160" w:hanging="180"/>
      </w:pPr>
    </w:lvl>
    <w:lvl w:ilvl="3" w:tplc="7E701684" w:tentative="1">
      <w:start w:val="1"/>
      <w:numFmt w:val="decimal"/>
      <w:lvlText w:val="%4."/>
      <w:lvlJc w:val="left"/>
      <w:pPr>
        <w:ind w:left="2880" w:hanging="360"/>
      </w:pPr>
    </w:lvl>
    <w:lvl w:ilvl="4" w:tplc="0F2684D0" w:tentative="1">
      <w:start w:val="1"/>
      <w:numFmt w:val="lowerLetter"/>
      <w:lvlText w:val="%5."/>
      <w:lvlJc w:val="left"/>
      <w:pPr>
        <w:ind w:left="3600" w:hanging="360"/>
      </w:pPr>
    </w:lvl>
    <w:lvl w:ilvl="5" w:tplc="9F8097D4" w:tentative="1">
      <w:start w:val="1"/>
      <w:numFmt w:val="lowerRoman"/>
      <w:lvlText w:val="%6."/>
      <w:lvlJc w:val="right"/>
      <w:pPr>
        <w:ind w:left="4320" w:hanging="180"/>
      </w:pPr>
    </w:lvl>
    <w:lvl w:ilvl="6" w:tplc="29167FEC" w:tentative="1">
      <w:start w:val="1"/>
      <w:numFmt w:val="decimal"/>
      <w:lvlText w:val="%7."/>
      <w:lvlJc w:val="left"/>
      <w:pPr>
        <w:ind w:left="5040" w:hanging="360"/>
      </w:pPr>
    </w:lvl>
    <w:lvl w:ilvl="7" w:tplc="0BEA7E8E" w:tentative="1">
      <w:start w:val="1"/>
      <w:numFmt w:val="lowerLetter"/>
      <w:lvlText w:val="%8."/>
      <w:lvlJc w:val="left"/>
      <w:pPr>
        <w:ind w:left="5760" w:hanging="360"/>
      </w:pPr>
    </w:lvl>
    <w:lvl w:ilvl="8" w:tplc="9A4CF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5A8D0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10766E" w:tentative="1">
      <w:start w:val="1"/>
      <w:numFmt w:val="lowerLetter"/>
      <w:lvlText w:val="%2."/>
      <w:lvlJc w:val="left"/>
      <w:pPr>
        <w:ind w:left="1440" w:hanging="360"/>
      </w:pPr>
    </w:lvl>
    <w:lvl w:ilvl="2" w:tplc="D3E8F66C" w:tentative="1">
      <w:start w:val="1"/>
      <w:numFmt w:val="lowerRoman"/>
      <w:lvlText w:val="%3."/>
      <w:lvlJc w:val="right"/>
      <w:pPr>
        <w:ind w:left="2160" w:hanging="180"/>
      </w:pPr>
    </w:lvl>
    <w:lvl w:ilvl="3" w:tplc="2F3C750C" w:tentative="1">
      <w:start w:val="1"/>
      <w:numFmt w:val="decimal"/>
      <w:lvlText w:val="%4."/>
      <w:lvlJc w:val="left"/>
      <w:pPr>
        <w:ind w:left="2880" w:hanging="360"/>
      </w:pPr>
    </w:lvl>
    <w:lvl w:ilvl="4" w:tplc="C4F208F4" w:tentative="1">
      <w:start w:val="1"/>
      <w:numFmt w:val="lowerLetter"/>
      <w:lvlText w:val="%5."/>
      <w:lvlJc w:val="left"/>
      <w:pPr>
        <w:ind w:left="3600" w:hanging="360"/>
      </w:pPr>
    </w:lvl>
    <w:lvl w:ilvl="5" w:tplc="CD608BD0" w:tentative="1">
      <w:start w:val="1"/>
      <w:numFmt w:val="lowerRoman"/>
      <w:lvlText w:val="%6."/>
      <w:lvlJc w:val="right"/>
      <w:pPr>
        <w:ind w:left="4320" w:hanging="180"/>
      </w:pPr>
    </w:lvl>
    <w:lvl w:ilvl="6" w:tplc="368ABE62" w:tentative="1">
      <w:start w:val="1"/>
      <w:numFmt w:val="decimal"/>
      <w:lvlText w:val="%7."/>
      <w:lvlJc w:val="left"/>
      <w:pPr>
        <w:ind w:left="5040" w:hanging="360"/>
      </w:pPr>
    </w:lvl>
    <w:lvl w:ilvl="7" w:tplc="24CC0D5A" w:tentative="1">
      <w:start w:val="1"/>
      <w:numFmt w:val="lowerLetter"/>
      <w:lvlText w:val="%8."/>
      <w:lvlJc w:val="left"/>
      <w:pPr>
        <w:ind w:left="5760" w:hanging="360"/>
      </w:pPr>
    </w:lvl>
    <w:lvl w:ilvl="8" w:tplc="83781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882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DCA630" w:tentative="1">
      <w:start w:val="1"/>
      <w:numFmt w:val="lowerLetter"/>
      <w:lvlText w:val="%2."/>
      <w:lvlJc w:val="left"/>
      <w:pPr>
        <w:ind w:left="1440" w:hanging="360"/>
      </w:pPr>
    </w:lvl>
    <w:lvl w:ilvl="2" w:tplc="0378691A" w:tentative="1">
      <w:start w:val="1"/>
      <w:numFmt w:val="lowerRoman"/>
      <w:lvlText w:val="%3."/>
      <w:lvlJc w:val="right"/>
      <w:pPr>
        <w:ind w:left="2160" w:hanging="180"/>
      </w:pPr>
    </w:lvl>
    <w:lvl w:ilvl="3" w:tplc="637E53C6" w:tentative="1">
      <w:start w:val="1"/>
      <w:numFmt w:val="decimal"/>
      <w:lvlText w:val="%4."/>
      <w:lvlJc w:val="left"/>
      <w:pPr>
        <w:ind w:left="2880" w:hanging="360"/>
      </w:pPr>
    </w:lvl>
    <w:lvl w:ilvl="4" w:tplc="4E22C1A6" w:tentative="1">
      <w:start w:val="1"/>
      <w:numFmt w:val="lowerLetter"/>
      <w:lvlText w:val="%5."/>
      <w:lvlJc w:val="left"/>
      <w:pPr>
        <w:ind w:left="3600" w:hanging="360"/>
      </w:pPr>
    </w:lvl>
    <w:lvl w:ilvl="5" w:tplc="A894E358" w:tentative="1">
      <w:start w:val="1"/>
      <w:numFmt w:val="lowerRoman"/>
      <w:lvlText w:val="%6."/>
      <w:lvlJc w:val="right"/>
      <w:pPr>
        <w:ind w:left="4320" w:hanging="180"/>
      </w:pPr>
    </w:lvl>
    <w:lvl w:ilvl="6" w:tplc="38EE4DAA" w:tentative="1">
      <w:start w:val="1"/>
      <w:numFmt w:val="decimal"/>
      <w:lvlText w:val="%7."/>
      <w:lvlJc w:val="left"/>
      <w:pPr>
        <w:ind w:left="5040" w:hanging="360"/>
      </w:pPr>
    </w:lvl>
    <w:lvl w:ilvl="7" w:tplc="C66EEF66" w:tentative="1">
      <w:start w:val="1"/>
      <w:numFmt w:val="lowerLetter"/>
      <w:lvlText w:val="%8."/>
      <w:lvlJc w:val="left"/>
      <w:pPr>
        <w:ind w:left="5760" w:hanging="360"/>
      </w:pPr>
    </w:lvl>
    <w:lvl w:ilvl="8" w:tplc="C9E4C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12617E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0A00A0" w:tentative="1">
      <w:start w:val="1"/>
      <w:numFmt w:val="lowerLetter"/>
      <w:lvlText w:val="%2."/>
      <w:lvlJc w:val="left"/>
      <w:pPr>
        <w:ind w:left="1364" w:hanging="360"/>
      </w:pPr>
    </w:lvl>
    <w:lvl w:ilvl="2" w:tplc="7A56A6E2" w:tentative="1">
      <w:start w:val="1"/>
      <w:numFmt w:val="lowerRoman"/>
      <w:lvlText w:val="%3."/>
      <w:lvlJc w:val="right"/>
      <w:pPr>
        <w:ind w:left="2084" w:hanging="180"/>
      </w:pPr>
    </w:lvl>
    <w:lvl w:ilvl="3" w:tplc="D3E20246" w:tentative="1">
      <w:start w:val="1"/>
      <w:numFmt w:val="decimal"/>
      <w:lvlText w:val="%4."/>
      <w:lvlJc w:val="left"/>
      <w:pPr>
        <w:ind w:left="2804" w:hanging="360"/>
      </w:pPr>
    </w:lvl>
    <w:lvl w:ilvl="4" w:tplc="AB60155A" w:tentative="1">
      <w:start w:val="1"/>
      <w:numFmt w:val="lowerLetter"/>
      <w:lvlText w:val="%5."/>
      <w:lvlJc w:val="left"/>
      <w:pPr>
        <w:ind w:left="3524" w:hanging="360"/>
      </w:pPr>
    </w:lvl>
    <w:lvl w:ilvl="5" w:tplc="A31264F0" w:tentative="1">
      <w:start w:val="1"/>
      <w:numFmt w:val="lowerRoman"/>
      <w:lvlText w:val="%6."/>
      <w:lvlJc w:val="right"/>
      <w:pPr>
        <w:ind w:left="4244" w:hanging="180"/>
      </w:pPr>
    </w:lvl>
    <w:lvl w:ilvl="6" w:tplc="A7FC111E" w:tentative="1">
      <w:start w:val="1"/>
      <w:numFmt w:val="decimal"/>
      <w:lvlText w:val="%7."/>
      <w:lvlJc w:val="left"/>
      <w:pPr>
        <w:ind w:left="4964" w:hanging="360"/>
      </w:pPr>
    </w:lvl>
    <w:lvl w:ilvl="7" w:tplc="F0CC6FF6" w:tentative="1">
      <w:start w:val="1"/>
      <w:numFmt w:val="lowerLetter"/>
      <w:lvlText w:val="%8."/>
      <w:lvlJc w:val="left"/>
      <w:pPr>
        <w:ind w:left="5684" w:hanging="360"/>
      </w:pPr>
    </w:lvl>
    <w:lvl w:ilvl="8" w:tplc="8D800B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5C3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A8A54C" w:tentative="1">
      <w:start w:val="1"/>
      <w:numFmt w:val="lowerLetter"/>
      <w:lvlText w:val="%2."/>
      <w:lvlJc w:val="left"/>
      <w:pPr>
        <w:ind w:left="1440" w:hanging="360"/>
      </w:pPr>
    </w:lvl>
    <w:lvl w:ilvl="2" w:tplc="F4BA24F8" w:tentative="1">
      <w:start w:val="1"/>
      <w:numFmt w:val="lowerRoman"/>
      <w:lvlText w:val="%3."/>
      <w:lvlJc w:val="right"/>
      <w:pPr>
        <w:ind w:left="2160" w:hanging="180"/>
      </w:pPr>
    </w:lvl>
    <w:lvl w:ilvl="3" w:tplc="874A90A4" w:tentative="1">
      <w:start w:val="1"/>
      <w:numFmt w:val="decimal"/>
      <w:lvlText w:val="%4."/>
      <w:lvlJc w:val="left"/>
      <w:pPr>
        <w:ind w:left="2880" w:hanging="360"/>
      </w:pPr>
    </w:lvl>
    <w:lvl w:ilvl="4" w:tplc="8D30FE3A" w:tentative="1">
      <w:start w:val="1"/>
      <w:numFmt w:val="lowerLetter"/>
      <w:lvlText w:val="%5."/>
      <w:lvlJc w:val="left"/>
      <w:pPr>
        <w:ind w:left="3600" w:hanging="360"/>
      </w:pPr>
    </w:lvl>
    <w:lvl w:ilvl="5" w:tplc="C00AC624" w:tentative="1">
      <w:start w:val="1"/>
      <w:numFmt w:val="lowerRoman"/>
      <w:lvlText w:val="%6."/>
      <w:lvlJc w:val="right"/>
      <w:pPr>
        <w:ind w:left="4320" w:hanging="180"/>
      </w:pPr>
    </w:lvl>
    <w:lvl w:ilvl="6" w:tplc="C7F49884" w:tentative="1">
      <w:start w:val="1"/>
      <w:numFmt w:val="decimal"/>
      <w:lvlText w:val="%7."/>
      <w:lvlJc w:val="left"/>
      <w:pPr>
        <w:ind w:left="5040" w:hanging="360"/>
      </w:pPr>
    </w:lvl>
    <w:lvl w:ilvl="7" w:tplc="9C5C182C" w:tentative="1">
      <w:start w:val="1"/>
      <w:numFmt w:val="lowerLetter"/>
      <w:lvlText w:val="%8."/>
      <w:lvlJc w:val="left"/>
      <w:pPr>
        <w:ind w:left="5760" w:hanging="360"/>
      </w:pPr>
    </w:lvl>
    <w:lvl w:ilvl="8" w:tplc="9072E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83044078">
    <w:abstractNumId w:val="19"/>
  </w:num>
  <w:num w:numId="2" w16cid:durableId="920026098">
    <w:abstractNumId w:val="6"/>
  </w:num>
  <w:num w:numId="3" w16cid:durableId="683552707">
    <w:abstractNumId w:val="10"/>
  </w:num>
  <w:num w:numId="4" w16cid:durableId="1593779404">
    <w:abstractNumId w:val="27"/>
  </w:num>
  <w:num w:numId="5" w16cid:durableId="954750907">
    <w:abstractNumId w:val="0"/>
  </w:num>
  <w:num w:numId="6" w16cid:durableId="793597261">
    <w:abstractNumId w:val="11"/>
  </w:num>
  <w:num w:numId="7" w16cid:durableId="1806006341">
    <w:abstractNumId w:val="28"/>
  </w:num>
  <w:num w:numId="8" w16cid:durableId="1252734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321605">
    <w:abstractNumId w:val="1"/>
  </w:num>
  <w:num w:numId="10" w16cid:durableId="1343387192">
    <w:abstractNumId w:val="0"/>
    <w:lvlOverride w:ilvl="0">
      <w:startOverride w:val="1"/>
    </w:lvlOverride>
  </w:num>
  <w:num w:numId="11" w16cid:durableId="1377242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039831">
    <w:abstractNumId w:val="6"/>
  </w:num>
  <w:num w:numId="13" w16cid:durableId="1331257503">
    <w:abstractNumId w:val="27"/>
  </w:num>
  <w:num w:numId="14" w16cid:durableId="574900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8088539">
    <w:abstractNumId w:val="20"/>
  </w:num>
  <w:num w:numId="16" w16cid:durableId="2968395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2940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5965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8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786429">
    <w:abstractNumId w:val="24"/>
  </w:num>
  <w:num w:numId="21" w16cid:durableId="1724017632">
    <w:abstractNumId w:val="8"/>
  </w:num>
  <w:num w:numId="22" w16cid:durableId="1379470926">
    <w:abstractNumId w:val="31"/>
  </w:num>
  <w:num w:numId="23" w16cid:durableId="1176069752">
    <w:abstractNumId w:val="34"/>
  </w:num>
  <w:num w:numId="24" w16cid:durableId="1371302708">
    <w:abstractNumId w:val="32"/>
  </w:num>
  <w:num w:numId="25" w16cid:durableId="1167676252">
    <w:abstractNumId w:val="12"/>
  </w:num>
  <w:num w:numId="26" w16cid:durableId="914045985">
    <w:abstractNumId w:val="33"/>
  </w:num>
  <w:num w:numId="27" w16cid:durableId="357586788">
    <w:abstractNumId w:val="7"/>
  </w:num>
  <w:num w:numId="28" w16cid:durableId="848711969">
    <w:abstractNumId w:val="30"/>
  </w:num>
  <w:num w:numId="29" w16cid:durableId="1874880460">
    <w:abstractNumId w:val="16"/>
  </w:num>
  <w:num w:numId="30" w16cid:durableId="1724133863">
    <w:abstractNumId w:val="2"/>
  </w:num>
  <w:num w:numId="31" w16cid:durableId="1903903382">
    <w:abstractNumId w:val="25"/>
  </w:num>
  <w:num w:numId="32" w16cid:durableId="395129374">
    <w:abstractNumId w:val="17"/>
  </w:num>
  <w:num w:numId="33" w16cid:durableId="1624576232">
    <w:abstractNumId w:val="15"/>
  </w:num>
  <w:num w:numId="34" w16cid:durableId="879436951">
    <w:abstractNumId w:val="3"/>
  </w:num>
  <w:num w:numId="35" w16cid:durableId="368534831">
    <w:abstractNumId w:val="4"/>
  </w:num>
  <w:num w:numId="36" w16cid:durableId="1809666284">
    <w:abstractNumId w:val="14"/>
  </w:num>
  <w:num w:numId="37" w16cid:durableId="153188558">
    <w:abstractNumId w:val="9"/>
  </w:num>
  <w:num w:numId="38" w16cid:durableId="1844859111">
    <w:abstractNumId w:val="13"/>
  </w:num>
  <w:num w:numId="39" w16cid:durableId="1669870908">
    <w:abstractNumId w:val="22"/>
  </w:num>
  <w:num w:numId="40" w16cid:durableId="520702215">
    <w:abstractNumId w:val="29"/>
  </w:num>
  <w:num w:numId="41" w16cid:durableId="415172076">
    <w:abstractNumId w:val="18"/>
  </w:num>
  <w:num w:numId="42" w16cid:durableId="12177432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16FF4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2561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C2D6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2024-03-20T14:20:00Z</cp:lastPrinted>
  <dcterms:created xsi:type="dcterms:W3CDTF">2024-02-15T14:56:00Z</dcterms:created>
  <dcterms:modified xsi:type="dcterms:W3CDTF">2024-04-26T14:56:00Z</dcterms:modified>
</cp:coreProperties>
</file>