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673171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EF2136">
        <w:rPr>
          <w:rFonts w:ascii="Times New Roman" w:hAnsi="Times New Roman"/>
          <w:szCs w:val="24"/>
        </w:rPr>
        <w:t>70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4FC832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503D6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3A08BB" w14:textId="77777777" w:rsidR="00EF2136" w:rsidRDefault="00EF2136" w:rsidP="00EF2136">
      <w:pPr>
        <w:jc w:val="both"/>
        <w:rPr>
          <w:b/>
        </w:rPr>
      </w:pPr>
      <w:r>
        <w:t>A Sua Excelência o Senhor</w:t>
      </w:r>
    </w:p>
    <w:p w14:paraId="136DDC88" w14:textId="77777777" w:rsidR="00EF2136" w:rsidRDefault="00EF2136" w:rsidP="00EF2136">
      <w:pPr>
        <w:jc w:val="both"/>
        <w:rPr>
          <w:b/>
        </w:rPr>
      </w:pPr>
      <w:r>
        <w:rPr>
          <w:b/>
        </w:rPr>
        <w:t>ALAN PORTO</w:t>
      </w:r>
    </w:p>
    <w:p w14:paraId="78B204C6" w14:textId="77777777" w:rsidR="00EF2136" w:rsidRDefault="00EF2136" w:rsidP="00EF2136">
      <w:pPr>
        <w:jc w:val="both"/>
      </w:pPr>
      <w:r>
        <w:t>Secretário de Estado de Educação</w:t>
      </w:r>
    </w:p>
    <w:p w14:paraId="606E290C" w14:textId="77777777" w:rsidR="00EF2136" w:rsidRDefault="00EF2136" w:rsidP="00EF2136">
      <w:pPr>
        <w:jc w:val="both"/>
      </w:pPr>
      <w:r>
        <w:t>Cuiabá – MT</w:t>
      </w:r>
    </w:p>
    <w:p w14:paraId="7D299AC8" w14:textId="77777777" w:rsidR="00EF2136" w:rsidRDefault="00EF2136" w:rsidP="00EF2136">
      <w:pPr>
        <w:tabs>
          <w:tab w:val="left" w:pos="4820"/>
        </w:tabs>
        <w:jc w:val="both"/>
        <w:rPr>
          <w:iCs/>
        </w:rPr>
      </w:pPr>
    </w:p>
    <w:p w14:paraId="4023DA4D" w14:textId="77777777" w:rsidR="00EF2136" w:rsidRDefault="00EF2136" w:rsidP="00EF2136">
      <w:pPr>
        <w:tabs>
          <w:tab w:val="left" w:pos="4820"/>
        </w:tabs>
        <w:jc w:val="both"/>
        <w:rPr>
          <w:iCs/>
        </w:rPr>
      </w:pPr>
    </w:p>
    <w:p w14:paraId="3A7A8853" w14:textId="77777777" w:rsidR="00EF2136" w:rsidRDefault="00EF2136" w:rsidP="00EF2136">
      <w:pPr>
        <w:tabs>
          <w:tab w:val="left" w:pos="4820"/>
        </w:tabs>
        <w:jc w:val="both"/>
        <w:rPr>
          <w:iCs/>
        </w:rPr>
      </w:pPr>
    </w:p>
    <w:p w14:paraId="09CCB584" w14:textId="77777777" w:rsidR="00EF2136" w:rsidRDefault="00EF2136" w:rsidP="00EF213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D5C48DF" w14:textId="77777777" w:rsidR="00EF2136" w:rsidRDefault="00EF2136" w:rsidP="00EF2136">
      <w:pPr>
        <w:tabs>
          <w:tab w:val="left" w:pos="4820"/>
        </w:tabs>
        <w:rPr>
          <w:iCs/>
        </w:rPr>
      </w:pPr>
    </w:p>
    <w:p w14:paraId="2864442B" w14:textId="77777777" w:rsidR="00EF2136" w:rsidRDefault="00EF2136" w:rsidP="00EF2136">
      <w:pPr>
        <w:tabs>
          <w:tab w:val="left" w:pos="4820"/>
        </w:tabs>
        <w:rPr>
          <w:iCs/>
        </w:rPr>
      </w:pPr>
    </w:p>
    <w:p w14:paraId="2997DF18" w14:textId="77777777" w:rsidR="00EF2136" w:rsidRDefault="00EF2136" w:rsidP="00EF2136">
      <w:pPr>
        <w:tabs>
          <w:tab w:val="left" w:pos="4820"/>
        </w:tabs>
        <w:rPr>
          <w:iCs/>
        </w:rPr>
      </w:pPr>
    </w:p>
    <w:p w14:paraId="42565B68" w14:textId="77777777" w:rsidR="00EF2136" w:rsidRDefault="00EF2136" w:rsidP="00EF213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A5E035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1D018C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1D018C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1D018C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1D018C">
        <w:rPr>
          <w:iCs/>
          <w:color w:val="000000"/>
        </w:rPr>
        <w:t>9</w:t>
      </w:r>
      <w:r w:rsidR="00347C07">
        <w:rPr>
          <w:iCs/>
          <w:color w:val="000000"/>
        </w:rPr>
        <w:t>/2024</w:t>
      </w:r>
      <w:r w:rsidR="001D018C">
        <w:rPr>
          <w:iCs/>
          <w:color w:val="000000"/>
        </w:rPr>
        <w:t>, 90/2024, 91/2024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673AA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0BCB" w14:textId="77777777" w:rsidR="00673AAE" w:rsidRDefault="00673AAE">
      <w:r>
        <w:separator/>
      </w:r>
    </w:p>
  </w:endnote>
  <w:endnote w:type="continuationSeparator" w:id="0">
    <w:p w14:paraId="6089AC14" w14:textId="77777777" w:rsidR="00673AAE" w:rsidRDefault="006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2ED8" w14:textId="77777777" w:rsidR="00673AAE" w:rsidRDefault="00673AAE">
      <w:r>
        <w:separator/>
      </w:r>
    </w:p>
  </w:footnote>
  <w:footnote w:type="continuationSeparator" w:id="0">
    <w:p w14:paraId="4E4EE98D" w14:textId="77777777" w:rsidR="00673AAE" w:rsidRDefault="006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60C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427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CB4FD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B093D4" w:tentative="1">
      <w:start w:val="1"/>
      <w:numFmt w:val="lowerLetter"/>
      <w:lvlText w:val="%2."/>
      <w:lvlJc w:val="left"/>
      <w:pPr>
        <w:ind w:left="1440" w:hanging="360"/>
      </w:pPr>
    </w:lvl>
    <w:lvl w:ilvl="2" w:tplc="950C57EA" w:tentative="1">
      <w:start w:val="1"/>
      <w:numFmt w:val="lowerRoman"/>
      <w:lvlText w:val="%3."/>
      <w:lvlJc w:val="right"/>
      <w:pPr>
        <w:ind w:left="2160" w:hanging="180"/>
      </w:pPr>
    </w:lvl>
    <w:lvl w:ilvl="3" w:tplc="1F0E9E68" w:tentative="1">
      <w:start w:val="1"/>
      <w:numFmt w:val="decimal"/>
      <w:lvlText w:val="%4."/>
      <w:lvlJc w:val="left"/>
      <w:pPr>
        <w:ind w:left="2880" w:hanging="360"/>
      </w:pPr>
    </w:lvl>
    <w:lvl w:ilvl="4" w:tplc="69625054" w:tentative="1">
      <w:start w:val="1"/>
      <w:numFmt w:val="lowerLetter"/>
      <w:lvlText w:val="%5."/>
      <w:lvlJc w:val="left"/>
      <w:pPr>
        <w:ind w:left="3600" w:hanging="360"/>
      </w:pPr>
    </w:lvl>
    <w:lvl w:ilvl="5" w:tplc="38BC1804" w:tentative="1">
      <w:start w:val="1"/>
      <w:numFmt w:val="lowerRoman"/>
      <w:lvlText w:val="%6."/>
      <w:lvlJc w:val="right"/>
      <w:pPr>
        <w:ind w:left="4320" w:hanging="180"/>
      </w:pPr>
    </w:lvl>
    <w:lvl w:ilvl="6" w:tplc="BB08BFCC" w:tentative="1">
      <w:start w:val="1"/>
      <w:numFmt w:val="decimal"/>
      <w:lvlText w:val="%7."/>
      <w:lvlJc w:val="left"/>
      <w:pPr>
        <w:ind w:left="5040" w:hanging="360"/>
      </w:pPr>
    </w:lvl>
    <w:lvl w:ilvl="7" w:tplc="6A1C1850" w:tentative="1">
      <w:start w:val="1"/>
      <w:numFmt w:val="lowerLetter"/>
      <w:lvlText w:val="%8."/>
      <w:lvlJc w:val="left"/>
      <w:pPr>
        <w:ind w:left="5760" w:hanging="360"/>
      </w:pPr>
    </w:lvl>
    <w:lvl w:ilvl="8" w:tplc="0EC03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D02B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A068AD0" w:tentative="1">
      <w:start w:val="1"/>
      <w:numFmt w:val="lowerLetter"/>
      <w:lvlText w:val="%2."/>
      <w:lvlJc w:val="left"/>
      <w:pPr>
        <w:ind w:left="1440" w:hanging="360"/>
      </w:pPr>
    </w:lvl>
    <w:lvl w:ilvl="2" w:tplc="BF14FEFC" w:tentative="1">
      <w:start w:val="1"/>
      <w:numFmt w:val="lowerRoman"/>
      <w:lvlText w:val="%3."/>
      <w:lvlJc w:val="right"/>
      <w:pPr>
        <w:ind w:left="2160" w:hanging="180"/>
      </w:pPr>
    </w:lvl>
    <w:lvl w:ilvl="3" w:tplc="B190924A" w:tentative="1">
      <w:start w:val="1"/>
      <w:numFmt w:val="decimal"/>
      <w:lvlText w:val="%4."/>
      <w:lvlJc w:val="left"/>
      <w:pPr>
        <w:ind w:left="2880" w:hanging="360"/>
      </w:pPr>
    </w:lvl>
    <w:lvl w:ilvl="4" w:tplc="B5D8A42A" w:tentative="1">
      <w:start w:val="1"/>
      <w:numFmt w:val="lowerLetter"/>
      <w:lvlText w:val="%5."/>
      <w:lvlJc w:val="left"/>
      <w:pPr>
        <w:ind w:left="3600" w:hanging="360"/>
      </w:pPr>
    </w:lvl>
    <w:lvl w:ilvl="5" w:tplc="836A1908" w:tentative="1">
      <w:start w:val="1"/>
      <w:numFmt w:val="lowerRoman"/>
      <w:lvlText w:val="%6."/>
      <w:lvlJc w:val="right"/>
      <w:pPr>
        <w:ind w:left="4320" w:hanging="180"/>
      </w:pPr>
    </w:lvl>
    <w:lvl w:ilvl="6" w:tplc="A5EAB57A" w:tentative="1">
      <w:start w:val="1"/>
      <w:numFmt w:val="decimal"/>
      <w:lvlText w:val="%7."/>
      <w:lvlJc w:val="left"/>
      <w:pPr>
        <w:ind w:left="5040" w:hanging="360"/>
      </w:pPr>
    </w:lvl>
    <w:lvl w:ilvl="7" w:tplc="B510B6A2" w:tentative="1">
      <w:start w:val="1"/>
      <w:numFmt w:val="lowerLetter"/>
      <w:lvlText w:val="%8."/>
      <w:lvlJc w:val="left"/>
      <w:pPr>
        <w:ind w:left="5760" w:hanging="360"/>
      </w:pPr>
    </w:lvl>
    <w:lvl w:ilvl="8" w:tplc="08D0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ED66C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C84200" w:tentative="1">
      <w:start w:val="1"/>
      <w:numFmt w:val="lowerLetter"/>
      <w:lvlText w:val="%2."/>
      <w:lvlJc w:val="left"/>
      <w:pPr>
        <w:ind w:left="1440" w:hanging="360"/>
      </w:pPr>
    </w:lvl>
    <w:lvl w:ilvl="2" w:tplc="44A4D5D8" w:tentative="1">
      <w:start w:val="1"/>
      <w:numFmt w:val="lowerRoman"/>
      <w:lvlText w:val="%3."/>
      <w:lvlJc w:val="right"/>
      <w:pPr>
        <w:ind w:left="2160" w:hanging="180"/>
      </w:pPr>
    </w:lvl>
    <w:lvl w:ilvl="3" w:tplc="58D8AB10" w:tentative="1">
      <w:start w:val="1"/>
      <w:numFmt w:val="decimal"/>
      <w:lvlText w:val="%4."/>
      <w:lvlJc w:val="left"/>
      <w:pPr>
        <w:ind w:left="2880" w:hanging="360"/>
      </w:pPr>
    </w:lvl>
    <w:lvl w:ilvl="4" w:tplc="F0F8F6C4" w:tentative="1">
      <w:start w:val="1"/>
      <w:numFmt w:val="lowerLetter"/>
      <w:lvlText w:val="%5."/>
      <w:lvlJc w:val="left"/>
      <w:pPr>
        <w:ind w:left="3600" w:hanging="360"/>
      </w:pPr>
    </w:lvl>
    <w:lvl w:ilvl="5" w:tplc="54A4A09A" w:tentative="1">
      <w:start w:val="1"/>
      <w:numFmt w:val="lowerRoman"/>
      <w:lvlText w:val="%6."/>
      <w:lvlJc w:val="right"/>
      <w:pPr>
        <w:ind w:left="4320" w:hanging="180"/>
      </w:pPr>
    </w:lvl>
    <w:lvl w:ilvl="6" w:tplc="CF78A734" w:tentative="1">
      <w:start w:val="1"/>
      <w:numFmt w:val="decimal"/>
      <w:lvlText w:val="%7."/>
      <w:lvlJc w:val="left"/>
      <w:pPr>
        <w:ind w:left="5040" w:hanging="360"/>
      </w:pPr>
    </w:lvl>
    <w:lvl w:ilvl="7" w:tplc="01F4394C" w:tentative="1">
      <w:start w:val="1"/>
      <w:numFmt w:val="lowerLetter"/>
      <w:lvlText w:val="%8."/>
      <w:lvlJc w:val="left"/>
      <w:pPr>
        <w:ind w:left="5760" w:hanging="360"/>
      </w:pPr>
    </w:lvl>
    <w:lvl w:ilvl="8" w:tplc="7EC4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DE2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CA9632" w:tentative="1">
      <w:start w:val="1"/>
      <w:numFmt w:val="lowerLetter"/>
      <w:lvlText w:val="%2."/>
      <w:lvlJc w:val="left"/>
      <w:pPr>
        <w:ind w:left="1440" w:hanging="360"/>
      </w:pPr>
    </w:lvl>
    <w:lvl w:ilvl="2" w:tplc="69DA4E22" w:tentative="1">
      <w:start w:val="1"/>
      <w:numFmt w:val="lowerRoman"/>
      <w:lvlText w:val="%3."/>
      <w:lvlJc w:val="right"/>
      <w:pPr>
        <w:ind w:left="2160" w:hanging="180"/>
      </w:pPr>
    </w:lvl>
    <w:lvl w:ilvl="3" w:tplc="F43E9140" w:tentative="1">
      <w:start w:val="1"/>
      <w:numFmt w:val="decimal"/>
      <w:lvlText w:val="%4."/>
      <w:lvlJc w:val="left"/>
      <w:pPr>
        <w:ind w:left="2880" w:hanging="360"/>
      </w:pPr>
    </w:lvl>
    <w:lvl w:ilvl="4" w:tplc="B9F43A82" w:tentative="1">
      <w:start w:val="1"/>
      <w:numFmt w:val="lowerLetter"/>
      <w:lvlText w:val="%5."/>
      <w:lvlJc w:val="left"/>
      <w:pPr>
        <w:ind w:left="3600" w:hanging="360"/>
      </w:pPr>
    </w:lvl>
    <w:lvl w:ilvl="5" w:tplc="064E1AF2" w:tentative="1">
      <w:start w:val="1"/>
      <w:numFmt w:val="lowerRoman"/>
      <w:lvlText w:val="%6."/>
      <w:lvlJc w:val="right"/>
      <w:pPr>
        <w:ind w:left="4320" w:hanging="180"/>
      </w:pPr>
    </w:lvl>
    <w:lvl w:ilvl="6" w:tplc="FFD8C0B4" w:tentative="1">
      <w:start w:val="1"/>
      <w:numFmt w:val="decimal"/>
      <w:lvlText w:val="%7."/>
      <w:lvlJc w:val="left"/>
      <w:pPr>
        <w:ind w:left="5040" w:hanging="360"/>
      </w:pPr>
    </w:lvl>
    <w:lvl w:ilvl="7" w:tplc="65C25DD6" w:tentative="1">
      <w:start w:val="1"/>
      <w:numFmt w:val="lowerLetter"/>
      <w:lvlText w:val="%8."/>
      <w:lvlJc w:val="left"/>
      <w:pPr>
        <w:ind w:left="5760" w:hanging="360"/>
      </w:pPr>
    </w:lvl>
    <w:lvl w:ilvl="8" w:tplc="3676C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4CE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A84C8" w:tentative="1">
      <w:start w:val="1"/>
      <w:numFmt w:val="lowerLetter"/>
      <w:lvlText w:val="%2."/>
      <w:lvlJc w:val="left"/>
      <w:pPr>
        <w:ind w:left="1440" w:hanging="360"/>
      </w:pPr>
    </w:lvl>
    <w:lvl w:ilvl="2" w:tplc="84BEF372" w:tentative="1">
      <w:start w:val="1"/>
      <w:numFmt w:val="lowerRoman"/>
      <w:lvlText w:val="%3."/>
      <w:lvlJc w:val="right"/>
      <w:pPr>
        <w:ind w:left="2160" w:hanging="180"/>
      </w:pPr>
    </w:lvl>
    <w:lvl w:ilvl="3" w:tplc="FBD02348" w:tentative="1">
      <w:start w:val="1"/>
      <w:numFmt w:val="decimal"/>
      <w:lvlText w:val="%4."/>
      <w:lvlJc w:val="left"/>
      <w:pPr>
        <w:ind w:left="2880" w:hanging="360"/>
      </w:pPr>
    </w:lvl>
    <w:lvl w:ilvl="4" w:tplc="0BA62590" w:tentative="1">
      <w:start w:val="1"/>
      <w:numFmt w:val="lowerLetter"/>
      <w:lvlText w:val="%5."/>
      <w:lvlJc w:val="left"/>
      <w:pPr>
        <w:ind w:left="3600" w:hanging="360"/>
      </w:pPr>
    </w:lvl>
    <w:lvl w:ilvl="5" w:tplc="78A02850" w:tentative="1">
      <w:start w:val="1"/>
      <w:numFmt w:val="lowerRoman"/>
      <w:lvlText w:val="%6."/>
      <w:lvlJc w:val="right"/>
      <w:pPr>
        <w:ind w:left="4320" w:hanging="180"/>
      </w:pPr>
    </w:lvl>
    <w:lvl w:ilvl="6" w:tplc="F6D85C5A" w:tentative="1">
      <w:start w:val="1"/>
      <w:numFmt w:val="decimal"/>
      <w:lvlText w:val="%7."/>
      <w:lvlJc w:val="left"/>
      <w:pPr>
        <w:ind w:left="5040" w:hanging="360"/>
      </w:pPr>
    </w:lvl>
    <w:lvl w:ilvl="7" w:tplc="4D366A8E" w:tentative="1">
      <w:start w:val="1"/>
      <w:numFmt w:val="lowerLetter"/>
      <w:lvlText w:val="%8."/>
      <w:lvlJc w:val="left"/>
      <w:pPr>
        <w:ind w:left="5760" w:hanging="360"/>
      </w:pPr>
    </w:lvl>
    <w:lvl w:ilvl="8" w:tplc="32F8D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A827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A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61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4E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0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41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C9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24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64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C5E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C4608" w:tentative="1">
      <w:start w:val="1"/>
      <w:numFmt w:val="lowerLetter"/>
      <w:lvlText w:val="%2."/>
      <w:lvlJc w:val="left"/>
      <w:pPr>
        <w:ind w:left="1440" w:hanging="360"/>
      </w:pPr>
    </w:lvl>
    <w:lvl w:ilvl="2" w:tplc="057847BC" w:tentative="1">
      <w:start w:val="1"/>
      <w:numFmt w:val="lowerRoman"/>
      <w:lvlText w:val="%3."/>
      <w:lvlJc w:val="right"/>
      <w:pPr>
        <w:ind w:left="2160" w:hanging="180"/>
      </w:pPr>
    </w:lvl>
    <w:lvl w:ilvl="3" w:tplc="459CE6E0" w:tentative="1">
      <w:start w:val="1"/>
      <w:numFmt w:val="decimal"/>
      <w:lvlText w:val="%4."/>
      <w:lvlJc w:val="left"/>
      <w:pPr>
        <w:ind w:left="2880" w:hanging="360"/>
      </w:pPr>
    </w:lvl>
    <w:lvl w:ilvl="4" w:tplc="9C560ABE" w:tentative="1">
      <w:start w:val="1"/>
      <w:numFmt w:val="lowerLetter"/>
      <w:lvlText w:val="%5."/>
      <w:lvlJc w:val="left"/>
      <w:pPr>
        <w:ind w:left="3600" w:hanging="360"/>
      </w:pPr>
    </w:lvl>
    <w:lvl w:ilvl="5" w:tplc="82EC18BA" w:tentative="1">
      <w:start w:val="1"/>
      <w:numFmt w:val="lowerRoman"/>
      <w:lvlText w:val="%6."/>
      <w:lvlJc w:val="right"/>
      <w:pPr>
        <w:ind w:left="4320" w:hanging="180"/>
      </w:pPr>
    </w:lvl>
    <w:lvl w:ilvl="6" w:tplc="F88CBC94" w:tentative="1">
      <w:start w:val="1"/>
      <w:numFmt w:val="decimal"/>
      <w:lvlText w:val="%7."/>
      <w:lvlJc w:val="left"/>
      <w:pPr>
        <w:ind w:left="5040" w:hanging="360"/>
      </w:pPr>
    </w:lvl>
    <w:lvl w:ilvl="7" w:tplc="2C809E56" w:tentative="1">
      <w:start w:val="1"/>
      <w:numFmt w:val="lowerLetter"/>
      <w:lvlText w:val="%8."/>
      <w:lvlJc w:val="left"/>
      <w:pPr>
        <w:ind w:left="5760" w:hanging="360"/>
      </w:pPr>
    </w:lvl>
    <w:lvl w:ilvl="8" w:tplc="C5FAA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8689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B67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A7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E7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E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C5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88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2D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E7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87A0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02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087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3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3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23C2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A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8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261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356378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5ED052">
      <w:start w:val="1"/>
      <w:numFmt w:val="lowerLetter"/>
      <w:lvlText w:val="%2."/>
      <w:lvlJc w:val="left"/>
      <w:pPr>
        <w:ind w:left="1364" w:hanging="360"/>
      </w:pPr>
    </w:lvl>
    <w:lvl w:ilvl="2" w:tplc="8B4C62BC">
      <w:start w:val="1"/>
      <w:numFmt w:val="lowerRoman"/>
      <w:lvlText w:val="%3."/>
      <w:lvlJc w:val="right"/>
      <w:pPr>
        <w:ind w:left="2084" w:hanging="180"/>
      </w:pPr>
    </w:lvl>
    <w:lvl w:ilvl="3" w:tplc="49280C86">
      <w:start w:val="1"/>
      <w:numFmt w:val="decimal"/>
      <w:lvlText w:val="%4."/>
      <w:lvlJc w:val="left"/>
      <w:pPr>
        <w:ind w:left="2804" w:hanging="360"/>
      </w:pPr>
    </w:lvl>
    <w:lvl w:ilvl="4" w:tplc="CAC47D04">
      <w:start w:val="1"/>
      <w:numFmt w:val="lowerLetter"/>
      <w:lvlText w:val="%5."/>
      <w:lvlJc w:val="left"/>
      <w:pPr>
        <w:ind w:left="3524" w:hanging="360"/>
      </w:pPr>
    </w:lvl>
    <w:lvl w:ilvl="5" w:tplc="88C2F586">
      <w:start w:val="1"/>
      <w:numFmt w:val="lowerRoman"/>
      <w:lvlText w:val="%6."/>
      <w:lvlJc w:val="right"/>
      <w:pPr>
        <w:ind w:left="4244" w:hanging="180"/>
      </w:pPr>
    </w:lvl>
    <w:lvl w:ilvl="6" w:tplc="A19EAEFE">
      <w:start w:val="1"/>
      <w:numFmt w:val="decimal"/>
      <w:lvlText w:val="%7."/>
      <w:lvlJc w:val="left"/>
      <w:pPr>
        <w:ind w:left="4964" w:hanging="360"/>
      </w:pPr>
    </w:lvl>
    <w:lvl w:ilvl="7" w:tplc="D950772E">
      <w:start w:val="1"/>
      <w:numFmt w:val="lowerLetter"/>
      <w:lvlText w:val="%8."/>
      <w:lvlJc w:val="left"/>
      <w:pPr>
        <w:ind w:left="5684" w:hanging="360"/>
      </w:pPr>
    </w:lvl>
    <w:lvl w:ilvl="8" w:tplc="B98EEA5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540E7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9FC3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AE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42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E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E6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07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47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EE88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CBE3C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808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D495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4455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CBA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B85D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DE6A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620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3887B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1D2FDDE" w:tentative="1">
      <w:start w:val="1"/>
      <w:numFmt w:val="lowerLetter"/>
      <w:lvlText w:val="%2."/>
      <w:lvlJc w:val="left"/>
      <w:pPr>
        <w:ind w:left="1440" w:hanging="360"/>
      </w:pPr>
    </w:lvl>
    <w:lvl w:ilvl="2" w:tplc="C5CC9B48" w:tentative="1">
      <w:start w:val="1"/>
      <w:numFmt w:val="lowerRoman"/>
      <w:lvlText w:val="%3."/>
      <w:lvlJc w:val="right"/>
      <w:pPr>
        <w:ind w:left="2160" w:hanging="180"/>
      </w:pPr>
    </w:lvl>
    <w:lvl w:ilvl="3" w:tplc="80049E14" w:tentative="1">
      <w:start w:val="1"/>
      <w:numFmt w:val="decimal"/>
      <w:lvlText w:val="%4."/>
      <w:lvlJc w:val="left"/>
      <w:pPr>
        <w:ind w:left="2880" w:hanging="360"/>
      </w:pPr>
    </w:lvl>
    <w:lvl w:ilvl="4" w:tplc="D78EFADE" w:tentative="1">
      <w:start w:val="1"/>
      <w:numFmt w:val="lowerLetter"/>
      <w:lvlText w:val="%5."/>
      <w:lvlJc w:val="left"/>
      <w:pPr>
        <w:ind w:left="3600" w:hanging="360"/>
      </w:pPr>
    </w:lvl>
    <w:lvl w:ilvl="5" w:tplc="E334E30A" w:tentative="1">
      <w:start w:val="1"/>
      <w:numFmt w:val="lowerRoman"/>
      <w:lvlText w:val="%6."/>
      <w:lvlJc w:val="right"/>
      <w:pPr>
        <w:ind w:left="4320" w:hanging="180"/>
      </w:pPr>
    </w:lvl>
    <w:lvl w:ilvl="6" w:tplc="8BA6C682" w:tentative="1">
      <w:start w:val="1"/>
      <w:numFmt w:val="decimal"/>
      <w:lvlText w:val="%7."/>
      <w:lvlJc w:val="left"/>
      <w:pPr>
        <w:ind w:left="5040" w:hanging="360"/>
      </w:pPr>
    </w:lvl>
    <w:lvl w:ilvl="7" w:tplc="1D40882E" w:tentative="1">
      <w:start w:val="1"/>
      <w:numFmt w:val="lowerLetter"/>
      <w:lvlText w:val="%8."/>
      <w:lvlJc w:val="left"/>
      <w:pPr>
        <w:ind w:left="5760" w:hanging="360"/>
      </w:pPr>
    </w:lvl>
    <w:lvl w:ilvl="8" w:tplc="E4925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3107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AACC28" w:tentative="1">
      <w:start w:val="1"/>
      <w:numFmt w:val="lowerLetter"/>
      <w:lvlText w:val="%2."/>
      <w:lvlJc w:val="left"/>
      <w:pPr>
        <w:ind w:left="1440" w:hanging="360"/>
      </w:pPr>
    </w:lvl>
    <w:lvl w:ilvl="2" w:tplc="A2865C1A" w:tentative="1">
      <w:start w:val="1"/>
      <w:numFmt w:val="lowerRoman"/>
      <w:lvlText w:val="%3."/>
      <w:lvlJc w:val="right"/>
      <w:pPr>
        <w:ind w:left="2160" w:hanging="180"/>
      </w:pPr>
    </w:lvl>
    <w:lvl w:ilvl="3" w:tplc="E65260F8" w:tentative="1">
      <w:start w:val="1"/>
      <w:numFmt w:val="decimal"/>
      <w:lvlText w:val="%4."/>
      <w:lvlJc w:val="left"/>
      <w:pPr>
        <w:ind w:left="2880" w:hanging="360"/>
      </w:pPr>
    </w:lvl>
    <w:lvl w:ilvl="4" w:tplc="9BD8523C" w:tentative="1">
      <w:start w:val="1"/>
      <w:numFmt w:val="lowerLetter"/>
      <w:lvlText w:val="%5."/>
      <w:lvlJc w:val="left"/>
      <w:pPr>
        <w:ind w:left="3600" w:hanging="360"/>
      </w:pPr>
    </w:lvl>
    <w:lvl w:ilvl="5" w:tplc="2222DE14" w:tentative="1">
      <w:start w:val="1"/>
      <w:numFmt w:val="lowerRoman"/>
      <w:lvlText w:val="%6."/>
      <w:lvlJc w:val="right"/>
      <w:pPr>
        <w:ind w:left="4320" w:hanging="180"/>
      </w:pPr>
    </w:lvl>
    <w:lvl w:ilvl="6" w:tplc="275447F4" w:tentative="1">
      <w:start w:val="1"/>
      <w:numFmt w:val="decimal"/>
      <w:lvlText w:val="%7."/>
      <w:lvlJc w:val="left"/>
      <w:pPr>
        <w:ind w:left="5040" w:hanging="360"/>
      </w:pPr>
    </w:lvl>
    <w:lvl w:ilvl="7" w:tplc="B4861BC2" w:tentative="1">
      <w:start w:val="1"/>
      <w:numFmt w:val="lowerLetter"/>
      <w:lvlText w:val="%8."/>
      <w:lvlJc w:val="left"/>
      <w:pPr>
        <w:ind w:left="5760" w:hanging="360"/>
      </w:pPr>
    </w:lvl>
    <w:lvl w:ilvl="8" w:tplc="49D8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5FC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4E4D4E" w:tentative="1">
      <w:start w:val="1"/>
      <w:numFmt w:val="lowerLetter"/>
      <w:lvlText w:val="%2."/>
      <w:lvlJc w:val="left"/>
      <w:pPr>
        <w:ind w:left="1440" w:hanging="360"/>
      </w:pPr>
    </w:lvl>
    <w:lvl w:ilvl="2" w:tplc="2C3A04E0" w:tentative="1">
      <w:start w:val="1"/>
      <w:numFmt w:val="lowerRoman"/>
      <w:lvlText w:val="%3."/>
      <w:lvlJc w:val="right"/>
      <w:pPr>
        <w:ind w:left="2160" w:hanging="180"/>
      </w:pPr>
    </w:lvl>
    <w:lvl w:ilvl="3" w:tplc="48A66E2C" w:tentative="1">
      <w:start w:val="1"/>
      <w:numFmt w:val="decimal"/>
      <w:lvlText w:val="%4."/>
      <w:lvlJc w:val="left"/>
      <w:pPr>
        <w:ind w:left="2880" w:hanging="360"/>
      </w:pPr>
    </w:lvl>
    <w:lvl w:ilvl="4" w:tplc="2E5A950C" w:tentative="1">
      <w:start w:val="1"/>
      <w:numFmt w:val="lowerLetter"/>
      <w:lvlText w:val="%5."/>
      <w:lvlJc w:val="left"/>
      <w:pPr>
        <w:ind w:left="3600" w:hanging="360"/>
      </w:pPr>
    </w:lvl>
    <w:lvl w:ilvl="5" w:tplc="66E60342" w:tentative="1">
      <w:start w:val="1"/>
      <w:numFmt w:val="lowerRoman"/>
      <w:lvlText w:val="%6."/>
      <w:lvlJc w:val="right"/>
      <w:pPr>
        <w:ind w:left="4320" w:hanging="180"/>
      </w:pPr>
    </w:lvl>
    <w:lvl w:ilvl="6" w:tplc="413ADAA8" w:tentative="1">
      <w:start w:val="1"/>
      <w:numFmt w:val="decimal"/>
      <w:lvlText w:val="%7."/>
      <w:lvlJc w:val="left"/>
      <w:pPr>
        <w:ind w:left="5040" w:hanging="360"/>
      </w:pPr>
    </w:lvl>
    <w:lvl w:ilvl="7" w:tplc="1E12DCC2" w:tentative="1">
      <w:start w:val="1"/>
      <w:numFmt w:val="lowerLetter"/>
      <w:lvlText w:val="%8."/>
      <w:lvlJc w:val="left"/>
      <w:pPr>
        <w:ind w:left="5760" w:hanging="360"/>
      </w:pPr>
    </w:lvl>
    <w:lvl w:ilvl="8" w:tplc="C370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BF6E9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AACBEE8" w:tentative="1">
      <w:start w:val="1"/>
      <w:numFmt w:val="lowerLetter"/>
      <w:lvlText w:val="%2."/>
      <w:lvlJc w:val="left"/>
      <w:pPr>
        <w:ind w:left="1364" w:hanging="360"/>
      </w:pPr>
    </w:lvl>
    <w:lvl w:ilvl="2" w:tplc="75E8A836" w:tentative="1">
      <w:start w:val="1"/>
      <w:numFmt w:val="lowerRoman"/>
      <w:lvlText w:val="%3."/>
      <w:lvlJc w:val="right"/>
      <w:pPr>
        <w:ind w:left="2084" w:hanging="180"/>
      </w:pPr>
    </w:lvl>
    <w:lvl w:ilvl="3" w:tplc="BBE27A60" w:tentative="1">
      <w:start w:val="1"/>
      <w:numFmt w:val="decimal"/>
      <w:lvlText w:val="%4."/>
      <w:lvlJc w:val="left"/>
      <w:pPr>
        <w:ind w:left="2804" w:hanging="360"/>
      </w:pPr>
    </w:lvl>
    <w:lvl w:ilvl="4" w:tplc="21ECCDC2" w:tentative="1">
      <w:start w:val="1"/>
      <w:numFmt w:val="lowerLetter"/>
      <w:lvlText w:val="%5."/>
      <w:lvlJc w:val="left"/>
      <w:pPr>
        <w:ind w:left="3524" w:hanging="360"/>
      </w:pPr>
    </w:lvl>
    <w:lvl w:ilvl="5" w:tplc="436619BE" w:tentative="1">
      <w:start w:val="1"/>
      <w:numFmt w:val="lowerRoman"/>
      <w:lvlText w:val="%6."/>
      <w:lvlJc w:val="right"/>
      <w:pPr>
        <w:ind w:left="4244" w:hanging="180"/>
      </w:pPr>
    </w:lvl>
    <w:lvl w:ilvl="6" w:tplc="DF381D64" w:tentative="1">
      <w:start w:val="1"/>
      <w:numFmt w:val="decimal"/>
      <w:lvlText w:val="%7."/>
      <w:lvlJc w:val="left"/>
      <w:pPr>
        <w:ind w:left="4964" w:hanging="360"/>
      </w:pPr>
    </w:lvl>
    <w:lvl w:ilvl="7" w:tplc="FD3C908A" w:tentative="1">
      <w:start w:val="1"/>
      <w:numFmt w:val="lowerLetter"/>
      <w:lvlText w:val="%8."/>
      <w:lvlJc w:val="left"/>
      <w:pPr>
        <w:ind w:left="5684" w:hanging="360"/>
      </w:pPr>
    </w:lvl>
    <w:lvl w:ilvl="8" w:tplc="A3B01D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2B009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6AEEA2" w:tentative="1">
      <w:start w:val="1"/>
      <w:numFmt w:val="lowerLetter"/>
      <w:lvlText w:val="%2."/>
      <w:lvlJc w:val="left"/>
      <w:pPr>
        <w:ind w:left="1440" w:hanging="360"/>
      </w:pPr>
    </w:lvl>
    <w:lvl w:ilvl="2" w:tplc="5F6C11C6" w:tentative="1">
      <w:start w:val="1"/>
      <w:numFmt w:val="lowerRoman"/>
      <w:lvlText w:val="%3."/>
      <w:lvlJc w:val="right"/>
      <w:pPr>
        <w:ind w:left="2160" w:hanging="180"/>
      </w:pPr>
    </w:lvl>
    <w:lvl w:ilvl="3" w:tplc="45A670AA" w:tentative="1">
      <w:start w:val="1"/>
      <w:numFmt w:val="decimal"/>
      <w:lvlText w:val="%4."/>
      <w:lvlJc w:val="left"/>
      <w:pPr>
        <w:ind w:left="2880" w:hanging="360"/>
      </w:pPr>
    </w:lvl>
    <w:lvl w:ilvl="4" w:tplc="CBC27CC2" w:tentative="1">
      <w:start w:val="1"/>
      <w:numFmt w:val="lowerLetter"/>
      <w:lvlText w:val="%5."/>
      <w:lvlJc w:val="left"/>
      <w:pPr>
        <w:ind w:left="3600" w:hanging="360"/>
      </w:pPr>
    </w:lvl>
    <w:lvl w:ilvl="5" w:tplc="98206ACA" w:tentative="1">
      <w:start w:val="1"/>
      <w:numFmt w:val="lowerRoman"/>
      <w:lvlText w:val="%6."/>
      <w:lvlJc w:val="right"/>
      <w:pPr>
        <w:ind w:left="4320" w:hanging="180"/>
      </w:pPr>
    </w:lvl>
    <w:lvl w:ilvl="6" w:tplc="44B8DD96" w:tentative="1">
      <w:start w:val="1"/>
      <w:numFmt w:val="decimal"/>
      <w:lvlText w:val="%7."/>
      <w:lvlJc w:val="left"/>
      <w:pPr>
        <w:ind w:left="5040" w:hanging="360"/>
      </w:pPr>
    </w:lvl>
    <w:lvl w:ilvl="7" w:tplc="4198CE90" w:tentative="1">
      <w:start w:val="1"/>
      <w:numFmt w:val="lowerLetter"/>
      <w:lvlText w:val="%8."/>
      <w:lvlJc w:val="left"/>
      <w:pPr>
        <w:ind w:left="5760" w:hanging="360"/>
      </w:pPr>
    </w:lvl>
    <w:lvl w:ilvl="8" w:tplc="168AF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91097827">
    <w:abstractNumId w:val="19"/>
  </w:num>
  <w:num w:numId="2" w16cid:durableId="2068841383">
    <w:abstractNumId w:val="6"/>
  </w:num>
  <w:num w:numId="3" w16cid:durableId="236980573">
    <w:abstractNumId w:val="10"/>
  </w:num>
  <w:num w:numId="4" w16cid:durableId="1357465019">
    <w:abstractNumId w:val="27"/>
  </w:num>
  <w:num w:numId="5" w16cid:durableId="1579559979">
    <w:abstractNumId w:val="0"/>
  </w:num>
  <w:num w:numId="6" w16cid:durableId="748426188">
    <w:abstractNumId w:val="11"/>
  </w:num>
  <w:num w:numId="7" w16cid:durableId="1622371236">
    <w:abstractNumId w:val="28"/>
  </w:num>
  <w:num w:numId="8" w16cid:durableId="117258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634028">
    <w:abstractNumId w:val="1"/>
  </w:num>
  <w:num w:numId="10" w16cid:durableId="630089980">
    <w:abstractNumId w:val="0"/>
    <w:lvlOverride w:ilvl="0">
      <w:startOverride w:val="1"/>
    </w:lvlOverride>
  </w:num>
  <w:num w:numId="11" w16cid:durableId="2075422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036937">
    <w:abstractNumId w:val="6"/>
  </w:num>
  <w:num w:numId="13" w16cid:durableId="579293771">
    <w:abstractNumId w:val="27"/>
  </w:num>
  <w:num w:numId="14" w16cid:durableId="127625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095873">
    <w:abstractNumId w:val="20"/>
  </w:num>
  <w:num w:numId="16" w16cid:durableId="940261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39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393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487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2715869">
    <w:abstractNumId w:val="24"/>
  </w:num>
  <w:num w:numId="21" w16cid:durableId="1182090318">
    <w:abstractNumId w:val="8"/>
  </w:num>
  <w:num w:numId="22" w16cid:durableId="1561600493">
    <w:abstractNumId w:val="31"/>
  </w:num>
  <w:num w:numId="23" w16cid:durableId="1501965510">
    <w:abstractNumId w:val="34"/>
  </w:num>
  <w:num w:numId="24" w16cid:durableId="2133136283">
    <w:abstractNumId w:val="32"/>
  </w:num>
  <w:num w:numId="25" w16cid:durableId="299696800">
    <w:abstractNumId w:val="12"/>
  </w:num>
  <w:num w:numId="26" w16cid:durableId="1360819421">
    <w:abstractNumId w:val="33"/>
  </w:num>
  <w:num w:numId="27" w16cid:durableId="304941358">
    <w:abstractNumId w:val="7"/>
  </w:num>
  <w:num w:numId="28" w16cid:durableId="1150050208">
    <w:abstractNumId w:val="30"/>
  </w:num>
  <w:num w:numId="29" w16cid:durableId="1257902442">
    <w:abstractNumId w:val="16"/>
  </w:num>
  <w:num w:numId="30" w16cid:durableId="1827740629">
    <w:abstractNumId w:val="2"/>
  </w:num>
  <w:num w:numId="31" w16cid:durableId="519467777">
    <w:abstractNumId w:val="25"/>
  </w:num>
  <w:num w:numId="32" w16cid:durableId="475342842">
    <w:abstractNumId w:val="17"/>
  </w:num>
  <w:num w:numId="33" w16cid:durableId="34473143">
    <w:abstractNumId w:val="15"/>
  </w:num>
  <w:num w:numId="34" w16cid:durableId="882788460">
    <w:abstractNumId w:val="3"/>
  </w:num>
  <w:num w:numId="35" w16cid:durableId="949434391">
    <w:abstractNumId w:val="4"/>
  </w:num>
  <w:num w:numId="36" w16cid:durableId="203057146">
    <w:abstractNumId w:val="14"/>
  </w:num>
  <w:num w:numId="37" w16cid:durableId="1412628557">
    <w:abstractNumId w:val="9"/>
  </w:num>
  <w:num w:numId="38" w16cid:durableId="112525551">
    <w:abstractNumId w:val="13"/>
  </w:num>
  <w:num w:numId="39" w16cid:durableId="1676108520">
    <w:abstractNumId w:val="22"/>
  </w:num>
  <w:num w:numId="40" w16cid:durableId="1360816330">
    <w:abstractNumId w:val="29"/>
  </w:num>
  <w:num w:numId="41" w16cid:durableId="613679666">
    <w:abstractNumId w:val="18"/>
  </w:num>
  <w:num w:numId="42" w16cid:durableId="68498627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4C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3D69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AAE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1AE2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136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79B4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2024-03-20T14:20:00Z</cp:lastPrinted>
  <dcterms:created xsi:type="dcterms:W3CDTF">2024-02-15T14:56:00Z</dcterms:created>
  <dcterms:modified xsi:type="dcterms:W3CDTF">2024-04-26T14:58:00Z</dcterms:modified>
</cp:coreProperties>
</file>