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969722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FB27AD">
        <w:rPr>
          <w:rFonts w:ascii="Times New Roman" w:hAnsi="Times New Roman"/>
          <w:szCs w:val="24"/>
        </w:rPr>
        <w:t>7</w:t>
      </w:r>
      <w:r w:rsidR="004663E2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765BE3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C132E">
        <w:rPr>
          <w:rFonts w:ascii="Times New Roman" w:hAnsi="Times New Roman"/>
          <w:szCs w:val="24"/>
        </w:rPr>
        <w:t>2</w:t>
      </w:r>
      <w:r w:rsidR="004663E2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96CD101" w14:textId="77777777" w:rsidR="004663E2" w:rsidRDefault="004663E2" w:rsidP="004663E2">
      <w:pPr>
        <w:jc w:val="both"/>
      </w:pPr>
      <w:r>
        <w:t>A Sua Excelência a Senhora</w:t>
      </w:r>
    </w:p>
    <w:p w14:paraId="2E9AD3E1" w14:textId="77777777" w:rsidR="004663E2" w:rsidRDefault="004663E2" w:rsidP="004663E2">
      <w:pPr>
        <w:jc w:val="both"/>
      </w:pPr>
      <w:r>
        <w:rPr>
          <w:b/>
        </w:rPr>
        <w:t>JANAINA RIVA</w:t>
      </w:r>
    </w:p>
    <w:p w14:paraId="04BF2147" w14:textId="77777777" w:rsidR="004663E2" w:rsidRDefault="004663E2" w:rsidP="004663E2">
      <w:pPr>
        <w:jc w:val="both"/>
      </w:pPr>
      <w:r>
        <w:t>Deputada Estadual</w:t>
      </w:r>
    </w:p>
    <w:p w14:paraId="336C5FA9" w14:textId="77777777" w:rsidR="004663E2" w:rsidRDefault="004663E2" w:rsidP="004663E2">
      <w:pPr>
        <w:jc w:val="both"/>
      </w:pPr>
      <w:r>
        <w:t>Cuiabá – MT</w:t>
      </w:r>
    </w:p>
    <w:p w14:paraId="5F9E9914" w14:textId="77777777" w:rsidR="004663E2" w:rsidRDefault="004663E2" w:rsidP="004663E2">
      <w:pPr>
        <w:tabs>
          <w:tab w:val="left" w:pos="4820"/>
        </w:tabs>
        <w:jc w:val="both"/>
        <w:rPr>
          <w:iCs/>
        </w:rPr>
      </w:pPr>
    </w:p>
    <w:p w14:paraId="6263876E" w14:textId="77777777" w:rsidR="004663E2" w:rsidRDefault="004663E2" w:rsidP="004663E2">
      <w:pPr>
        <w:tabs>
          <w:tab w:val="left" w:pos="4820"/>
        </w:tabs>
        <w:jc w:val="both"/>
        <w:rPr>
          <w:iCs/>
        </w:rPr>
      </w:pPr>
    </w:p>
    <w:p w14:paraId="1F4F67C5" w14:textId="77777777" w:rsidR="004663E2" w:rsidRDefault="004663E2" w:rsidP="004663E2">
      <w:pPr>
        <w:tabs>
          <w:tab w:val="left" w:pos="4820"/>
        </w:tabs>
        <w:jc w:val="both"/>
        <w:rPr>
          <w:iCs/>
        </w:rPr>
      </w:pPr>
    </w:p>
    <w:p w14:paraId="444CBE1E" w14:textId="77777777" w:rsidR="004663E2" w:rsidRDefault="004663E2" w:rsidP="004663E2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Requerimentos.</w:t>
      </w:r>
    </w:p>
    <w:p w14:paraId="4F265EA9" w14:textId="77777777" w:rsidR="004663E2" w:rsidRDefault="004663E2" w:rsidP="004663E2">
      <w:pPr>
        <w:tabs>
          <w:tab w:val="left" w:pos="4820"/>
        </w:tabs>
        <w:rPr>
          <w:iCs/>
        </w:rPr>
      </w:pPr>
    </w:p>
    <w:p w14:paraId="0E0A6A77" w14:textId="77777777" w:rsidR="004663E2" w:rsidRDefault="004663E2" w:rsidP="004663E2">
      <w:pPr>
        <w:tabs>
          <w:tab w:val="left" w:pos="4820"/>
        </w:tabs>
        <w:rPr>
          <w:iCs/>
        </w:rPr>
      </w:pPr>
    </w:p>
    <w:p w14:paraId="40A30E61" w14:textId="77777777" w:rsidR="004663E2" w:rsidRDefault="004663E2" w:rsidP="004663E2">
      <w:pPr>
        <w:tabs>
          <w:tab w:val="left" w:pos="4820"/>
        </w:tabs>
        <w:rPr>
          <w:iCs/>
        </w:rPr>
      </w:pPr>
    </w:p>
    <w:p w14:paraId="4A6B6D17" w14:textId="77777777" w:rsidR="004663E2" w:rsidRDefault="004663E2" w:rsidP="004663E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Senhora Deputada,</w:t>
      </w:r>
    </w:p>
    <w:p w14:paraId="1644DAA2" w14:textId="77777777" w:rsidR="004663E2" w:rsidRDefault="004663E2" w:rsidP="004663E2">
      <w:pPr>
        <w:tabs>
          <w:tab w:val="left" w:pos="4820"/>
        </w:tabs>
        <w:ind w:firstLine="1418"/>
        <w:jc w:val="both"/>
        <w:rPr>
          <w:iCs/>
        </w:rPr>
      </w:pPr>
    </w:p>
    <w:p w14:paraId="6A843312" w14:textId="77777777" w:rsidR="004663E2" w:rsidRDefault="004663E2" w:rsidP="004663E2">
      <w:pPr>
        <w:tabs>
          <w:tab w:val="left" w:pos="4820"/>
        </w:tabs>
        <w:ind w:firstLine="1418"/>
        <w:jc w:val="both"/>
        <w:rPr>
          <w:iCs/>
        </w:rPr>
      </w:pPr>
    </w:p>
    <w:p w14:paraId="6CA8188C" w14:textId="77777777" w:rsidR="004663E2" w:rsidRDefault="004663E2" w:rsidP="004663E2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07C298FE" w:rsidR="005E162F" w:rsidRDefault="004663E2" w:rsidP="004663E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 xml:space="preserve">os </w:t>
      </w:r>
      <w:r w:rsidR="00000000">
        <w:rPr>
          <w:iCs/>
          <w:color w:val="000000"/>
        </w:rPr>
        <w:t>Requerimento</w:t>
      </w:r>
      <w:r w:rsidR="001D018C">
        <w:rPr>
          <w:iCs/>
          <w:color w:val="000000"/>
        </w:rPr>
        <w:t>s</w:t>
      </w:r>
      <w:r w:rsidR="00000000">
        <w:rPr>
          <w:iCs/>
          <w:color w:val="000000"/>
        </w:rPr>
        <w:t xml:space="preserve"> n</w:t>
      </w:r>
      <w:r w:rsidR="00000000">
        <w:rPr>
          <w:iCs/>
          <w:color w:val="000000"/>
          <w:vertAlign w:val="superscript"/>
        </w:rPr>
        <w:t>o</w:t>
      </w:r>
      <w:r w:rsidR="001D018C">
        <w:rPr>
          <w:iCs/>
          <w:color w:val="000000"/>
          <w:vertAlign w:val="superscript"/>
        </w:rPr>
        <w:t>s</w:t>
      </w:r>
      <w:r w:rsidR="00000000">
        <w:rPr>
          <w:iCs/>
          <w:color w:val="000000"/>
        </w:rPr>
        <w:t xml:space="preserve"> </w:t>
      </w:r>
      <w:r w:rsidR="00347C07">
        <w:rPr>
          <w:iCs/>
          <w:color w:val="000000"/>
        </w:rPr>
        <w:t>8</w:t>
      </w:r>
      <w:r w:rsidR="001D018C">
        <w:rPr>
          <w:iCs/>
          <w:color w:val="000000"/>
        </w:rPr>
        <w:t>9</w:t>
      </w:r>
      <w:r w:rsidR="00347C07">
        <w:rPr>
          <w:iCs/>
          <w:color w:val="000000"/>
        </w:rPr>
        <w:t>/2024</w:t>
      </w:r>
      <w:r w:rsidR="001D018C">
        <w:rPr>
          <w:iCs/>
          <w:color w:val="000000"/>
        </w:rPr>
        <w:t>, 90/2024, 91/2024</w:t>
      </w:r>
      <w:r w:rsidR="00000000"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47C07">
        <w:rPr>
          <w:iCs/>
          <w:color w:val="000000"/>
        </w:rPr>
        <w:t>aram</w:t>
      </w:r>
      <w:r w:rsidR="00E718BD">
        <w:rPr>
          <w:iCs/>
        </w:rPr>
        <w:t xml:space="preserve"> </w:t>
      </w:r>
      <w:r w:rsidR="00000000">
        <w:rPr>
          <w:iCs/>
        </w:rPr>
        <w:t xml:space="preserve">na </w:t>
      </w:r>
      <w:r w:rsidR="002423F6">
        <w:rPr>
          <w:iCs/>
        </w:rPr>
        <w:t>1</w:t>
      </w:r>
      <w:r w:rsidR="00CC132E">
        <w:rPr>
          <w:iCs/>
        </w:rPr>
        <w:t>2</w:t>
      </w:r>
      <w:r w:rsidR="00000000">
        <w:rPr>
          <w:iCs/>
        </w:rPr>
        <w:t xml:space="preserve">ª Sessão Ordinária do ano de 2024 da Câmara Municipal de Sorriso, realizada em </w:t>
      </w:r>
      <w:r w:rsidR="00CC132E">
        <w:rPr>
          <w:iCs/>
        </w:rPr>
        <w:t>22</w:t>
      </w:r>
      <w:r w:rsidR="00000000">
        <w:rPr>
          <w:iCs/>
        </w:rPr>
        <w:t xml:space="preserve"> de </w:t>
      </w:r>
      <w:r w:rsidR="00FC7736">
        <w:rPr>
          <w:iCs/>
        </w:rPr>
        <w:t>abril</w:t>
      </w:r>
      <w:r w:rsidR="00000000"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C36DC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9071" w14:textId="77777777" w:rsidR="00C36DC5" w:rsidRDefault="00C36DC5">
      <w:r>
        <w:separator/>
      </w:r>
    </w:p>
  </w:endnote>
  <w:endnote w:type="continuationSeparator" w:id="0">
    <w:p w14:paraId="551AB895" w14:textId="77777777" w:rsidR="00C36DC5" w:rsidRDefault="00C3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2686" w14:textId="77777777" w:rsidR="00C36DC5" w:rsidRDefault="00C36DC5">
      <w:r>
        <w:separator/>
      </w:r>
    </w:p>
  </w:footnote>
  <w:footnote w:type="continuationSeparator" w:id="0">
    <w:p w14:paraId="0373D645" w14:textId="77777777" w:rsidR="00C36DC5" w:rsidRDefault="00C3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6EB0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563346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2BCD9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4AD93A" w:tentative="1">
      <w:start w:val="1"/>
      <w:numFmt w:val="lowerLetter"/>
      <w:lvlText w:val="%2."/>
      <w:lvlJc w:val="left"/>
      <w:pPr>
        <w:ind w:left="1440" w:hanging="360"/>
      </w:pPr>
    </w:lvl>
    <w:lvl w:ilvl="2" w:tplc="1AA82084" w:tentative="1">
      <w:start w:val="1"/>
      <w:numFmt w:val="lowerRoman"/>
      <w:lvlText w:val="%3."/>
      <w:lvlJc w:val="right"/>
      <w:pPr>
        <w:ind w:left="2160" w:hanging="180"/>
      </w:pPr>
    </w:lvl>
    <w:lvl w:ilvl="3" w:tplc="DFAA0032" w:tentative="1">
      <w:start w:val="1"/>
      <w:numFmt w:val="decimal"/>
      <w:lvlText w:val="%4."/>
      <w:lvlJc w:val="left"/>
      <w:pPr>
        <w:ind w:left="2880" w:hanging="360"/>
      </w:pPr>
    </w:lvl>
    <w:lvl w:ilvl="4" w:tplc="E17ABF3E" w:tentative="1">
      <w:start w:val="1"/>
      <w:numFmt w:val="lowerLetter"/>
      <w:lvlText w:val="%5."/>
      <w:lvlJc w:val="left"/>
      <w:pPr>
        <w:ind w:left="3600" w:hanging="360"/>
      </w:pPr>
    </w:lvl>
    <w:lvl w:ilvl="5" w:tplc="5B7E7D46" w:tentative="1">
      <w:start w:val="1"/>
      <w:numFmt w:val="lowerRoman"/>
      <w:lvlText w:val="%6."/>
      <w:lvlJc w:val="right"/>
      <w:pPr>
        <w:ind w:left="4320" w:hanging="180"/>
      </w:pPr>
    </w:lvl>
    <w:lvl w:ilvl="6" w:tplc="540016C2" w:tentative="1">
      <w:start w:val="1"/>
      <w:numFmt w:val="decimal"/>
      <w:lvlText w:val="%7."/>
      <w:lvlJc w:val="left"/>
      <w:pPr>
        <w:ind w:left="5040" w:hanging="360"/>
      </w:pPr>
    </w:lvl>
    <w:lvl w:ilvl="7" w:tplc="7D2CA6B8" w:tentative="1">
      <w:start w:val="1"/>
      <w:numFmt w:val="lowerLetter"/>
      <w:lvlText w:val="%8."/>
      <w:lvlJc w:val="left"/>
      <w:pPr>
        <w:ind w:left="5760" w:hanging="360"/>
      </w:pPr>
    </w:lvl>
    <w:lvl w:ilvl="8" w:tplc="7E3AE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D0C69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8C869C8" w:tentative="1">
      <w:start w:val="1"/>
      <w:numFmt w:val="lowerLetter"/>
      <w:lvlText w:val="%2."/>
      <w:lvlJc w:val="left"/>
      <w:pPr>
        <w:ind w:left="1440" w:hanging="360"/>
      </w:pPr>
    </w:lvl>
    <w:lvl w:ilvl="2" w:tplc="9DCE8ED6" w:tentative="1">
      <w:start w:val="1"/>
      <w:numFmt w:val="lowerRoman"/>
      <w:lvlText w:val="%3."/>
      <w:lvlJc w:val="right"/>
      <w:pPr>
        <w:ind w:left="2160" w:hanging="180"/>
      </w:pPr>
    </w:lvl>
    <w:lvl w:ilvl="3" w:tplc="14A8E250" w:tentative="1">
      <w:start w:val="1"/>
      <w:numFmt w:val="decimal"/>
      <w:lvlText w:val="%4."/>
      <w:lvlJc w:val="left"/>
      <w:pPr>
        <w:ind w:left="2880" w:hanging="360"/>
      </w:pPr>
    </w:lvl>
    <w:lvl w:ilvl="4" w:tplc="9F82B538" w:tentative="1">
      <w:start w:val="1"/>
      <w:numFmt w:val="lowerLetter"/>
      <w:lvlText w:val="%5."/>
      <w:lvlJc w:val="left"/>
      <w:pPr>
        <w:ind w:left="3600" w:hanging="360"/>
      </w:pPr>
    </w:lvl>
    <w:lvl w:ilvl="5" w:tplc="BE403504" w:tentative="1">
      <w:start w:val="1"/>
      <w:numFmt w:val="lowerRoman"/>
      <w:lvlText w:val="%6."/>
      <w:lvlJc w:val="right"/>
      <w:pPr>
        <w:ind w:left="4320" w:hanging="180"/>
      </w:pPr>
    </w:lvl>
    <w:lvl w:ilvl="6" w:tplc="2D8E26B4" w:tentative="1">
      <w:start w:val="1"/>
      <w:numFmt w:val="decimal"/>
      <w:lvlText w:val="%7."/>
      <w:lvlJc w:val="left"/>
      <w:pPr>
        <w:ind w:left="5040" w:hanging="360"/>
      </w:pPr>
    </w:lvl>
    <w:lvl w:ilvl="7" w:tplc="13FC2A82" w:tentative="1">
      <w:start w:val="1"/>
      <w:numFmt w:val="lowerLetter"/>
      <w:lvlText w:val="%8."/>
      <w:lvlJc w:val="left"/>
      <w:pPr>
        <w:ind w:left="5760" w:hanging="360"/>
      </w:pPr>
    </w:lvl>
    <w:lvl w:ilvl="8" w:tplc="3B1E5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2B60D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66A610" w:tentative="1">
      <w:start w:val="1"/>
      <w:numFmt w:val="lowerLetter"/>
      <w:lvlText w:val="%2."/>
      <w:lvlJc w:val="left"/>
      <w:pPr>
        <w:ind w:left="1440" w:hanging="360"/>
      </w:pPr>
    </w:lvl>
    <w:lvl w:ilvl="2" w:tplc="49F4A2AE" w:tentative="1">
      <w:start w:val="1"/>
      <w:numFmt w:val="lowerRoman"/>
      <w:lvlText w:val="%3."/>
      <w:lvlJc w:val="right"/>
      <w:pPr>
        <w:ind w:left="2160" w:hanging="180"/>
      </w:pPr>
    </w:lvl>
    <w:lvl w:ilvl="3" w:tplc="662E8760" w:tentative="1">
      <w:start w:val="1"/>
      <w:numFmt w:val="decimal"/>
      <w:lvlText w:val="%4."/>
      <w:lvlJc w:val="left"/>
      <w:pPr>
        <w:ind w:left="2880" w:hanging="360"/>
      </w:pPr>
    </w:lvl>
    <w:lvl w:ilvl="4" w:tplc="08FC1300" w:tentative="1">
      <w:start w:val="1"/>
      <w:numFmt w:val="lowerLetter"/>
      <w:lvlText w:val="%5."/>
      <w:lvlJc w:val="left"/>
      <w:pPr>
        <w:ind w:left="3600" w:hanging="360"/>
      </w:pPr>
    </w:lvl>
    <w:lvl w:ilvl="5" w:tplc="423ED3FC" w:tentative="1">
      <w:start w:val="1"/>
      <w:numFmt w:val="lowerRoman"/>
      <w:lvlText w:val="%6."/>
      <w:lvlJc w:val="right"/>
      <w:pPr>
        <w:ind w:left="4320" w:hanging="180"/>
      </w:pPr>
    </w:lvl>
    <w:lvl w:ilvl="6" w:tplc="07E66720" w:tentative="1">
      <w:start w:val="1"/>
      <w:numFmt w:val="decimal"/>
      <w:lvlText w:val="%7."/>
      <w:lvlJc w:val="left"/>
      <w:pPr>
        <w:ind w:left="5040" w:hanging="360"/>
      </w:pPr>
    </w:lvl>
    <w:lvl w:ilvl="7" w:tplc="A18870EE" w:tentative="1">
      <w:start w:val="1"/>
      <w:numFmt w:val="lowerLetter"/>
      <w:lvlText w:val="%8."/>
      <w:lvlJc w:val="left"/>
      <w:pPr>
        <w:ind w:left="5760" w:hanging="360"/>
      </w:pPr>
    </w:lvl>
    <w:lvl w:ilvl="8" w:tplc="E9449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A3461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F67230" w:tentative="1">
      <w:start w:val="1"/>
      <w:numFmt w:val="lowerLetter"/>
      <w:lvlText w:val="%2."/>
      <w:lvlJc w:val="left"/>
      <w:pPr>
        <w:ind w:left="1440" w:hanging="360"/>
      </w:pPr>
    </w:lvl>
    <w:lvl w:ilvl="2" w:tplc="12187008" w:tentative="1">
      <w:start w:val="1"/>
      <w:numFmt w:val="lowerRoman"/>
      <w:lvlText w:val="%3."/>
      <w:lvlJc w:val="right"/>
      <w:pPr>
        <w:ind w:left="2160" w:hanging="180"/>
      </w:pPr>
    </w:lvl>
    <w:lvl w:ilvl="3" w:tplc="7466030A" w:tentative="1">
      <w:start w:val="1"/>
      <w:numFmt w:val="decimal"/>
      <w:lvlText w:val="%4."/>
      <w:lvlJc w:val="left"/>
      <w:pPr>
        <w:ind w:left="2880" w:hanging="360"/>
      </w:pPr>
    </w:lvl>
    <w:lvl w:ilvl="4" w:tplc="F41089C2" w:tentative="1">
      <w:start w:val="1"/>
      <w:numFmt w:val="lowerLetter"/>
      <w:lvlText w:val="%5."/>
      <w:lvlJc w:val="left"/>
      <w:pPr>
        <w:ind w:left="3600" w:hanging="360"/>
      </w:pPr>
    </w:lvl>
    <w:lvl w:ilvl="5" w:tplc="4A48FA02" w:tentative="1">
      <w:start w:val="1"/>
      <w:numFmt w:val="lowerRoman"/>
      <w:lvlText w:val="%6."/>
      <w:lvlJc w:val="right"/>
      <w:pPr>
        <w:ind w:left="4320" w:hanging="180"/>
      </w:pPr>
    </w:lvl>
    <w:lvl w:ilvl="6" w:tplc="A8D21BDA" w:tentative="1">
      <w:start w:val="1"/>
      <w:numFmt w:val="decimal"/>
      <w:lvlText w:val="%7."/>
      <w:lvlJc w:val="left"/>
      <w:pPr>
        <w:ind w:left="5040" w:hanging="360"/>
      </w:pPr>
    </w:lvl>
    <w:lvl w:ilvl="7" w:tplc="F5B85406" w:tentative="1">
      <w:start w:val="1"/>
      <w:numFmt w:val="lowerLetter"/>
      <w:lvlText w:val="%8."/>
      <w:lvlJc w:val="left"/>
      <w:pPr>
        <w:ind w:left="5760" w:hanging="360"/>
      </w:pPr>
    </w:lvl>
    <w:lvl w:ilvl="8" w:tplc="FB5C9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51A5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2042E" w:tentative="1">
      <w:start w:val="1"/>
      <w:numFmt w:val="lowerLetter"/>
      <w:lvlText w:val="%2."/>
      <w:lvlJc w:val="left"/>
      <w:pPr>
        <w:ind w:left="1440" w:hanging="360"/>
      </w:pPr>
    </w:lvl>
    <w:lvl w:ilvl="2" w:tplc="D00040B8" w:tentative="1">
      <w:start w:val="1"/>
      <w:numFmt w:val="lowerRoman"/>
      <w:lvlText w:val="%3."/>
      <w:lvlJc w:val="right"/>
      <w:pPr>
        <w:ind w:left="2160" w:hanging="180"/>
      </w:pPr>
    </w:lvl>
    <w:lvl w:ilvl="3" w:tplc="445E2FC6" w:tentative="1">
      <w:start w:val="1"/>
      <w:numFmt w:val="decimal"/>
      <w:lvlText w:val="%4."/>
      <w:lvlJc w:val="left"/>
      <w:pPr>
        <w:ind w:left="2880" w:hanging="360"/>
      </w:pPr>
    </w:lvl>
    <w:lvl w:ilvl="4" w:tplc="24DA3CD6" w:tentative="1">
      <w:start w:val="1"/>
      <w:numFmt w:val="lowerLetter"/>
      <w:lvlText w:val="%5."/>
      <w:lvlJc w:val="left"/>
      <w:pPr>
        <w:ind w:left="3600" w:hanging="360"/>
      </w:pPr>
    </w:lvl>
    <w:lvl w:ilvl="5" w:tplc="5BAAE014" w:tentative="1">
      <w:start w:val="1"/>
      <w:numFmt w:val="lowerRoman"/>
      <w:lvlText w:val="%6."/>
      <w:lvlJc w:val="right"/>
      <w:pPr>
        <w:ind w:left="4320" w:hanging="180"/>
      </w:pPr>
    </w:lvl>
    <w:lvl w:ilvl="6" w:tplc="F85EDD5A" w:tentative="1">
      <w:start w:val="1"/>
      <w:numFmt w:val="decimal"/>
      <w:lvlText w:val="%7."/>
      <w:lvlJc w:val="left"/>
      <w:pPr>
        <w:ind w:left="5040" w:hanging="360"/>
      </w:pPr>
    </w:lvl>
    <w:lvl w:ilvl="7" w:tplc="618A4188" w:tentative="1">
      <w:start w:val="1"/>
      <w:numFmt w:val="lowerLetter"/>
      <w:lvlText w:val="%8."/>
      <w:lvlJc w:val="left"/>
      <w:pPr>
        <w:ind w:left="5760" w:hanging="360"/>
      </w:pPr>
    </w:lvl>
    <w:lvl w:ilvl="8" w:tplc="5AD40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19E2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C9E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A808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982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E6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8F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6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64A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2E3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0DE6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D83C98" w:tentative="1">
      <w:start w:val="1"/>
      <w:numFmt w:val="lowerLetter"/>
      <w:lvlText w:val="%2."/>
      <w:lvlJc w:val="left"/>
      <w:pPr>
        <w:ind w:left="1440" w:hanging="360"/>
      </w:pPr>
    </w:lvl>
    <w:lvl w:ilvl="2" w:tplc="19C05AEE" w:tentative="1">
      <w:start w:val="1"/>
      <w:numFmt w:val="lowerRoman"/>
      <w:lvlText w:val="%3."/>
      <w:lvlJc w:val="right"/>
      <w:pPr>
        <w:ind w:left="2160" w:hanging="180"/>
      </w:pPr>
    </w:lvl>
    <w:lvl w:ilvl="3" w:tplc="EE967F34" w:tentative="1">
      <w:start w:val="1"/>
      <w:numFmt w:val="decimal"/>
      <w:lvlText w:val="%4."/>
      <w:lvlJc w:val="left"/>
      <w:pPr>
        <w:ind w:left="2880" w:hanging="360"/>
      </w:pPr>
    </w:lvl>
    <w:lvl w:ilvl="4" w:tplc="838C3916" w:tentative="1">
      <w:start w:val="1"/>
      <w:numFmt w:val="lowerLetter"/>
      <w:lvlText w:val="%5."/>
      <w:lvlJc w:val="left"/>
      <w:pPr>
        <w:ind w:left="3600" w:hanging="360"/>
      </w:pPr>
    </w:lvl>
    <w:lvl w:ilvl="5" w:tplc="90CA4300" w:tentative="1">
      <w:start w:val="1"/>
      <w:numFmt w:val="lowerRoman"/>
      <w:lvlText w:val="%6."/>
      <w:lvlJc w:val="right"/>
      <w:pPr>
        <w:ind w:left="4320" w:hanging="180"/>
      </w:pPr>
    </w:lvl>
    <w:lvl w:ilvl="6" w:tplc="A1F8294C" w:tentative="1">
      <w:start w:val="1"/>
      <w:numFmt w:val="decimal"/>
      <w:lvlText w:val="%7."/>
      <w:lvlJc w:val="left"/>
      <w:pPr>
        <w:ind w:left="5040" w:hanging="360"/>
      </w:pPr>
    </w:lvl>
    <w:lvl w:ilvl="7" w:tplc="CCC2A2D8" w:tentative="1">
      <w:start w:val="1"/>
      <w:numFmt w:val="lowerLetter"/>
      <w:lvlText w:val="%8."/>
      <w:lvlJc w:val="left"/>
      <w:pPr>
        <w:ind w:left="5760" w:hanging="360"/>
      </w:pPr>
    </w:lvl>
    <w:lvl w:ilvl="8" w:tplc="E3166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150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A20B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7EE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721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287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83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D27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A2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DC4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E444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2BE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323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AF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4E5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B942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C2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AA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43ED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258F91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510B24E">
      <w:start w:val="1"/>
      <w:numFmt w:val="lowerLetter"/>
      <w:lvlText w:val="%2."/>
      <w:lvlJc w:val="left"/>
      <w:pPr>
        <w:ind w:left="1364" w:hanging="360"/>
      </w:pPr>
    </w:lvl>
    <w:lvl w:ilvl="2" w:tplc="D1622004">
      <w:start w:val="1"/>
      <w:numFmt w:val="lowerRoman"/>
      <w:lvlText w:val="%3."/>
      <w:lvlJc w:val="right"/>
      <w:pPr>
        <w:ind w:left="2084" w:hanging="180"/>
      </w:pPr>
    </w:lvl>
    <w:lvl w:ilvl="3" w:tplc="ACE42C34">
      <w:start w:val="1"/>
      <w:numFmt w:val="decimal"/>
      <w:lvlText w:val="%4."/>
      <w:lvlJc w:val="left"/>
      <w:pPr>
        <w:ind w:left="2804" w:hanging="360"/>
      </w:pPr>
    </w:lvl>
    <w:lvl w:ilvl="4" w:tplc="4336C03C">
      <w:start w:val="1"/>
      <w:numFmt w:val="lowerLetter"/>
      <w:lvlText w:val="%5."/>
      <w:lvlJc w:val="left"/>
      <w:pPr>
        <w:ind w:left="3524" w:hanging="360"/>
      </w:pPr>
    </w:lvl>
    <w:lvl w:ilvl="5" w:tplc="5D38B314">
      <w:start w:val="1"/>
      <w:numFmt w:val="lowerRoman"/>
      <w:lvlText w:val="%6."/>
      <w:lvlJc w:val="right"/>
      <w:pPr>
        <w:ind w:left="4244" w:hanging="180"/>
      </w:pPr>
    </w:lvl>
    <w:lvl w:ilvl="6" w:tplc="8D30FE78">
      <w:start w:val="1"/>
      <w:numFmt w:val="decimal"/>
      <w:lvlText w:val="%7."/>
      <w:lvlJc w:val="left"/>
      <w:pPr>
        <w:ind w:left="4964" w:hanging="360"/>
      </w:pPr>
    </w:lvl>
    <w:lvl w:ilvl="7" w:tplc="D40091EA">
      <w:start w:val="1"/>
      <w:numFmt w:val="lowerLetter"/>
      <w:lvlText w:val="%8."/>
      <w:lvlJc w:val="left"/>
      <w:pPr>
        <w:ind w:left="5684" w:hanging="360"/>
      </w:pPr>
    </w:lvl>
    <w:lvl w:ilvl="8" w:tplc="37728C6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4885D4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3546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FC0B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3072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F87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C2BE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282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AD9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63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D52C1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286D54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C4AA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9F818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725B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17269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4A46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ECBD9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9F0B4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B56B49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7BE6188" w:tentative="1">
      <w:start w:val="1"/>
      <w:numFmt w:val="lowerLetter"/>
      <w:lvlText w:val="%2."/>
      <w:lvlJc w:val="left"/>
      <w:pPr>
        <w:ind w:left="1440" w:hanging="360"/>
      </w:pPr>
    </w:lvl>
    <w:lvl w:ilvl="2" w:tplc="3D183DDA" w:tentative="1">
      <w:start w:val="1"/>
      <w:numFmt w:val="lowerRoman"/>
      <w:lvlText w:val="%3."/>
      <w:lvlJc w:val="right"/>
      <w:pPr>
        <w:ind w:left="2160" w:hanging="180"/>
      </w:pPr>
    </w:lvl>
    <w:lvl w:ilvl="3" w:tplc="58041788" w:tentative="1">
      <w:start w:val="1"/>
      <w:numFmt w:val="decimal"/>
      <w:lvlText w:val="%4."/>
      <w:lvlJc w:val="left"/>
      <w:pPr>
        <w:ind w:left="2880" w:hanging="360"/>
      </w:pPr>
    </w:lvl>
    <w:lvl w:ilvl="4" w:tplc="04B63846" w:tentative="1">
      <w:start w:val="1"/>
      <w:numFmt w:val="lowerLetter"/>
      <w:lvlText w:val="%5."/>
      <w:lvlJc w:val="left"/>
      <w:pPr>
        <w:ind w:left="3600" w:hanging="360"/>
      </w:pPr>
    </w:lvl>
    <w:lvl w:ilvl="5" w:tplc="48BCCE00" w:tentative="1">
      <w:start w:val="1"/>
      <w:numFmt w:val="lowerRoman"/>
      <w:lvlText w:val="%6."/>
      <w:lvlJc w:val="right"/>
      <w:pPr>
        <w:ind w:left="4320" w:hanging="180"/>
      </w:pPr>
    </w:lvl>
    <w:lvl w:ilvl="6" w:tplc="4E0CA2A2" w:tentative="1">
      <w:start w:val="1"/>
      <w:numFmt w:val="decimal"/>
      <w:lvlText w:val="%7."/>
      <w:lvlJc w:val="left"/>
      <w:pPr>
        <w:ind w:left="5040" w:hanging="360"/>
      </w:pPr>
    </w:lvl>
    <w:lvl w:ilvl="7" w:tplc="95B0152C" w:tentative="1">
      <w:start w:val="1"/>
      <w:numFmt w:val="lowerLetter"/>
      <w:lvlText w:val="%8."/>
      <w:lvlJc w:val="left"/>
      <w:pPr>
        <w:ind w:left="5760" w:hanging="360"/>
      </w:pPr>
    </w:lvl>
    <w:lvl w:ilvl="8" w:tplc="95AAF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E4659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DE6ECB4" w:tentative="1">
      <w:start w:val="1"/>
      <w:numFmt w:val="lowerLetter"/>
      <w:lvlText w:val="%2."/>
      <w:lvlJc w:val="left"/>
      <w:pPr>
        <w:ind w:left="1440" w:hanging="360"/>
      </w:pPr>
    </w:lvl>
    <w:lvl w:ilvl="2" w:tplc="6C6E4540" w:tentative="1">
      <w:start w:val="1"/>
      <w:numFmt w:val="lowerRoman"/>
      <w:lvlText w:val="%3."/>
      <w:lvlJc w:val="right"/>
      <w:pPr>
        <w:ind w:left="2160" w:hanging="180"/>
      </w:pPr>
    </w:lvl>
    <w:lvl w:ilvl="3" w:tplc="F7485068" w:tentative="1">
      <w:start w:val="1"/>
      <w:numFmt w:val="decimal"/>
      <w:lvlText w:val="%4."/>
      <w:lvlJc w:val="left"/>
      <w:pPr>
        <w:ind w:left="2880" w:hanging="360"/>
      </w:pPr>
    </w:lvl>
    <w:lvl w:ilvl="4" w:tplc="3A5E7246" w:tentative="1">
      <w:start w:val="1"/>
      <w:numFmt w:val="lowerLetter"/>
      <w:lvlText w:val="%5."/>
      <w:lvlJc w:val="left"/>
      <w:pPr>
        <w:ind w:left="3600" w:hanging="360"/>
      </w:pPr>
    </w:lvl>
    <w:lvl w:ilvl="5" w:tplc="7B829204" w:tentative="1">
      <w:start w:val="1"/>
      <w:numFmt w:val="lowerRoman"/>
      <w:lvlText w:val="%6."/>
      <w:lvlJc w:val="right"/>
      <w:pPr>
        <w:ind w:left="4320" w:hanging="180"/>
      </w:pPr>
    </w:lvl>
    <w:lvl w:ilvl="6" w:tplc="4C6E66E0" w:tentative="1">
      <w:start w:val="1"/>
      <w:numFmt w:val="decimal"/>
      <w:lvlText w:val="%7."/>
      <w:lvlJc w:val="left"/>
      <w:pPr>
        <w:ind w:left="5040" w:hanging="360"/>
      </w:pPr>
    </w:lvl>
    <w:lvl w:ilvl="7" w:tplc="1082C646" w:tentative="1">
      <w:start w:val="1"/>
      <w:numFmt w:val="lowerLetter"/>
      <w:lvlText w:val="%8."/>
      <w:lvlJc w:val="left"/>
      <w:pPr>
        <w:ind w:left="5760" w:hanging="360"/>
      </w:pPr>
    </w:lvl>
    <w:lvl w:ilvl="8" w:tplc="E9BC6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95A10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90C3C50" w:tentative="1">
      <w:start w:val="1"/>
      <w:numFmt w:val="lowerLetter"/>
      <w:lvlText w:val="%2."/>
      <w:lvlJc w:val="left"/>
      <w:pPr>
        <w:ind w:left="1440" w:hanging="360"/>
      </w:pPr>
    </w:lvl>
    <w:lvl w:ilvl="2" w:tplc="45A8B6A2" w:tentative="1">
      <w:start w:val="1"/>
      <w:numFmt w:val="lowerRoman"/>
      <w:lvlText w:val="%3."/>
      <w:lvlJc w:val="right"/>
      <w:pPr>
        <w:ind w:left="2160" w:hanging="180"/>
      </w:pPr>
    </w:lvl>
    <w:lvl w:ilvl="3" w:tplc="0B0C04D8" w:tentative="1">
      <w:start w:val="1"/>
      <w:numFmt w:val="decimal"/>
      <w:lvlText w:val="%4."/>
      <w:lvlJc w:val="left"/>
      <w:pPr>
        <w:ind w:left="2880" w:hanging="360"/>
      </w:pPr>
    </w:lvl>
    <w:lvl w:ilvl="4" w:tplc="3EBABB66" w:tentative="1">
      <w:start w:val="1"/>
      <w:numFmt w:val="lowerLetter"/>
      <w:lvlText w:val="%5."/>
      <w:lvlJc w:val="left"/>
      <w:pPr>
        <w:ind w:left="3600" w:hanging="360"/>
      </w:pPr>
    </w:lvl>
    <w:lvl w:ilvl="5" w:tplc="AB7E9178" w:tentative="1">
      <w:start w:val="1"/>
      <w:numFmt w:val="lowerRoman"/>
      <w:lvlText w:val="%6."/>
      <w:lvlJc w:val="right"/>
      <w:pPr>
        <w:ind w:left="4320" w:hanging="180"/>
      </w:pPr>
    </w:lvl>
    <w:lvl w:ilvl="6" w:tplc="116005BC" w:tentative="1">
      <w:start w:val="1"/>
      <w:numFmt w:val="decimal"/>
      <w:lvlText w:val="%7."/>
      <w:lvlJc w:val="left"/>
      <w:pPr>
        <w:ind w:left="5040" w:hanging="360"/>
      </w:pPr>
    </w:lvl>
    <w:lvl w:ilvl="7" w:tplc="4842924E" w:tentative="1">
      <w:start w:val="1"/>
      <w:numFmt w:val="lowerLetter"/>
      <w:lvlText w:val="%8."/>
      <w:lvlJc w:val="left"/>
      <w:pPr>
        <w:ind w:left="5760" w:hanging="360"/>
      </w:pPr>
    </w:lvl>
    <w:lvl w:ilvl="8" w:tplc="2BF0F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86AED9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21285DC" w:tentative="1">
      <w:start w:val="1"/>
      <w:numFmt w:val="lowerLetter"/>
      <w:lvlText w:val="%2."/>
      <w:lvlJc w:val="left"/>
      <w:pPr>
        <w:ind w:left="1364" w:hanging="360"/>
      </w:pPr>
    </w:lvl>
    <w:lvl w:ilvl="2" w:tplc="DEB8E2E8" w:tentative="1">
      <w:start w:val="1"/>
      <w:numFmt w:val="lowerRoman"/>
      <w:lvlText w:val="%3."/>
      <w:lvlJc w:val="right"/>
      <w:pPr>
        <w:ind w:left="2084" w:hanging="180"/>
      </w:pPr>
    </w:lvl>
    <w:lvl w:ilvl="3" w:tplc="5A6424DA" w:tentative="1">
      <w:start w:val="1"/>
      <w:numFmt w:val="decimal"/>
      <w:lvlText w:val="%4."/>
      <w:lvlJc w:val="left"/>
      <w:pPr>
        <w:ind w:left="2804" w:hanging="360"/>
      </w:pPr>
    </w:lvl>
    <w:lvl w:ilvl="4" w:tplc="305C941A" w:tentative="1">
      <w:start w:val="1"/>
      <w:numFmt w:val="lowerLetter"/>
      <w:lvlText w:val="%5."/>
      <w:lvlJc w:val="left"/>
      <w:pPr>
        <w:ind w:left="3524" w:hanging="360"/>
      </w:pPr>
    </w:lvl>
    <w:lvl w:ilvl="5" w:tplc="10AC1174" w:tentative="1">
      <w:start w:val="1"/>
      <w:numFmt w:val="lowerRoman"/>
      <w:lvlText w:val="%6."/>
      <w:lvlJc w:val="right"/>
      <w:pPr>
        <w:ind w:left="4244" w:hanging="180"/>
      </w:pPr>
    </w:lvl>
    <w:lvl w:ilvl="6" w:tplc="CF38195E" w:tentative="1">
      <w:start w:val="1"/>
      <w:numFmt w:val="decimal"/>
      <w:lvlText w:val="%7."/>
      <w:lvlJc w:val="left"/>
      <w:pPr>
        <w:ind w:left="4964" w:hanging="360"/>
      </w:pPr>
    </w:lvl>
    <w:lvl w:ilvl="7" w:tplc="95B6FA0E" w:tentative="1">
      <w:start w:val="1"/>
      <w:numFmt w:val="lowerLetter"/>
      <w:lvlText w:val="%8."/>
      <w:lvlJc w:val="left"/>
      <w:pPr>
        <w:ind w:left="5684" w:hanging="360"/>
      </w:pPr>
    </w:lvl>
    <w:lvl w:ilvl="8" w:tplc="74E0102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25A95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88AA7C6" w:tentative="1">
      <w:start w:val="1"/>
      <w:numFmt w:val="lowerLetter"/>
      <w:lvlText w:val="%2."/>
      <w:lvlJc w:val="left"/>
      <w:pPr>
        <w:ind w:left="1440" w:hanging="360"/>
      </w:pPr>
    </w:lvl>
    <w:lvl w:ilvl="2" w:tplc="EAE623D0" w:tentative="1">
      <w:start w:val="1"/>
      <w:numFmt w:val="lowerRoman"/>
      <w:lvlText w:val="%3."/>
      <w:lvlJc w:val="right"/>
      <w:pPr>
        <w:ind w:left="2160" w:hanging="180"/>
      </w:pPr>
    </w:lvl>
    <w:lvl w:ilvl="3" w:tplc="2F005D38" w:tentative="1">
      <w:start w:val="1"/>
      <w:numFmt w:val="decimal"/>
      <w:lvlText w:val="%4."/>
      <w:lvlJc w:val="left"/>
      <w:pPr>
        <w:ind w:left="2880" w:hanging="360"/>
      </w:pPr>
    </w:lvl>
    <w:lvl w:ilvl="4" w:tplc="C660EC92" w:tentative="1">
      <w:start w:val="1"/>
      <w:numFmt w:val="lowerLetter"/>
      <w:lvlText w:val="%5."/>
      <w:lvlJc w:val="left"/>
      <w:pPr>
        <w:ind w:left="3600" w:hanging="360"/>
      </w:pPr>
    </w:lvl>
    <w:lvl w:ilvl="5" w:tplc="49F25CC6" w:tentative="1">
      <w:start w:val="1"/>
      <w:numFmt w:val="lowerRoman"/>
      <w:lvlText w:val="%6."/>
      <w:lvlJc w:val="right"/>
      <w:pPr>
        <w:ind w:left="4320" w:hanging="180"/>
      </w:pPr>
    </w:lvl>
    <w:lvl w:ilvl="6" w:tplc="77B4A474" w:tentative="1">
      <w:start w:val="1"/>
      <w:numFmt w:val="decimal"/>
      <w:lvlText w:val="%7."/>
      <w:lvlJc w:val="left"/>
      <w:pPr>
        <w:ind w:left="5040" w:hanging="360"/>
      </w:pPr>
    </w:lvl>
    <w:lvl w:ilvl="7" w:tplc="8A36B022" w:tentative="1">
      <w:start w:val="1"/>
      <w:numFmt w:val="lowerLetter"/>
      <w:lvlText w:val="%8."/>
      <w:lvlJc w:val="left"/>
      <w:pPr>
        <w:ind w:left="5760" w:hanging="360"/>
      </w:pPr>
    </w:lvl>
    <w:lvl w:ilvl="8" w:tplc="8C7AB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56668279">
    <w:abstractNumId w:val="19"/>
  </w:num>
  <w:num w:numId="2" w16cid:durableId="1055809326">
    <w:abstractNumId w:val="6"/>
  </w:num>
  <w:num w:numId="3" w16cid:durableId="1621917608">
    <w:abstractNumId w:val="10"/>
  </w:num>
  <w:num w:numId="4" w16cid:durableId="1972126875">
    <w:abstractNumId w:val="27"/>
  </w:num>
  <w:num w:numId="5" w16cid:durableId="10423419">
    <w:abstractNumId w:val="0"/>
  </w:num>
  <w:num w:numId="6" w16cid:durableId="827869450">
    <w:abstractNumId w:val="11"/>
  </w:num>
  <w:num w:numId="7" w16cid:durableId="1325008244">
    <w:abstractNumId w:val="28"/>
  </w:num>
  <w:num w:numId="8" w16cid:durableId="20180712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9652205">
    <w:abstractNumId w:val="1"/>
  </w:num>
  <w:num w:numId="10" w16cid:durableId="107433593">
    <w:abstractNumId w:val="0"/>
    <w:lvlOverride w:ilvl="0">
      <w:startOverride w:val="1"/>
    </w:lvlOverride>
  </w:num>
  <w:num w:numId="11" w16cid:durableId="16607723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1292528">
    <w:abstractNumId w:val="6"/>
  </w:num>
  <w:num w:numId="13" w16cid:durableId="1625384542">
    <w:abstractNumId w:val="27"/>
  </w:num>
  <w:num w:numId="14" w16cid:durableId="9033733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984359">
    <w:abstractNumId w:val="20"/>
  </w:num>
  <w:num w:numId="16" w16cid:durableId="16991636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0313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5110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31603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0325943">
    <w:abstractNumId w:val="24"/>
  </w:num>
  <w:num w:numId="21" w16cid:durableId="1827621312">
    <w:abstractNumId w:val="8"/>
  </w:num>
  <w:num w:numId="22" w16cid:durableId="1130898507">
    <w:abstractNumId w:val="31"/>
  </w:num>
  <w:num w:numId="23" w16cid:durableId="1720284423">
    <w:abstractNumId w:val="34"/>
  </w:num>
  <w:num w:numId="24" w16cid:durableId="1626620802">
    <w:abstractNumId w:val="32"/>
  </w:num>
  <w:num w:numId="25" w16cid:durableId="1419642469">
    <w:abstractNumId w:val="12"/>
  </w:num>
  <w:num w:numId="26" w16cid:durableId="1551378961">
    <w:abstractNumId w:val="33"/>
  </w:num>
  <w:num w:numId="27" w16cid:durableId="723673371">
    <w:abstractNumId w:val="7"/>
  </w:num>
  <w:num w:numId="28" w16cid:durableId="439883949">
    <w:abstractNumId w:val="30"/>
  </w:num>
  <w:num w:numId="29" w16cid:durableId="794980367">
    <w:abstractNumId w:val="16"/>
  </w:num>
  <w:num w:numId="30" w16cid:durableId="26956798">
    <w:abstractNumId w:val="2"/>
  </w:num>
  <w:num w:numId="31" w16cid:durableId="660620465">
    <w:abstractNumId w:val="25"/>
  </w:num>
  <w:num w:numId="32" w16cid:durableId="402028892">
    <w:abstractNumId w:val="17"/>
  </w:num>
  <w:num w:numId="33" w16cid:durableId="460268434">
    <w:abstractNumId w:val="15"/>
  </w:num>
  <w:num w:numId="34" w16cid:durableId="1129133353">
    <w:abstractNumId w:val="3"/>
  </w:num>
  <w:num w:numId="35" w16cid:durableId="1123038087">
    <w:abstractNumId w:val="4"/>
  </w:num>
  <w:num w:numId="36" w16cid:durableId="331446609">
    <w:abstractNumId w:val="14"/>
  </w:num>
  <w:num w:numId="37" w16cid:durableId="1299526838">
    <w:abstractNumId w:val="9"/>
  </w:num>
  <w:num w:numId="38" w16cid:durableId="1606811733">
    <w:abstractNumId w:val="13"/>
  </w:num>
  <w:num w:numId="39" w16cid:durableId="30149878">
    <w:abstractNumId w:val="22"/>
  </w:num>
  <w:num w:numId="40" w16cid:durableId="1277101507">
    <w:abstractNumId w:val="29"/>
  </w:num>
  <w:num w:numId="41" w16cid:durableId="1523318840">
    <w:abstractNumId w:val="18"/>
  </w:num>
  <w:num w:numId="42" w16cid:durableId="207357434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20DA"/>
    <w:rsid w:val="000B51CC"/>
    <w:rsid w:val="000D2ACE"/>
    <w:rsid w:val="000D48C7"/>
    <w:rsid w:val="000E701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018C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7A53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07B"/>
    <w:rsid w:val="00440094"/>
    <w:rsid w:val="00440E56"/>
    <w:rsid w:val="00441834"/>
    <w:rsid w:val="00441B72"/>
    <w:rsid w:val="00441EC1"/>
    <w:rsid w:val="00461B1C"/>
    <w:rsid w:val="004629F7"/>
    <w:rsid w:val="00462F1D"/>
    <w:rsid w:val="00463414"/>
    <w:rsid w:val="0046548E"/>
    <w:rsid w:val="004660B7"/>
    <w:rsid w:val="004663E2"/>
    <w:rsid w:val="004744E4"/>
    <w:rsid w:val="00475C05"/>
    <w:rsid w:val="004828D3"/>
    <w:rsid w:val="00483E39"/>
    <w:rsid w:val="004A1BC0"/>
    <w:rsid w:val="004A474D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8F78B6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1337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0B3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36DC5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132E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233C4"/>
    <w:rsid w:val="00D30278"/>
    <w:rsid w:val="00D302D0"/>
    <w:rsid w:val="00D307AA"/>
    <w:rsid w:val="00D31664"/>
    <w:rsid w:val="00D33C3B"/>
    <w:rsid w:val="00D364F7"/>
    <w:rsid w:val="00D541C1"/>
    <w:rsid w:val="00D549CB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2951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1087"/>
    <w:rsid w:val="00FB27AD"/>
    <w:rsid w:val="00FB61FD"/>
    <w:rsid w:val="00FC0B8C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FA3246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46</cp:revision>
  <cp:lastPrinted>2024-03-20T14:20:00Z</cp:lastPrinted>
  <dcterms:created xsi:type="dcterms:W3CDTF">2024-02-15T14:56:00Z</dcterms:created>
  <dcterms:modified xsi:type="dcterms:W3CDTF">2024-04-26T14:45:00Z</dcterms:modified>
</cp:coreProperties>
</file>