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0256" w14:textId="312B940A"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w:t>
      </w:r>
      <w:r w:rsidR="001C7E8F">
        <w:rPr>
          <w:rFonts w:ascii="Times New Roman" w:hAnsi="Times New Roman"/>
          <w:szCs w:val="24"/>
        </w:rPr>
        <w:t>175</w:t>
      </w:r>
      <w:r w:rsidRPr="002A1E6C">
        <w:rPr>
          <w:rFonts w:ascii="Times New Roman" w:hAnsi="Times New Roman"/>
          <w:szCs w:val="24"/>
        </w:rPr>
        <w:t xml:space="preserve">/2024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5E78AED4" w:rsidR="002A1E6C" w:rsidRPr="002A1E6C" w:rsidRDefault="00000000" w:rsidP="002A1E6C">
      <w:pPr>
        <w:pStyle w:val="Corpodetexto"/>
        <w:tabs>
          <w:tab w:val="left" w:pos="708"/>
        </w:tabs>
        <w:jc w:val="right"/>
        <w:rPr>
          <w:rFonts w:ascii="Times New Roman" w:hAnsi="Times New Roman"/>
          <w:szCs w:val="24"/>
        </w:rPr>
      </w:pPr>
      <w:r w:rsidRPr="002A1E6C">
        <w:rPr>
          <w:rFonts w:ascii="Times New Roman" w:hAnsi="Times New Roman"/>
          <w:szCs w:val="24"/>
        </w:rPr>
        <w:t xml:space="preserve">Sorriso </w:t>
      </w:r>
      <w:r w:rsidR="00331F09">
        <w:rPr>
          <w:rFonts w:ascii="Times New Roman" w:hAnsi="Times New Roman"/>
          <w:szCs w:val="24"/>
        </w:rPr>
        <w:t>–</w:t>
      </w:r>
      <w:r w:rsidRPr="002A1E6C">
        <w:rPr>
          <w:rFonts w:ascii="Times New Roman" w:hAnsi="Times New Roman"/>
          <w:szCs w:val="24"/>
        </w:rPr>
        <w:t xml:space="preserve"> MT, em 2</w:t>
      </w:r>
      <w:r w:rsidR="001C7E8F">
        <w:rPr>
          <w:rFonts w:ascii="Times New Roman" w:hAnsi="Times New Roman"/>
          <w:szCs w:val="24"/>
        </w:rPr>
        <w:t>9</w:t>
      </w:r>
      <w:r w:rsidRPr="002A1E6C">
        <w:rPr>
          <w:rFonts w:ascii="Times New Roman" w:hAnsi="Times New Roman"/>
          <w:szCs w:val="24"/>
        </w:rPr>
        <w:t xml:space="preserve"> de </w:t>
      </w:r>
      <w:r w:rsidR="001C7E8F">
        <w:rPr>
          <w:rFonts w:ascii="Times New Roman" w:hAnsi="Times New Roman"/>
          <w:szCs w:val="24"/>
        </w:rPr>
        <w:t>abril</w:t>
      </w:r>
      <w:r w:rsidRPr="002A1E6C">
        <w:rPr>
          <w:rFonts w:ascii="Times New Roman" w:hAnsi="Times New Roman"/>
          <w:szCs w:val="24"/>
        </w:rPr>
        <w:t xml:space="preserve"> de 2024</w:t>
      </w:r>
      <w:r w:rsidR="001C7E8F">
        <w:rPr>
          <w:rFonts w:ascii="Times New Roman" w:hAnsi="Times New Roman"/>
          <w:szCs w:val="24"/>
        </w:rPr>
        <w:t>.</w:t>
      </w:r>
    </w:p>
    <w:p w14:paraId="04270B09" w14:textId="77777777" w:rsidR="002A1E6C" w:rsidRDefault="002A1E6C" w:rsidP="002A1E6C">
      <w:pPr>
        <w:tabs>
          <w:tab w:val="left" w:pos="4820"/>
        </w:tabs>
        <w:rPr>
          <w:iCs/>
        </w:rPr>
      </w:pPr>
    </w:p>
    <w:p w14:paraId="17072C63" w14:textId="77777777" w:rsidR="001E1145" w:rsidRDefault="00000000" w:rsidP="001E1145">
      <w:pPr>
        <w:tabs>
          <w:tab w:val="left" w:pos="4820"/>
        </w:tabs>
        <w:rPr>
          <w:iCs/>
        </w:rPr>
      </w:pPr>
      <w:r>
        <w:rPr>
          <w:iCs/>
        </w:rPr>
        <w:t>Ao Senhor</w:t>
      </w:r>
    </w:p>
    <w:p w14:paraId="093E970D" w14:textId="77777777" w:rsidR="001E1145" w:rsidRDefault="00000000" w:rsidP="001E1145">
      <w:pPr>
        <w:tabs>
          <w:tab w:val="left" w:pos="4820"/>
        </w:tabs>
        <w:rPr>
          <w:b/>
          <w:bCs/>
          <w:iCs/>
        </w:rPr>
      </w:pPr>
      <w:r>
        <w:rPr>
          <w:b/>
          <w:bCs/>
          <w:iCs/>
        </w:rPr>
        <w:t>EMERSON APARECIDO DE FARIA</w:t>
      </w:r>
    </w:p>
    <w:p w14:paraId="41359355" w14:textId="77777777" w:rsidR="001E1145" w:rsidRDefault="00000000" w:rsidP="001E1145">
      <w:pPr>
        <w:tabs>
          <w:tab w:val="left" w:pos="4820"/>
        </w:tabs>
        <w:rPr>
          <w:iCs/>
        </w:rPr>
      </w:pPr>
      <w:r>
        <w:rPr>
          <w:iCs/>
        </w:rPr>
        <w:t>1º Suplente de Vereador – PL</w:t>
      </w:r>
    </w:p>
    <w:p w14:paraId="3F61F3E7" w14:textId="77777777" w:rsidR="001E1145" w:rsidRPr="001C7E8F" w:rsidRDefault="00000000" w:rsidP="001E1145">
      <w:pPr>
        <w:tabs>
          <w:tab w:val="left" w:pos="4820"/>
        </w:tabs>
        <w:rPr>
          <w:iCs/>
        </w:rPr>
      </w:pPr>
      <w:r>
        <w:rPr>
          <w:iCs/>
        </w:rPr>
        <w:t>Nesta.</w:t>
      </w:r>
    </w:p>
    <w:p w14:paraId="2BD6BE75" w14:textId="77777777" w:rsidR="001E1145" w:rsidRPr="001C7E8F" w:rsidRDefault="001E1145" w:rsidP="001E1145">
      <w:pPr>
        <w:tabs>
          <w:tab w:val="left" w:pos="4820"/>
        </w:tabs>
        <w:rPr>
          <w:iCs/>
        </w:rPr>
      </w:pPr>
    </w:p>
    <w:p w14:paraId="68556AAA" w14:textId="77777777" w:rsidR="001E1145" w:rsidRPr="001C7E8F" w:rsidRDefault="001E1145" w:rsidP="001E1145">
      <w:pPr>
        <w:tabs>
          <w:tab w:val="left" w:pos="4820"/>
        </w:tabs>
        <w:rPr>
          <w:iCs/>
        </w:rPr>
      </w:pPr>
    </w:p>
    <w:p w14:paraId="2FE9E5A2" w14:textId="77777777" w:rsidR="001E1145" w:rsidRDefault="00000000" w:rsidP="001E1145">
      <w:pPr>
        <w:tabs>
          <w:tab w:val="left" w:pos="4820"/>
        </w:tabs>
        <w:rPr>
          <w:b/>
          <w:iCs/>
        </w:rPr>
      </w:pPr>
      <w:r>
        <w:rPr>
          <w:iCs/>
        </w:rPr>
        <w:t xml:space="preserve">Assunto: </w:t>
      </w:r>
      <w:r>
        <w:rPr>
          <w:b/>
          <w:iCs/>
        </w:rPr>
        <w:t>Convocação de Suplente.</w:t>
      </w:r>
    </w:p>
    <w:p w14:paraId="3B1B4494" w14:textId="77777777" w:rsidR="001E1145" w:rsidRDefault="001E1145" w:rsidP="001E1145">
      <w:pPr>
        <w:tabs>
          <w:tab w:val="left" w:pos="4820"/>
        </w:tabs>
        <w:rPr>
          <w:iCs/>
        </w:rPr>
      </w:pPr>
    </w:p>
    <w:p w14:paraId="2022BB9B" w14:textId="77777777" w:rsidR="001E1145" w:rsidRDefault="001E1145" w:rsidP="001E1145">
      <w:pPr>
        <w:tabs>
          <w:tab w:val="left" w:pos="4820"/>
        </w:tabs>
        <w:rPr>
          <w:iCs/>
        </w:rPr>
      </w:pPr>
    </w:p>
    <w:p w14:paraId="6F83FAFA" w14:textId="77777777" w:rsidR="001E1145" w:rsidRDefault="00000000" w:rsidP="001E1145">
      <w:pPr>
        <w:tabs>
          <w:tab w:val="left" w:pos="4820"/>
        </w:tabs>
        <w:ind w:firstLine="1418"/>
        <w:rPr>
          <w:bCs/>
          <w:iCs/>
        </w:rPr>
      </w:pPr>
      <w:r>
        <w:rPr>
          <w:bCs/>
          <w:iCs/>
        </w:rPr>
        <w:t>Senhor Emerson,</w:t>
      </w:r>
    </w:p>
    <w:p w14:paraId="35404893" w14:textId="77777777" w:rsidR="001E1145" w:rsidRDefault="001E1145" w:rsidP="001E1145">
      <w:pPr>
        <w:tabs>
          <w:tab w:val="left" w:pos="4820"/>
        </w:tabs>
        <w:ind w:firstLine="1418"/>
        <w:rPr>
          <w:bCs/>
          <w:iCs/>
        </w:rPr>
      </w:pPr>
    </w:p>
    <w:p w14:paraId="7E2CFDB3" w14:textId="77777777" w:rsidR="001E1145" w:rsidRDefault="001E1145" w:rsidP="001E1145">
      <w:pPr>
        <w:tabs>
          <w:tab w:val="left" w:pos="4820"/>
        </w:tabs>
        <w:ind w:firstLine="1418"/>
        <w:rPr>
          <w:bCs/>
          <w:iCs/>
        </w:rPr>
      </w:pPr>
    </w:p>
    <w:p w14:paraId="1F0DB51D" w14:textId="73941C73" w:rsidR="001E1145" w:rsidRDefault="00000000" w:rsidP="001E1145">
      <w:pPr>
        <w:tabs>
          <w:tab w:val="left" w:pos="4820"/>
        </w:tabs>
        <w:ind w:firstLine="1418"/>
        <w:jc w:val="both"/>
      </w:pPr>
      <w:r>
        <w:t xml:space="preserve">O Excelentíssimo Senhor </w:t>
      </w:r>
      <w:r w:rsidR="001C7E8F">
        <w:t>Rodrigo Machado</w:t>
      </w:r>
      <w:r>
        <w:t xml:space="preserve">, Presidente da Câmara Municipal de Sorriso, Estado de Mato Grosso, no uso de suas atribuições legais que lhe são conferidas, no Art. 20 da Lei Orgânica de Sorriso, Inciso XXXIV do Art. 15 do Regimento Interno desta Casa de Leis, diante do Ofício protocolado nesta Casa, em 19 de fevereiro de 2024, apresentado pela Vereadora titular </w:t>
      </w:r>
      <w:r>
        <w:rPr>
          <w:b/>
        </w:rPr>
        <w:t>JANE DELALIBERA - PL</w:t>
      </w:r>
      <w:r>
        <w:t xml:space="preserve">, requerendo afastamento dos trabalhos legislativos no período de </w:t>
      </w:r>
      <w:r w:rsidR="001C7E8F">
        <w:t>07</w:t>
      </w:r>
      <w:r>
        <w:t xml:space="preserve"> de ma</w:t>
      </w:r>
      <w:r w:rsidR="001C7E8F">
        <w:t>io</w:t>
      </w:r>
      <w:r>
        <w:t xml:space="preserve"> até 0</w:t>
      </w:r>
      <w:r w:rsidR="001C7E8F">
        <w:t>9</w:t>
      </w:r>
      <w:r>
        <w:t xml:space="preserve"> de </w:t>
      </w:r>
      <w:r w:rsidR="001C7E8F">
        <w:t>junho</w:t>
      </w:r>
      <w:r>
        <w:t xml:space="preserve"> de 2024, </w:t>
      </w:r>
      <w:r>
        <w:rPr>
          <w:b/>
          <w:bCs/>
          <w:u w:val="single"/>
        </w:rPr>
        <w:t>CONVOCA</w:t>
      </w:r>
      <w:r>
        <w:t xml:space="preserve"> Vossa Senhoria para assumir o cargo de Vereador, em substituição ao referido Parlamentar, nesta Casa de Leis, munido de cópias dos documentos e declarações devidamente preenchidas, solicitadas pela Unidade Interna de Recursos Humanos.</w:t>
      </w:r>
    </w:p>
    <w:p w14:paraId="6BE9E164" w14:textId="77777777" w:rsidR="001E1145" w:rsidRDefault="001E1145" w:rsidP="001E1145">
      <w:pPr>
        <w:tabs>
          <w:tab w:val="left" w:pos="4820"/>
        </w:tabs>
        <w:rPr>
          <w:iCs/>
        </w:rPr>
      </w:pPr>
    </w:p>
    <w:p w14:paraId="06789A97" w14:textId="77777777" w:rsidR="001E1145" w:rsidRDefault="001E1145" w:rsidP="001E1145">
      <w:pPr>
        <w:tabs>
          <w:tab w:val="left" w:pos="1418"/>
        </w:tabs>
        <w:jc w:val="both"/>
        <w:rPr>
          <w:iCs/>
        </w:rPr>
      </w:pPr>
    </w:p>
    <w:p w14:paraId="5BCF3DA3" w14:textId="77777777" w:rsidR="001E1145" w:rsidRDefault="001E1145" w:rsidP="001E1145">
      <w:pPr>
        <w:tabs>
          <w:tab w:val="left" w:pos="1418"/>
        </w:tabs>
        <w:jc w:val="both"/>
        <w:rPr>
          <w:iCs/>
        </w:rPr>
      </w:pPr>
    </w:p>
    <w:p w14:paraId="387C8B8E" w14:textId="77777777" w:rsidR="001E1145" w:rsidRDefault="00000000" w:rsidP="001E1145">
      <w:pPr>
        <w:tabs>
          <w:tab w:val="left" w:pos="1418"/>
        </w:tabs>
        <w:ind w:firstLine="1418"/>
        <w:jc w:val="both"/>
        <w:rPr>
          <w:iCs/>
        </w:rPr>
      </w:pPr>
      <w:r>
        <w:rPr>
          <w:iCs/>
        </w:rPr>
        <w:tab/>
        <w:t>Atenciosamente,</w:t>
      </w:r>
    </w:p>
    <w:p w14:paraId="28A26ECE" w14:textId="77777777" w:rsidR="002A1E6C" w:rsidRDefault="002A1E6C" w:rsidP="002A1E6C">
      <w:pPr>
        <w:tabs>
          <w:tab w:val="left" w:pos="4820"/>
        </w:tabs>
        <w:jc w:val="both"/>
        <w:rPr>
          <w:iCs/>
        </w:rPr>
      </w:pPr>
    </w:p>
    <w:p w14:paraId="3E6EF012" w14:textId="77777777" w:rsidR="001E1145" w:rsidRDefault="001E1145"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271AA248" w:rsidR="002A1E6C" w:rsidRDefault="001C7E8F" w:rsidP="002A1E6C">
      <w:pPr>
        <w:tabs>
          <w:tab w:val="left" w:pos="1701"/>
          <w:tab w:val="left" w:pos="4820"/>
        </w:tabs>
        <w:jc w:val="center"/>
        <w:rPr>
          <w:b/>
          <w:bCs/>
          <w:iCs/>
        </w:rPr>
      </w:pPr>
      <w:r>
        <w:rPr>
          <w:b/>
          <w:bCs/>
          <w:iCs/>
        </w:rPr>
        <w:t>RODRIGO MACHADO</w:t>
      </w:r>
    </w:p>
    <w:p w14:paraId="40386F6A" w14:textId="4A41605C" w:rsidR="002A1E6C" w:rsidRDefault="00000000" w:rsidP="002A1E6C">
      <w:pPr>
        <w:tabs>
          <w:tab w:val="left" w:pos="1701"/>
          <w:tab w:val="left" w:pos="4820"/>
        </w:tabs>
        <w:jc w:val="center"/>
        <w:rPr>
          <w:iCs/>
        </w:rPr>
      </w:pPr>
      <w:r>
        <w:rPr>
          <w:b/>
          <w:bCs/>
          <w:iCs/>
        </w:rPr>
        <w:t>Presidente</w:t>
      </w:r>
    </w:p>
    <w:p w14:paraId="493E3FD0" w14:textId="77777777" w:rsidR="00213356" w:rsidRPr="00616DD1" w:rsidRDefault="00213356" w:rsidP="00616DD1"/>
    <w:sectPr w:rsidR="00213356" w:rsidRPr="00616DD1" w:rsidSect="003A5F18">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2D56A" w14:textId="77777777" w:rsidR="003A5F18" w:rsidRDefault="003A5F18">
      <w:r>
        <w:separator/>
      </w:r>
    </w:p>
  </w:endnote>
  <w:endnote w:type="continuationSeparator" w:id="0">
    <w:p w14:paraId="3669B1ED" w14:textId="77777777" w:rsidR="003A5F18" w:rsidRDefault="003A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C2242" w14:textId="77777777" w:rsidR="003A5F18" w:rsidRDefault="003A5F18">
      <w:r>
        <w:separator/>
      </w:r>
    </w:p>
  </w:footnote>
  <w:footnote w:type="continuationSeparator" w:id="0">
    <w:p w14:paraId="24F2C1F6" w14:textId="77777777" w:rsidR="003A5F18" w:rsidRDefault="003A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5B530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75884692"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2E8AC4CC">
      <w:start w:val="1"/>
      <w:numFmt w:val="lowerLetter"/>
      <w:lvlText w:val="%1)"/>
      <w:lvlJc w:val="left"/>
      <w:pPr>
        <w:ind w:left="720" w:hanging="360"/>
      </w:pPr>
      <w:rPr>
        <w:rFonts w:hint="default"/>
        <w:b/>
      </w:rPr>
    </w:lvl>
    <w:lvl w:ilvl="1" w:tplc="5630F194" w:tentative="1">
      <w:start w:val="1"/>
      <w:numFmt w:val="lowerLetter"/>
      <w:lvlText w:val="%2."/>
      <w:lvlJc w:val="left"/>
      <w:pPr>
        <w:ind w:left="1440" w:hanging="360"/>
      </w:pPr>
    </w:lvl>
    <w:lvl w:ilvl="2" w:tplc="5986C7C2" w:tentative="1">
      <w:start w:val="1"/>
      <w:numFmt w:val="lowerRoman"/>
      <w:lvlText w:val="%3."/>
      <w:lvlJc w:val="right"/>
      <w:pPr>
        <w:ind w:left="2160" w:hanging="180"/>
      </w:pPr>
    </w:lvl>
    <w:lvl w:ilvl="3" w:tplc="CF7432A4" w:tentative="1">
      <w:start w:val="1"/>
      <w:numFmt w:val="decimal"/>
      <w:lvlText w:val="%4."/>
      <w:lvlJc w:val="left"/>
      <w:pPr>
        <w:ind w:left="2880" w:hanging="360"/>
      </w:pPr>
    </w:lvl>
    <w:lvl w:ilvl="4" w:tplc="377A8FA4" w:tentative="1">
      <w:start w:val="1"/>
      <w:numFmt w:val="lowerLetter"/>
      <w:lvlText w:val="%5."/>
      <w:lvlJc w:val="left"/>
      <w:pPr>
        <w:ind w:left="3600" w:hanging="360"/>
      </w:pPr>
    </w:lvl>
    <w:lvl w:ilvl="5" w:tplc="20768F84" w:tentative="1">
      <w:start w:val="1"/>
      <w:numFmt w:val="lowerRoman"/>
      <w:lvlText w:val="%6."/>
      <w:lvlJc w:val="right"/>
      <w:pPr>
        <w:ind w:left="4320" w:hanging="180"/>
      </w:pPr>
    </w:lvl>
    <w:lvl w:ilvl="6" w:tplc="448C2950" w:tentative="1">
      <w:start w:val="1"/>
      <w:numFmt w:val="decimal"/>
      <w:lvlText w:val="%7."/>
      <w:lvlJc w:val="left"/>
      <w:pPr>
        <w:ind w:left="5040" w:hanging="360"/>
      </w:pPr>
    </w:lvl>
    <w:lvl w:ilvl="7" w:tplc="2A72B174" w:tentative="1">
      <w:start w:val="1"/>
      <w:numFmt w:val="lowerLetter"/>
      <w:lvlText w:val="%8."/>
      <w:lvlJc w:val="left"/>
      <w:pPr>
        <w:ind w:left="5760" w:hanging="360"/>
      </w:pPr>
    </w:lvl>
    <w:lvl w:ilvl="8" w:tplc="6002B148"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4C70E632">
      <w:start w:val="1"/>
      <w:numFmt w:val="lowerLetter"/>
      <w:lvlText w:val="%1)"/>
      <w:lvlJc w:val="left"/>
      <w:pPr>
        <w:ind w:left="1065" w:hanging="705"/>
      </w:pPr>
      <w:rPr>
        <w:rFonts w:hint="default"/>
      </w:rPr>
    </w:lvl>
    <w:lvl w:ilvl="1" w:tplc="CBBEB808" w:tentative="1">
      <w:start w:val="1"/>
      <w:numFmt w:val="lowerLetter"/>
      <w:lvlText w:val="%2."/>
      <w:lvlJc w:val="left"/>
      <w:pPr>
        <w:ind w:left="1440" w:hanging="360"/>
      </w:pPr>
    </w:lvl>
    <w:lvl w:ilvl="2" w:tplc="8C9E3248" w:tentative="1">
      <w:start w:val="1"/>
      <w:numFmt w:val="lowerRoman"/>
      <w:lvlText w:val="%3."/>
      <w:lvlJc w:val="right"/>
      <w:pPr>
        <w:ind w:left="2160" w:hanging="180"/>
      </w:pPr>
    </w:lvl>
    <w:lvl w:ilvl="3" w:tplc="74E86062" w:tentative="1">
      <w:start w:val="1"/>
      <w:numFmt w:val="decimal"/>
      <w:lvlText w:val="%4."/>
      <w:lvlJc w:val="left"/>
      <w:pPr>
        <w:ind w:left="2880" w:hanging="360"/>
      </w:pPr>
    </w:lvl>
    <w:lvl w:ilvl="4" w:tplc="1B76D86C" w:tentative="1">
      <w:start w:val="1"/>
      <w:numFmt w:val="lowerLetter"/>
      <w:lvlText w:val="%5."/>
      <w:lvlJc w:val="left"/>
      <w:pPr>
        <w:ind w:left="3600" w:hanging="360"/>
      </w:pPr>
    </w:lvl>
    <w:lvl w:ilvl="5" w:tplc="36E0A706" w:tentative="1">
      <w:start w:val="1"/>
      <w:numFmt w:val="lowerRoman"/>
      <w:lvlText w:val="%6."/>
      <w:lvlJc w:val="right"/>
      <w:pPr>
        <w:ind w:left="4320" w:hanging="180"/>
      </w:pPr>
    </w:lvl>
    <w:lvl w:ilvl="6" w:tplc="0ADE427A" w:tentative="1">
      <w:start w:val="1"/>
      <w:numFmt w:val="decimal"/>
      <w:lvlText w:val="%7."/>
      <w:lvlJc w:val="left"/>
      <w:pPr>
        <w:ind w:left="5040" w:hanging="360"/>
      </w:pPr>
    </w:lvl>
    <w:lvl w:ilvl="7" w:tplc="8FB6E2DC" w:tentative="1">
      <w:start w:val="1"/>
      <w:numFmt w:val="lowerLetter"/>
      <w:lvlText w:val="%8."/>
      <w:lvlJc w:val="left"/>
      <w:pPr>
        <w:ind w:left="5760" w:hanging="360"/>
      </w:pPr>
    </w:lvl>
    <w:lvl w:ilvl="8" w:tplc="CA000BA8"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C9320E98">
      <w:start w:val="1"/>
      <w:numFmt w:val="lowerLetter"/>
      <w:lvlText w:val="%1)"/>
      <w:lvlJc w:val="left"/>
      <w:pPr>
        <w:ind w:left="720" w:hanging="360"/>
      </w:pPr>
      <w:rPr>
        <w:rFonts w:hint="default"/>
      </w:rPr>
    </w:lvl>
    <w:lvl w:ilvl="1" w:tplc="2028E80E" w:tentative="1">
      <w:start w:val="1"/>
      <w:numFmt w:val="lowerLetter"/>
      <w:lvlText w:val="%2."/>
      <w:lvlJc w:val="left"/>
      <w:pPr>
        <w:ind w:left="1440" w:hanging="360"/>
      </w:pPr>
    </w:lvl>
    <w:lvl w:ilvl="2" w:tplc="F65A8F32" w:tentative="1">
      <w:start w:val="1"/>
      <w:numFmt w:val="lowerRoman"/>
      <w:lvlText w:val="%3."/>
      <w:lvlJc w:val="right"/>
      <w:pPr>
        <w:ind w:left="2160" w:hanging="180"/>
      </w:pPr>
    </w:lvl>
    <w:lvl w:ilvl="3" w:tplc="F782DA02" w:tentative="1">
      <w:start w:val="1"/>
      <w:numFmt w:val="decimal"/>
      <w:lvlText w:val="%4."/>
      <w:lvlJc w:val="left"/>
      <w:pPr>
        <w:ind w:left="2880" w:hanging="360"/>
      </w:pPr>
    </w:lvl>
    <w:lvl w:ilvl="4" w:tplc="23E2F0F0" w:tentative="1">
      <w:start w:val="1"/>
      <w:numFmt w:val="lowerLetter"/>
      <w:lvlText w:val="%5."/>
      <w:lvlJc w:val="left"/>
      <w:pPr>
        <w:ind w:left="3600" w:hanging="360"/>
      </w:pPr>
    </w:lvl>
    <w:lvl w:ilvl="5" w:tplc="BC7A108E" w:tentative="1">
      <w:start w:val="1"/>
      <w:numFmt w:val="lowerRoman"/>
      <w:lvlText w:val="%6."/>
      <w:lvlJc w:val="right"/>
      <w:pPr>
        <w:ind w:left="4320" w:hanging="180"/>
      </w:pPr>
    </w:lvl>
    <w:lvl w:ilvl="6" w:tplc="57F49174" w:tentative="1">
      <w:start w:val="1"/>
      <w:numFmt w:val="decimal"/>
      <w:lvlText w:val="%7."/>
      <w:lvlJc w:val="left"/>
      <w:pPr>
        <w:ind w:left="5040" w:hanging="360"/>
      </w:pPr>
    </w:lvl>
    <w:lvl w:ilvl="7" w:tplc="7B74932E" w:tentative="1">
      <w:start w:val="1"/>
      <w:numFmt w:val="lowerLetter"/>
      <w:lvlText w:val="%8."/>
      <w:lvlJc w:val="left"/>
      <w:pPr>
        <w:ind w:left="5760" w:hanging="360"/>
      </w:pPr>
    </w:lvl>
    <w:lvl w:ilvl="8" w:tplc="D60C1082"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1FF8CD26">
      <w:start w:val="1"/>
      <w:numFmt w:val="lowerLetter"/>
      <w:lvlText w:val="%1)"/>
      <w:lvlJc w:val="left"/>
      <w:pPr>
        <w:ind w:left="720" w:hanging="360"/>
      </w:pPr>
      <w:rPr>
        <w:rFonts w:hint="default"/>
      </w:rPr>
    </w:lvl>
    <w:lvl w:ilvl="1" w:tplc="E466C13C" w:tentative="1">
      <w:start w:val="1"/>
      <w:numFmt w:val="lowerLetter"/>
      <w:lvlText w:val="%2."/>
      <w:lvlJc w:val="left"/>
      <w:pPr>
        <w:ind w:left="1440" w:hanging="360"/>
      </w:pPr>
    </w:lvl>
    <w:lvl w:ilvl="2" w:tplc="BD04C7BE" w:tentative="1">
      <w:start w:val="1"/>
      <w:numFmt w:val="lowerRoman"/>
      <w:lvlText w:val="%3."/>
      <w:lvlJc w:val="right"/>
      <w:pPr>
        <w:ind w:left="2160" w:hanging="180"/>
      </w:pPr>
    </w:lvl>
    <w:lvl w:ilvl="3" w:tplc="36224876" w:tentative="1">
      <w:start w:val="1"/>
      <w:numFmt w:val="decimal"/>
      <w:lvlText w:val="%4."/>
      <w:lvlJc w:val="left"/>
      <w:pPr>
        <w:ind w:left="2880" w:hanging="360"/>
      </w:pPr>
    </w:lvl>
    <w:lvl w:ilvl="4" w:tplc="53C87074" w:tentative="1">
      <w:start w:val="1"/>
      <w:numFmt w:val="lowerLetter"/>
      <w:lvlText w:val="%5."/>
      <w:lvlJc w:val="left"/>
      <w:pPr>
        <w:ind w:left="3600" w:hanging="360"/>
      </w:pPr>
    </w:lvl>
    <w:lvl w:ilvl="5" w:tplc="9BEAECC2" w:tentative="1">
      <w:start w:val="1"/>
      <w:numFmt w:val="lowerRoman"/>
      <w:lvlText w:val="%6."/>
      <w:lvlJc w:val="right"/>
      <w:pPr>
        <w:ind w:left="4320" w:hanging="180"/>
      </w:pPr>
    </w:lvl>
    <w:lvl w:ilvl="6" w:tplc="77F0ABB2" w:tentative="1">
      <w:start w:val="1"/>
      <w:numFmt w:val="decimal"/>
      <w:lvlText w:val="%7."/>
      <w:lvlJc w:val="left"/>
      <w:pPr>
        <w:ind w:left="5040" w:hanging="360"/>
      </w:pPr>
    </w:lvl>
    <w:lvl w:ilvl="7" w:tplc="52501CDE" w:tentative="1">
      <w:start w:val="1"/>
      <w:numFmt w:val="lowerLetter"/>
      <w:lvlText w:val="%8."/>
      <w:lvlJc w:val="left"/>
      <w:pPr>
        <w:ind w:left="5760" w:hanging="360"/>
      </w:pPr>
    </w:lvl>
    <w:lvl w:ilvl="8" w:tplc="F4748AF0"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50C621C4">
      <w:start w:val="1"/>
      <w:numFmt w:val="decimal"/>
      <w:lvlText w:val="%1."/>
      <w:lvlJc w:val="left"/>
      <w:pPr>
        <w:ind w:left="720" w:hanging="360"/>
      </w:pPr>
      <w:rPr>
        <w:rFonts w:hint="default"/>
      </w:rPr>
    </w:lvl>
    <w:lvl w:ilvl="1" w:tplc="D03E7B1C" w:tentative="1">
      <w:start w:val="1"/>
      <w:numFmt w:val="lowerLetter"/>
      <w:lvlText w:val="%2."/>
      <w:lvlJc w:val="left"/>
      <w:pPr>
        <w:ind w:left="1440" w:hanging="360"/>
      </w:pPr>
    </w:lvl>
    <w:lvl w:ilvl="2" w:tplc="6F9C3B0E" w:tentative="1">
      <w:start w:val="1"/>
      <w:numFmt w:val="lowerRoman"/>
      <w:lvlText w:val="%3."/>
      <w:lvlJc w:val="right"/>
      <w:pPr>
        <w:ind w:left="2160" w:hanging="180"/>
      </w:pPr>
    </w:lvl>
    <w:lvl w:ilvl="3" w:tplc="D786C88E" w:tentative="1">
      <w:start w:val="1"/>
      <w:numFmt w:val="decimal"/>
      <w:lvlText w:val="%4."/>
      <w:lvlJc w:val="left"/>
      <w:pPr>
        <w:ind w:left="2880" w:hanging="360"/>
      </w:pPr>
    </w:lvl>
    <w:lvl w:ilvl="4" w:tplc="7B12F26E" w:tentative="1">
      <w:start w:val="1"/>
      <w:numFmt w:val="lowerLetter"/>
      <w:lvlText w:val="%5."/>
      <w:lvlJc w:val="left"/>
      <w:pPr>
        <w:ind w:left="3600" w:hanging="360"/>
      </w:pPr>
    </w:lvl>
    <w:lvl w:ilvl="5" w:tplc="2F2C2520" w:tentative="1">
      <w:start w:val="1"/>
      <w:numFmt w:val="lowerRoman"/>
      <w:lvlText w:val="%6."/>
      <w:lvlJc w:val="right"/>
      <w:pPr>
        <w:ind w:left="4320" w:hanging="180"/>
      </w:pPr>
    </w:lvl>
    <w:lvl w:ilvl="6" w:tplc="C666BCBC" w:tentative="1">
      <w:start w:val="1"/>
      <w:numFmt w:val="decimal"/>
      <w:lvlText w:val="%7."/>
      <w:lvlJc w:val="left"/>
      <w:pPr>
        <w:ind w:left="5040" w:hanging="360"/>
      </w:pPr>
    </w:lvl>
    <w:lvl w:ilvl="7" w:tplc="FE024252" w:tentative="1">
      <w:start w:val="1"/>
      <w:numFmt w:val="lowerLetter"/>
      <w:lvlText w:val="%8."/>
      <w:lvlJc w:val="left"/>
      <w:pPr>
        <w:ind w:left="5760" w:hanging="360"/>
      </w:pPr>
    </w:lvl>
    <w:lvl w:ilvl="8" w:tplc="95B2797A"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EE3028E8">
      <w:start w:val="1"/>
      <w:numFmt w:val="decimal"/>
      <w:lvlText w:val="%1."/>
      <w:lvlJc w:val="left"/>
      <w:pPr>
        <w:tabs>
          <w:tab w:val="num" w:pos="720"/>
        </w:tabs>
        <w:ind w:left="720" w:hanging="360"/>
      </w:pPr>
    </w:lvl>
    <w:lvl w:ilvl="1" w:tplc="D042FB54" w:tentative="1">
      <w:start w:val="1"/>
      <w:numFmt w:val="lowerLetter"/>
      <w:lvlText w:val="%2."/>
      <w:lvlJc w:val="left"/>
      <w:pPr>
        <w:tabs>
          <w:tab w:val="num" w:pos="1440"/>
        </w:tabs>
        <w:ind w:left="1440" w:hanging="360"/>
      </w:pPr>
    </w:lvl>
    <w:lvl w:ilvl="2" w:tplc="4D38E40E" w:tentative="1">
      <w:start w:val="1"/>
      <w:numFmt w:val="lowerRoman"/>
      <w:lvlText w:val="%3."/>
      <w:lvlJc w:val="right"/>
      <w:pPr>
        <w:tabs>
          <w:tab w:val="num" w:pos="2160"/>
        </w:tabs>
        <w:ind w:left="2160" w:hanging="180"/>
      </w:pPr>
    </w:lvl>
    <w:lvl w:ilvl="3" w:tplc="98743C0A" w:tentative="1">
      <w:start w:val="1"/>
      <w:numFmt w:val="decimal"/>
      <w:lvlText w:val="%4."/>
      <w:lvlJc w:val="left"/>
      <w:pPr>
        <w:tabs>
          <w:tab w:val="num" w:pos="2880"/>
        </w:tabs>
        <w:ind w:left="2880" w:hanging="360"/>
      </w:pPr>
    </w:lvl>
    <w:lvl w:ilvl="4" w:tplc="C4B83C0C" w:tentative="1">
      <w:start w:val="1"/>
      <w:numFmt w:val="lowerLetter"/>
      <w:lvlText w:val="%5."/>
      <w:lvlJc w:val="left"/>
      <w:pPr>
        <w:tabs>
          <w:tab w:val="num" w:pos="3600"/>
        </w:tabs>
        <w:ind w:left="3600" w:hanging="360"/>
      </w:pPr>
    </w:lvl>
    <w:lvl w:ilvl="5" w:tplc="257EB25C" w:tentative="1">
      <w:start w:val="1"/>
      <w:numFmt w:val="lowerRoman"/>
      <w:lvlText w:val="%6."/>
      <w:lvlJc w:val="right"/>
      <w:pPr>
        <w:tabs>
          <w:tab w:val="num" w:pos="4320"/>
        </w:tabs>
        <w:ind w:left="4320" w:hanging="180"/>
      </w:pPr>
    </w:lvl>
    <w:lvl w:ilvl="6" w:tplc="1A0C9E60" w:tentative="1">
      <w:start w:val="1"/>
      <w:numFmt w:val="decimal"/>
      <w:lvlText w:val="%7."/>
      <w:lvlJc w:val="left"/>
      <w:pPr>
        <w:tabs>
          <w:tab w:val="num" w:pos="5040"/>
        </w:tabs>
        <w:ind w:left="5040" w:hanging="360"/>
      </w:pPr>
    </w:lvl>
    <w:lvl w:ilvl="7" w:tplc="6182229A" w:tentative="1">
      <w:start w:val="1"/>
      <w:numFmt w:val="lowerLetter"/>
      <w:lvlText w:val="%8."/>
      <w:lvlJc w:val="left"/>
      <w:pPr>
        <w:tabs>
          <w:tab w:val="num" w:pos="5760"/>
        </w:tabs>
        <w:ind w:left="5760" w:hanging="360"/>
      </w:pPr>
    </w:lvl>
    <w:lvl w:ilvl="8" w:tplc="F548598A"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51B05E68">
      <w:start w:val="1"/>
      <w:numFmt w:val="decimal"/>
      <w:lvlText w:val="%1."/>
      <w:lvlJc w:val="left"/>
      <w:pPr>
        <w:ind w:left="720" w:hanging="360"/>
      </w:pPr>
      <w:rPr>
        <w:rFonts w:hint="default"/>
      </w:rPr>
    </w:lvl>
    <w:lvl w:ilvl="1" w:tplc="1FC060AA" w:tentative="1">
      <w:start w:val="1"/>
      <w:numFmt w:val="lowerLetter"/>
      <w:lvlText w:val="%2."/>
      <w:lvlJc w:val="left"/>
      <w:pPr>
        <w:ind w:left="1440" w:hanging="360"/>
      </w:pPr>
    </w:lvl>
    <w:lvl w:ilvl="2" w:tplc="DF26788E" w:tentative="1">
      <w:start w:val="1"/>
      <w:numFmt w:val="lowerRoman"/>
      <w:lvlText w:val="%3."/>
      <w:lvlJc w:val="right"/>
      <w:pPr>
        <w:ind w:left="2160" w:hanging="180"/>
      </w:pPr>
    </w:lvl>
    <w:lvl w:ilvl="3" w:tplc="3FE0D230" w:tentative="1">
      <w:start w:val="1"/>
      <w:numFmt w:val="decimal"/>
      <w:lvlText w:val="%4."/>
      <w:lvlJc w:val="left"/>
      <w:pPr>
        <w:ind w:left="2880" w:hanging="360"/>
      </w:pPr>
    </w:lvl>
    <w:lvl w:ilvl="4" w:tplc="18B41BE2" w:tentative="1">
      <w:start w:val="1"/>
      <w:numFmt w:val="lowerLetter"/>
      <w:lvlText w:val="%5."/>
      <w:lvlJc w:val="left"/>
      <w:pPr>
        <w:ind w:left="3600" w:hanging="360"/>
      </w:pPr>
    </w:lvl>
    <w:lvl w:ilvl="5" w:tplc="032051E4" w:tentative="1">
      <w:start w:val="1"/>
      <w:numFmt w:val="lowerRoman"/>
      <w:lvlText w:val="%6."/>
      <w:lvlJc w:val="right"/>
      <w:pPr>
        <w:ind w:left="4320" w:hanging="180"/>
      </w:pPr>
    </w:lvl>
    <w:lvl w:ilvl="6" w:tplc="ED60457A" w:tentative="1">
      <w:start w:val="1"/>
      <w:numFmt w:val="decimal"/>
      <w:lvlText w:val="%7."/>
      <w:lvlJc w:val="left"/>
      <w:pPr>
        <w:ind w:left="5040" w:hanging="360"/>
      </w:pPr>
    </w:lvl>
    <w:lvl w:ilvl="7" w:tplc="B29804BC" w:tentative="1">
      <w:start w:val="1"/>
      <w:numFmt w:val="lowerLetter"/>
      <w:lvlText w:val="%8."/>
      <w:lvlJc w:val="left"/>
      <w:pPr>
        <w:ind w:left="5760" w:hanging="360"/>
      </w:pPr>
    </w:lvl>
    <w:lvl w:ilvl="8" w:tplc="02EEE80C"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F09C1EFC">
      <w:start w:val="1"/>
      <w:numFmt w:val="decimal"/>
      <w:lvlText w:val="%1."/>
      <w:lvlJc w:val="left"/>
      <w:pPr>
        <w:tabs>
          <w:tab w:val="num" w:pos="360"/>
        </w:tabs>
        <w:ind w:left="360" w:hanging="360"/>
      </w:pPr>
    </w:lvl>
    <w:lvl w:ilvl="1" w:tplc="1A92DB90">
      <w:start w:val="1"/>
      <w:numFmt w:val="bullet"/>
      <w:lvlText w:val=""/>
      <w:lvlJc w:val="left"/>
      <w:pPr>
        <w:tabs>
          <w:tab w:val="num" w:pos="1440"/>
        </w:tabs>
        <w:ind w:left="1440" w:hanging="360"/>
      </w:pPr>
      <w:rPr>
        <w:rFonts w:ascii="Symbol" w:hAnsi="Symbol" w:hint="default"/>
      </w:rPr>
    </w:lvl>
    <w:lvl w:ilvl="2" w:tplc="E3A6F714" w:tentative="1">
      <w:start w:val="1"/>
      <w:numFmt w:val="lowerRoman"/>
      <w:lvlText w:val="%3."/>
      <w:lvlJc w:val="right"/>
      <w:pPr>
        <w:tabs>
          <w:tab w:val="num" w:pos="2160"/>
        </w:tabs>
        <w:ind w:left="2160" w:hanging="180"/>
      </w:pPr>
    </w:lvl>
    <w:lvl w:ilvl="3" w:tplc="74B0E60E" w:tentative="1">
      <w:start w:val="1"/>
      <w:numFmt w:val="decimal"/>
      <w:lvlText w:val="%4."/>
      <w:lvlJc w:val="left"/>
      <w:pPr>
        <w:tabs>
          <w:tab w:val="num" w:pos="2880"/>
        </w:tabs>
        <w:ind w:left="2880" w:hanging="360"/>
      </w:pPr>
    </w:lvl>
    <w:lvl w:ilvl="4" w:tplc="5EDA6276" w:tentative="1">
      <w:start w:val="1"/>
      <w:numFmt w:val="lowerLetter"/>
      <w:lvlText w:val="%5."/>
      <w:lvlJc w:val="left"/>
      <w:pPr>
        <w:tabs>
          <w:tab w:val="num" w:pos="3600"/>
        </w:tabs>
        <w:ind w:left="3600" w:hanging="360"/>
      </w:pPr>
    </w:lvl>
    <w:lvl w:ilvl="5" w:tplc="AC70EA12" w:tentative="1">
      <w:start w:val="1"/>
      <w:numFmt w:val="lowerRoman"/>
      <w:lvlText w:val="%6."/>
      <w:lvlJc w:val="right"/>
      <w:pPr>
        <w:tabs>
          <w:tab w:val="num" w:pos="4320"/>
        </w:tabs>
        <w:ind w:left="4320" w:hanging="180"/>
      </w:pPr>
    </w:lvl>
    <w:lvl w:ilvl="6" w:tplc="32E29738" w:tentative="1">
      <w:start w:val="1"/>
      <w:numFmt w:val="decimal"/>
      <w:lvlText w:val="%7."/>
      <w:lvlJc w:val="left"/>
      <w:pPr>
        <w:tabs>
          <w:tab w:val="num" w:pos="5040"/>
        </w:tabs>
        <w:ind w:left="5040" w:hanging="360"/>
      </w:pPr>
    </w:lvl>
    <w:lvl w:ilvl="7" w:tplc="D20242F6" w:tentative="1">
      <w:start w:val="1"/>
      <w:numFmt w:val="lowerLetter"/>
      <w:lvlText w:val="%8."/>
      <w:lvlJc w:val="left"/>
      <w:pPr>
        <w:tabs>
          <w:tab w:val="num" w:pos="5760"/>
        </w:tabs>
        <w:ind w:left="5760" w:hanging="360"/>
      </w:pPr>
    </w:lvl>
    <w:lvl w:ilvl="8" w:tplc="59406614"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56404574">
      <w:start w:val="1"/>
      <w:numFmt w:val="bullet"/>
      <w:lvlText w:val=""/>
      <w:lvlJc w:val="left"/>
      <w:pPr>
        <w:ind w:left="720" w:hanging="360"/>
      </w:pPr>
      <w:rPr>
        <w:rFonts w:ascii="Symbol" w:hAnsi="Symbol" w:hint="default"/>
      </w:rPr>
    </w:lvl>
    <w:lvl w:ilvl="1" w:tplc="D93EB9CC">
      <w:start w:val="1"/>
      <w:numFmt w:val="bullet"/>
      <w:lvlText w:val="o"/>
      <w:lvlJc w:val="left"/>
      <w:pPr>
        <w:ind w:left="1440" w:hanging="360"/>
      </w:pPr>
      <w:rPr>
        <w:rFonts w:ascii="Courier New" w:hAnsi="Courier New" w:cs="Times New Roman" w:hint="default"/>
      </w:rPr>
    </w:lvl>
    <w:lvl w:ilvl="2" w:tplc="6DEA35B6">
      <w:start w:val="1"/>
      <w:numFmt w:val="bullet"/>
      <w:lvlText w:val=""/>
      <w:lvlJc w:val="left"/>
      <w:pPr>
        <w:ind w:left="2160" w:hanging="360"/>
      </w:pPr>
      <w:rPr>
        <w:rFonts w:ascii="Wingdings" w:hAnsi="Wingdings" w:hint="default"/>
      </w:rPr>
    </w:lvl>
    <w:lvl w:ilvl="3" w:tplc="F51E290C">
      <w:start w:val="1"/>
      <w:numFmt w:val="bullet"/>
      <w:lvlText w:val=""/>
      <w:lvlJc w:val="left"/>
      <w:pPr>
        <w:ind w:left="2880" w:hanging="360"/>
      </w:pPr>
      <w:rPr>
        <w:rFonts w:ascii="Symbol" w:hAnsi="Symbol" w:hint="default"/>
      </w:rPr>
    </w:lvl>
    <w:lvl w:ilvl="4" w:tplc="0FFED1E4">
      <w:start w:val="1"/>
      <w:numFmt w:val="bullet"/>
      <w:lvlText w:val="o"/>
      <w:lvlJc w:val="left"/>
      <w:pPr>
        <w:ind w:left="3600" w:hanging="360"/>
      </w:pPr>
      <w:rPr>
        <w:rFonts w:ascii="Courier New" w:hAnsi="Courier New" w:cs="Times New Roman" w:hint="default"/>
      </w:rPr>
    </w:lvl>
    <w:lvl w:ilvl="5" w:tplc="A2225BE0">
      <w:start w:val="1"/>
      <w:numFmt w:val="bullet"/>
      <w:lvlText w:val=""/>
      <w:lvlJc w:val="left"/>
      <w:pPr>
        <w:ind w:left="4320" w:hanging="360"/>
      </w:pPr>
      <w:rPr>
        <w:rFonts w:ascii="Wingdings" w:hAnsi="Wingdings" w:hint="default"/>
      </w:rPr>
    </w:lvl>
    <w:lvl w:ilvl="6" w:tplc="1DB622B2">
      <w:start w:val="1"/>
      <w:numFmt w:val="bullet"/>
      <w:lvlText w:val=""/>
      <w:lvlJc w:val="left"/>
      <w:pPr>
        <w:ind w:left="5040" w:hanging="360"/>
      </w:pPr>
      <w:rPr>
        <w:rFonts w:ascii="Symbol" w:hAnsi="Symbol" w:hint="default"/>
      </w:rPr>
    </w:lvl>
    <w:lvl w:ilvl="7" w:tplc="55A86A4E">
      <w:start w:val="1"/>
      <w:numFmt w:val="bullet"/>
      <w:lvlText w:val="o"/>
      <w:lvlJc w:val="left"/>
      <w:pPr>
        <w:ind w:left="5760" w:hanging="360"/>
      </w:pPr>
      <w:rPr>
        <w:rFonts w:ascii="Courier New" w:hAnsi="Courier New" w:cs="Times New Roman" w:hint="default"/>
      </w:rPr>
    </w:lvl>
    <w:lvl w:ilvl="8" w:tplc="8D7E9912">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CA1AE3A4">
      <w:start w:val="1"/>
      <w:numFmt w:val="lowerLetter"/>
      <w:lvlText w:val="%1)"/>
      <w:lvlJc w:val="left"/>
      <w:pPr>
        <w:ind w:left="644" w:hanging="360"/>
      </w:pPr>
      <w:rPr>
        <w:b/>
      </w:rPr>
    </w:lvl>
    <w:lvl w:ilvl="1" w:tplc="B238AE12">
      <w:start w:val="1"/>
      <w:numFmt w:val="lowerLetter"/>
      <w:lvlText w:val="%2."/>
      <w:lvlJc w:val="left"/>
      <w:pPr>
        <w:ind w:left="1364" w:hanging="360"/>
      </w:pPr>
    </w:lvl>
    <w:lvl w:ilvl="2" w:tplc="72CEA646">
      <w:start w:val="1"/>
      <w:numFmt w:val="lowerRoman"/>
      <w:lvlText w:val="%3."/>
      <w:lvlJc w:val="right"/>
      <w:pPr>
        <w:ind w:left="2084" w:hanging="180"/>
      </w:pPr>
    </w:lvl>
    <w:lvl w:ilvl="3" w:tplc="712E5EA6">
      <w:start w:val="1"/>
      <w:numFmt w:val="decimal"/>
      <w:lvlText w:val="%4."/>
      <w:lvlJc w:val="left"/>
      <w:pPr>
        <w:ind w:left="2804" w:hanging="360"/>
      </w:pPr>
    </w:lvl>
    <w:lvl w:ilvl="4" w:tplc="7A2C7D14">
      <w:start w:val="1"/>
      <w:numFmt w:val="lowerLetter"/>
      <w:lvlText w:val="%5."/>
      <w:lvlJc w:val="left"/>
      <w:pPr>
        <w:ind w:left="3524" w:hanging="360"/>
      </w:pPr>
    </w:lvl>
    <w:lvl w:ilvl="5" w:tplc="F8A6A60C">
      <w:start w:val="1"/>
      <w:numFmt w:val="lowerRoman"/>
      <w:lvlText w:val="%6."/>
      <w:lvlJc w:val="right"/>
      <w:pPr>
        <w:ind w:left="4244" w:hanging="180"/>
      </w:pPr>
    </w:lvl>
    <w:lvl w:ilvl="6" w:tplc="BF4687EA">
      <w:start w:val="1"/>
      <w:numFmt w:val="decimal"/>
      <w:lvlText w:val="%7."/>
      <w:lvlJc w:val="left"/>
      <w:pPr>
        <w:ind w:left="4964" w:hanging="360"/>
      </w:pPr>
    </w:lvl>
    <w:lvl w:ilvl="7" w:tplc="B56C907C">
      <w:start w:val="1"/>
      <w:numFmt w:val="lowerLetter"/>
      <w:lvlText w:val="%8."/>
      <w:lvlJc w:val="left"/>
      <w:pPr>
        <w:ind w:left="5684" w:hanging="360"/>
      </w:pPr>
    </w:lvl>
    <w:lvl w:ilvl="8" w:tplc="5E14B258">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1A7EC698">
      <w:start w:val="1"/>
      <w:numFmt w:val="lowerLetter"/>
      <w:lvlText w:val="%1)"/>
      <w:lvlJc w:val="left"/>
      <w:pPr>
        <w:ind w:left="720" w:hanging="360"/>
      </w:pPr>
      <w:rPr>
        <w:rFonts w:cs="Times New Roman"/>
      </w:rPr>
    </w:lvl>
    <w:lvl w:ilvl="1" w:tplc="4A309990">
      <w:start w:val="1"/>
      <w:numFmt w:val="decimal"/>
      <w:lvlText w:val="%2."/>
      <w:lvlJc w:val="left"/>
      <w:pPr>
        <w:tabs>
          <w:tab w:val="num" w:pos="1440"/>
        </w:tabs>
        <w:ind w:left="1440" w:hanging="360"/>
      </w:pPr>
    </w:lvl>
    <w:lvl w:ilvl="2" w:tplc="9350D978">
      <w:start w:val="1"/>
      <w:numFmt w:val="decimal"/>
      <w:lvlText w:val="%3."/>
      <w:lvlJc w:val="left"/>
      <w:pPr>
        <w:tabs>
          <w:tab w:val="num" w:pos="2160"/>
        </w:tabs>
        <w:ind w:left="2160" w:hanging="360"/>
      </w:pPr>
    </w:lvl>
    <w:lvl w:ilvl="3" w:tplc="8F008D54">
      <w:start w:val="1"/>
      <w:numFmt w:val="decimal"/>
      <w:lvlText w:val="%4."/>
      <w:lvlJc w:val="left"/>
      <w:pPr>
        <w:tabs>
          <w:tab w:val="num" w:pos="2880"/>
        </w:tabs>
        <w:ind w:left="2880" w:hanging="360"/>
      </w:pPr>
    </w:lvl>
    <w:lvl w:ilvl="4" w:tplc="55AADEF8">
      <w:start w:val="1"/>
      <w:numFmt w:val="decimal"/>
      <w:lvlText w:val="%5."/>
      <w:lvlJc w:val="left"/>
      <w:pPr>
        <w:tabs>
          <w:tab w:val="num" w:pos="3600"/>
        </w:tabs>
        <w:ind w:left="3600" w:hanging="360"/>
      </w:pPr>
    </w:lvl>
    <w:lvl w:ilvl="5" w:tplc="4DBE0830">
      <w:start w:val="1"/>
      <w:numFmt w:val="decimal"/>
      <w:lvlText w:val="%6."/>
      <w:lvlJc w:val="left"/>
      <w:pPr>
        <w:tabs>
          <w:tab w:val="num" w:pos="4320"/>
        </w:tabs>
        <w:ind w:left="4320" w:hanging="360"/>
      </w:pPr>
    </w:lvl>
    <w:lvl w:ilvl="6" w:tplc="5BF2D55E">
      <w:start w:val="1"/>
      <w:numFmt w:val="decimal"/>
      <w:lvlText w:val="%7."/>
      <w:lvlJc w:val="left"/>
      <w:pPr>
        <w:tabs>
          <w:tab w:val="num" w:pos="5040"/>
        </w:tabs>
        <w:ind w:left="5040" w:hanging="360"/>
      </w:pPr>
    </w:lvl>
    <w:lvl w:ilvl="7" w:tplc="04AEF65E">
      <w:start w:val="1"/>
      <w:numFmt w:val="decimal"/>
      <w:lvlText w:val="%8."/>
      <w:lvlJc w:val="left"/>
      <w:pPr>
        <w:tabs>
          <w:tab w:val="num" w:pos="5760"/>
        </w:tabs>
        <w:ind w:left="5760" w:hanging="360"/>
      </w:pPr>
    </w:lvl>
    <w:lvl w:ilvl="8" w:tplc="24485B22">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607605C8">
      <w:start w:val="1"/>
      <w:numFmt w:val="decimal"/>
      <w:lvlText w:val="%1."/>
      <w:lvlJc w:val="left"/>
      <w:pPr>
        <w:ind w:left="720" w:hanging="360"/>
      </w:pPr>
      <w:rPr>
        <w:rFonts w:cs="Times New Roman"/>
        <w:b/>
      </w:rPr>
    </w:lvl>
    <w:lvl w:ilvl="1" w:tplc="1E8C3890">
      <w:start w:val="1"/>
      <w:numFmt w:val="lowerLetter"/>
      <w:lvlText w:val="%2."/>
      <w:lvlJc w:val="left"/>
      <w:pPr>
        <w:ind w:left="1440" w:hanging="360"/>
      </w:pPr>
      <w:rPr>
        <w:rFonts w:cs="Times New Roman"/>
      </w:rPr>
    </w:lvl>
    <w:lvl w:ilvl="2" w:tplc="7F30E944">
      <w:start w:val="1"/>
      <w:numFmt w:val="lowerRoman"/>
      <w:lvlText w:val="%3."/>
      <w:lvlJc w:val="right"/>
      <w:pPr>
        <w:ind w:left="2160" w:hanging="180"/>
      </w:pPr>
      <w:rPr>
        <w:rFonts w:cs="Times New Roman"/>
      </w:rPr>
    </w:lvl>
    <w:lvl w:ilvl="3" w:tplc="64FC93B8">
      <w:start w:val="1"/>
      <w:numFmt w:val="decimal"/>
      <w:lvlText w:val="%4."/>
      <w:lvlJc w:val="left"/>
      <w:pPr>
        <w:ind w:left="2880" w:hanging="360"/>
      </w:pPr>
      <w:rPr>
        <w:rFonts w:cs="Times New Roman"/>
      </w:rPr>
    </w:lvl>
    <w:lvl w:ilvl="4" w:tplc="9D4E4B8C">
      <w:start w:val="1"/>
      <w:numFmt w:val="lowerLetter"/>
      <w:lvlText w:val="%5."/>
      <w:lvlJc w:val="left"/>
      <w:pPr>
        <w:ind w:left="3600" w:hanging="360"/>
      </w:pPr>
      <w:rPr>
        <w:rFonts w:cs="Times New Roman"/>
      </w:rPr>
    </w:lvl>
    <w:lvl w:ilvl="5" w:tplc="CABC2AE4">
      <w:start w:val="1"/>
      <w:numFmt w:val="lowerRoman"/>
      <w:lvlText w:val="%6."/>
      <w:lvlJc w:val="right"/>
      <w:pPr>
        <w:ind w:left="4320" w:hanging="180"/>
      </w:pPr>
      <w:rPr>
        <w:rFonts w:cs="Times New Roman"/>
      </w:rPr>
    </w:lvl>
    <w:lvl w:ilvl="6" w:tplc="E390CD84">
      <w:start w:val="1"/>
      <w:numFmt w:val="decimal"/>
      <w:lvlText w:val="%7."/>
      <w:lvlJc w:val="left"/>
      <w:pPr>
        <w:ind w:left="5040" w:hanging="360"/>
      </w:pPr>
      <w:rPr>
        <w:rFonts w:cs="Times New Roman"/>
      </w:rPr>
    </w:lvl>
    <w:lvl w:ilvl="7" w:tplc="BE28ACE8">
      <w:start w:val="1"/>
      <w:numFmt w:val="lowerLetter"/>
      <w:lvlText w:val="%8."/>
      <w:lvlJc w:val="left"/>
      <w:pPr>
        <w:ind w:left="5760" w:hanging="360"/>
      </w:pPr>
      <w:rPr>
        <w:rFonts w:cs="Times New Roman"/>
      </w:rPr>
    </w:lvl>
    <w:lvl w:ilvl="8" w:tplc="C3C4E814">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C8029136">
      <w:start w:val="1"/>
      <w:numFmt w:val="lowerLetter"/>
      <w:lvlText w:val="%1)"/>
      <w:lvlJc w:val="left"/>
      <w:pPr>
        <w:ind w:left="720" w:hanging="360"/>
      </w:pPr>
      <w:rPr>
        <w:rFonts w:hint="default"/>
        <w:u w:val="none"/>
      </w:rPr>
    </w:lvl>
    <w:lvl w:ilvl="1" w:tplc="65803F30" w:tentative="1">
      <w:start w:val="1"/>
      <w:numFmt w:val="lowerLetter"/>
      <w:lvlText w:val="%2."/>
      <w:lvlJc w:val="left"/>
      <w:pPr>
        <w:ind w:left="1440" w:hanging="360"/>
      </w:pPr>
    </w:lvl>
    <w:lvl w:ilvl="2" w:tplc="8F74CBA4" w:tentative="1">
      <w:start w:val="1"/>
      <w:numFmt w:val="lowerRoman"/>
      <w:lvlText w:val="%3."/>
      <w:lvlJc w:val="right"/>
      <w:pPr>
        <w:ind w:left="2160" w:hanging="180"/>
      </w:pPr>
    </w:lvl>
    <w:lvl w:ilvl="3" w:tplc="D808501E" w:tentative="1">
      <w:start w:val="1"/>
      <w:numFmt w:val="decimal"/>
      <w:lvlText w:val="%4."/>
      <w:lvlJc w:val="left"/>
      <w:pPr>
        <w:ind w:left="2880" w:hanging="360"/>
      </w:pPr>
    </w:lvl>
    <w:lvl w:ilvl="4" w:tplc="02ACF95A" w:tentative="1">
      <w:start w:val="1"/>
      <w:numFmt w:val="lowerLetter"/>
      <w:lvlText w:val="%5."/>
      <w:lvlJc w:val="left"/>
      <w:pPr>
        <w:ind w:left="3600" w:hanging="360"/>
      </w:pPr>
    </w:lvl>
    <w:lvl w:ilvl="5" w:tplc="8FA89328" w:tentative="1">
      <w:start w:val="1"/>
      <w:numFmt w:val="lowerRoman"/>
      <w:lvlText w:val="%6."/>
      <w:lvlJc w:val="right"/>
      <w:pPr>
        <w:ind w:left="4320" w:hanging="180"/>
      </w:pPr>
    </w:lvl>
    <w:lvl w:ilvl="6" w:tplc="E0F49DF4" w:tentative="1">
      <w:start w:val="1"/>
      <w:numFmt w:val="decimal"/>
      <w:lvlText w:val="%7."/>
      <w:lvlJc w:val="left"/>
      <w:pPr>
        <w:ind w:left="5040" w:hanging="360"/>
      </w:pPr>
    </w:lvl>
    <w:lvl w:ilvl="7" w:tplc="2044472E" w:tentative="1">
      <w:start w:val="1"/>
      <w:numFmt w:val="lowerLetter"/>
      <w:lvlText w:val="%8."/>
      <w:lvlJc w:val="left"/>
      <w:pPr>
        <w:ind w:left="5760" w:hanging="360"/>
      </w:pPr>
    </w:lvl>
    <w:lvl w:ilvl="8" w:tplc="258E4344"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C9C29610">
      <w:start w:val="1"/>
      <w:numFmt w:val="lowerLetter"/>
      <w:lvlText w:val="%1)"/>
      <w:lvlJc w:val="left"/>
      <w:pPr>
        <w:ind w:left="720" w:hanging="360"/>
      </w:pPr>
      <w:rPr>
        <w:rFonts w:hint="default"/>
        <w:b/>
      </w:rPr>
    </w:lvl>
    <w:lvl w:ilvl="1" w:tplc="67E41E56" w:tentative="1">
      <w:start w:val="1"/>
      <w:numFmt w:val="lowerLetter"/>
      <w:lvlText w:val="%2."/>
      <w:lvlJc w:val="left"/>
      <w:pPr>
        <w:ind w:left="1440" w:hanging="360"/>
      </w:pPr>
    </w:lvl>
    <w:lvl w:ilvl="2" w:tplc="1098DAD4" w:tentative="1">
      <w:start w:val="1"/>
      <w:numFmt w:val="lowerRoman"/>
      <w:lvlText w:val="%3."/>
      <w:lvlJc w:val="right"/>
      <w:pPr>
        <w:ind w:left="2160" w:hanging="180"/>
      </w:pPr>
    </w:lvl>
    <w:lvl w:ilvl="3" w:tplc="AE7AFDD4" w:tentative="1">
      <w:start w:val="1"/>
      <w:numFmt w:val="decimal"/>
      <w:lvlText w:val="%4."/>
      <w:lvlJc w:val="left"/>
      <w:pPr>
        <w:ind w:left="2880" w:hanging="360"/>
      </w:pPr>
    </w:lvl>
    <w:lvl w:ilvl="4" w:tplc="352E75B0" w:tentative="1">
      <w:start w:val="1"/>
      <w:numFmt w:val="lowerLetter"/>
      <w:lvlText w:val="%5."/>
      <w:lvlJc w:val="left"/>
      <w:pPr>
        <w:ind w:left="3600" w:hanging="360"/>
      </w:pPr>
    </w:lvl>
    <w:lvl w:ilvl="5" w:tplc="4EF684F4" w:tentative="1">
      <w:start w:val="1"/>
      <w:numFmt w:val="lowerRoman"/>
      <w:lvlText w:val="%6."/>
      <w:lvlJc w:val="right"/>
      <w:pPr>
        <w:ind w:left="4320" w:hanging="180"/>
      </w:pPr>
    </w:lvl>
    <w:lvl w:ilvl="6" w:tplc="299A4766" w:tentative="1">
      <w:start w:val="1"/>
      <w:numFmt w:val="decimal"/>
      <w:lvlText w:val="%7."/>
      <w:lvlJc w:val="left"/>
      <w:pPr>
        <w:ind w:left="5040" w:hanging="360"/>
      </w:pPr>
    </w:lvl>
    <w:lvl w:ilvl="7" w:tplc="9BF8F004" w:tentative="1">
      <w:start w:val="1"/>
      <w:numFmt w:val="lowerLetter"/>
      <w:lvlText w:val="%8."/>
      <w:lvlJc w:val="left"/>
      <w:pPr>
        <w:ind w:left="5760" w:hanging="360"/>
      </w:pPr>
    </w:lvl>
    <w:lvl w:ilvl="8" w:tplc="584A8118"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6D3E7F34">
      <w:start w:val="1"/>
      <w:numFmt w:val="lowerLetter"/>
      <w:lvlText w:val="%1)"/>
      <w:lvlJc w:val="left"/>
      <w:pPr>
        <w:ind w:left="720" w:hanging="360"/>
      </w:pPr>
      <w:rPr>
        <w:rFonts w:hint="default"/>
        <w:b/>
      </w:rPr>
    </w:lvl>
    <w:lvl w:ilvl="1" w:tplc="73DC6258" w:tentative="1">
      <w:start w:val="1"/>
      <w:numFmt w:val="lowerLetter"/>
      <w:lvlText w:val="%2."/>
      <w:lvlJc w:val="left"/>
      <w:pPr>
        <w:ind w:left="1440" w:hanging="360"/>
      </w:pPr>
    </w:lvl>
    <w:lvl w:ilvl="2" w:tplc="474CAA5E" w:tentative="1">
      <w:start w:val="1"/>
      <w:numFmt w:val="lowerRoman"/>
      <w:lvlText w:val="%3."/>
      <w:lvlJc w:val="right"/>
      <w:pPr>
        <w:ind w:left="2160" w:hanging="180"/>
      </w:pPr>
    </w:lvl>
    <w:lvl w:ilvl="3" w:tplc="82FA0E42" w:tentative="1">
      <w:start w:val="1"/>
      <w:numFmt w:val="decimal"/>
      <w:lvlText w:val="%4."/>
      <w:lvlJc w:val="left"/>
      <w:pPr>
        <w:ind w:left="2880" w:hanging="360"/>
      </w:pPr>
    </w:lvl>
    <w:lvl w:ilvl="4" w:tplc="6A2476F4" w:tentative="1">
      <w:start w:val="1"/>
      <w:numFmt w:val="lowerLetter"/>
      <w:lvlText w:val="%5."/>
      <w:lvlJc w:val="left"/>
      <w:pPr>
        <w:ind w:left="3600" w:hanging="360"/>
      </w:pPr>
    </w:lvl>
    <w:lvl w:ilvl="5" w:tplc="E79037A2" w:tentative="1">
      <w:start w:val="1"/>
      <w:numFmt w:val="lowerRoman"/>
      <w:lvlText w:val="%6."/>
      <w:lvlJc w:val="right"/>
      <w:pPr>
        <w:ind w:left="4320" w:hanging="180"/>
      </w:pPr>
    </w:lvl>
    <w:lvl w:ilvl="6" w:tplc="BABC3EE2" w:tentative="1">
      <w:start w:val="1"/>
      <w:numFmt w:val="decimal"/>
      <w:lvlText w:val="%7."/>
      <w:lvlJc w:val="left"/>
      <w:pPr>
        <w:ind w:left="5040" w:hanging="360"/>
      </w:pPr>
    </w:lvl>
    <w:lvl w:ilvl="7" w:tplc="B74C704E" w:tentative="1">
      <w:start w:val="1"/>
      <w:numFmt w:val="lowerLetter"/>
      <w:lvlText w:val="%8."/>
      <w:lvlJc w:val="left"/>
      <w:pPr>
        <w:ind w:left="5760" w:hanging="360"/>
      </w:pPr>
    </w:lvl>
    <w:lvl w:ilvl="8" w:tplc="DEFE3BE6"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8B583D4C">
      <w:start w:val="1"/>
      <w:numFmt w:val="lowerLetter"/>
      <w:lvlText w:val="%1)"/>
      <w:lvlJc w:val="left"/>
      <w:pPr>
        <w:ind w:left="568" w:hanging="360"/>
      </w:pPr>
      <w:rPr>
        <w:rFonts w:hint="default"/>
        <w:b/>
      </w:rPr>
    </w:lvl>
    <w:lvl w:ilvl="1" w:tplc="ED86D5AA" w:tentative="1">
      <w:start w:val="1"/>
      <w:numFmt w:val="lowerLetter"/>
      <w:lvlText w:val="%2."/>
      <w:lvlJc w:val="left"/>
      <w:pPr>
        <w:ind w:left="1364" w:hanging="360"/>
      </w:pPr>
    </w:lvl>
    <w:lvl w:ilvl="2" w:tplc="94EEF5C0" w:tentative="1">
      <w:start w:val="1"/>
      <w:numFmt w:val="lowerRoman"/>
      <w:lvlText w:val="%3."/>
      <w:lvlJc w:val="right"/>
      <w:pPr>
        <w:ind w:left="2084" w:hanging="180"/>
      </w:pPr>
    </w:lvl>
    <w:lvl w:ilvl="3" w:tplc="768408C0" w:tentative="1">
      <w:start w:val="1"/>
      <w:numFmt w:val="decimal"/>
      <w:lvlText w:val="%4."/>
      <w:lvlJc w:val="left"/>
      <w:pPr>
        <w:ind w:left="2804" w:hanging="360"/>
      </w:pPr>
    </w:lvl>
    <w:lvl w:ilvl="4" w:tplc="0E9CBE8C" w:tentative="1">
      <w:start w:val="1"/>
      <w:numFmt w:val="lowerLetter"/>
      <w:lvlText w:val="%5."/>
      <w:lvlJc w:val="left"/>
      <w:pPr>
        <w:ind w:left="3524" w:hanging="360"/>
      </w:pPr>
    </w:lvl>
    <w:lvl w:ilvl="5" w:tplc="A764390C" w:tentative="1">
      <w:start w:val="1"/>
      <w:numFmt w:val="lowerRoman"/>
      <w:lvlText w:val="%6."/>
      <w:lvlJc w:val="right"/>
      <w:pPr>
        <w:ind w:left="4244" w:hanging="180"/>
      </w:pPr>
    </w:lvl>
    <w:lvl w:ilvl="6" w:tplc="0E0405AC" w:tentative="1">
      <w:start w:val="1"/>
      <w:numFmt w:val="decimal"/>
      <w:lvlText w:val="%7."/>
      <w:lvlJc w:val="left"/>
      <w:pPr>
        <w:ind w:left="4964" w:hanging="360"/>
      </w:pPr>
    </w:lvl>
    <w:lvl w:ilvl="7" w:tplc="044E5F70" w:tentative="1">
      <w:start w:val="1"/>
      <w:numFmt w:val="lowerLetter"/>
      <w:lvlText w:val="%8."/>
      <w:lvlJc w:val="left"/>
      <w:pPr>
        <w:ind w:left="5684" w:hanging="360"/>
      </w:pPr>
    </w:lvl>
    <w:lvl w:ilvl="8" w:tplc="A87648B2"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1F4C13E8">
      <w:start w:val="1"/>
      <w:numFmt w:val="lowerLetter"/>
      <w:lvlText w:val="%1)"/>
      <w:lvlJc w:val="left"/>
      <w:pPr>
        <w:ind w:left="720" w:hanging="360"/>
      </w:pPr>
      <w:rPr>
        <w:rFonts w:hint="default"/>
        <w:b/>
      </w:rPr>
    </w:lvl>
    <w:lvl w:ilvl="1" w:tplc="FE86114E" w:tentative="1">
      <w:start w:val="1"/>
      <w:numFmt w:val="lowerLetter"/>
      <w:lvlText w:val="%2."/>
      <w:lvlJc w:val="left"/>
      <w:pPr>
        <w:ind w:left="1440" w:hanging="360"/>
      </w:pPr>
    </w:lvl>
    <w:lvl w:ilvl="2" w:tplc="4DAC220A" w:tentative="1">
      <w:start w:val="1"/>
      <w:numFmt w:val="lowerRoman"/>
      <w:lvlText w:val="%3."/>
      <w:lvlJc w:val="right"/>
      <w:pPr>
        <w:ind w:left="2160" w:hanging="180"/>
      </w:pPr>
    </w:lvl>
    <w:lvl w:ilvl="3" w:tplc="3972447E" w:tentative="1">
      <w:start w:val="1"/>
      <w:numFmt w:val="decimal"/>
      <w:lvlText w:val="%4."/>
      <w:lvlJc w:val="left"/>
      <w:pPr>
        <w:ind w:left="2880" w:hanging="360"/>
      </w:pPr>
    </w:lvl>
    <w:lvl w:ilvl="4" w:tplc="2B5CC164" w:tentative="1">
      <w:start w:val="1"/>
      <w:numFmt w:val="lowerLetter"/>
      <w:lvlText w:val="%5."/>
      <w:lvlJc w:val="left"/>
      <w:pPr>
        <w:ind w:left="3600" w:hanging="360"/>
      </w:pPr>
    </w:lvl>
    <w:lvl w:ilvl="5" w:tplc="D2E40430" w:tentative="1">
      <w:start w:val="1"/>
      <w:numFmt w:val="lowerRoman"/>
      <w:lvlText w:val="%6."/>
      <w:lvlJc w:val="right"/>
      <w:pPr>
        <w:ind w:left="4320" w:hanging="180"/>
      </w:pPr>
    </w:lvl>
    <w:lvl w:ilvl="6" w:tplc="DDF81768" w:tentative="1">
      <w:start w:val="1"/>
      <w:numFmt w:val="decimal"/>
      <w:lvlText w:val="%7."/>
      <w:lvlJc w:val="left"/>
      <w:pPr>
        <w:ind w:left="5040" w:hanging="360"/>
      </w:pPr>
    </w:lvl>
    <w:lvl w:ilvl="7" w:tplc="6804D0D8" w:tentative="1">
      <w:start w:val="1"/>
      <w:numFmt w:val="lowerLetter"/>
      <w:lvlText w:val="%8."/>
      <w:lvlJc w:val="left"/>
      <w:pPr>
        <w:ind w:left="5760" w:hanging="360"/>
      </w:pPr>
    </w:lvl>
    <w:lvl w:ilvl="8" w:tplc="93E4023C"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41271689">
    <w:abstractNumId w:val="19"/>
  </w:num>
  <w:num w:numId="2" w16cid:durableId="1764375177">
    <w:abstractNumId w:val="6"/>
  </w:num>
  <w:num w:numId="3" w16cid:durableId="2126264071">
    <w:abstractNumId w:val="10"/>
  </w:num>
  <w:num w:numId="4" w16cid:durableId="586573799">
    <w:abstractNumId w:val="27"/>
  </w:num>
  <w:num w:numId="5" w16cid:durableId="1860578524">
    <w:abstractNumId w:val="0"/>
  </w:num>
  <w:num w:numId="6" w16cid:durableId="1246303873">
    <w:abstractNumId w:val="11"/>
  </w:num>
  <w:num w:numId="7" w16cid:durableId="1587030824">
    <w:abstractNumId w:val="28"/>
  </w:num>
  <w:num w:numId="8" w16cid:durableId="19181296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6917358">
    <w:abstractNumId w:val="1"/>
  </w:num>
  <w:num w:numId="10" w16cid:durableId="1822574816">
    <w:abstractNumId w:val="0"/>
    <w:lvlOverride w:ilvl="0">
      <w:startOverride w:val="1"/>
    </w:lvlOverride>
  </w:num>
  <w:num w:numId="11" w16cid:durableId="86656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251613">
    <w:abstractNumId w:val="6"/>
  </w:num>
  <w:num w:numId="13" w16cid:durableId="913735399">
    <w:abstractNumId w:val="27"/>
  </w:num>
  <w:num w:numId="14" w16cid:durableId="813641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2075164">
    <w:abstractNumId w:val="20"/>
  </w:num>
  <w:num w:numId="16" w16cid:durableId="20417825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2840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3996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85956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9832745">
    <w:abstractNumId w:val="24"/>
  </w:num>
  <w:num w:numId="21" w16cid:durableId="126357361">
    <w:abstractNumId w:val="8"/>
  </w:num>
  <w:num w:numId="22" w16cid:durableId="863592860">
    <w:abstractNumId w:val="31"/>
  </w:num>
  <w:num w:numId="23" w16cid:durableId="855994833">
    <w:abstractNumId w:val="34"/>
  </w:num>
  <w:num w:numId="24" w16cid:durableId="1841387396">
    <w:abstractNumId w:val="32"/>
  </w:num>
  <w:num w:numId="25" w16cid:durableId="1053625852">
    <w:abstractNumId w:val="12"/>
  </w:num>
  <w:num w:numId="26" w16cid:durableId="1463616869">
    <w:abstractNumId w:val="33"/>
  </w:num>
  <w:num w:numId="27" w16cid:durableId="1936211258">
    <w:abstractNumId w:val="7"/>
  </w:num>
  <w:num w:numId="28" w16cid:durableId="726806333">
    <w:abstractNumId w:val="30"/>
  </w:num>
  <w:num w:numId="29" w16cid:durableId="1391074538">
    <w:abstractNumId w:val="16"/>
  </w:num>
  <w:num w:numId="30" w16cid:durableId="782456246">
    <w:abstractNumId w:val="2"/>
  </w:num>
  <w:num w:numId="31" w16cid:durableId="1970937395">
    <w:abstractNumId w:val="25"/>
  </w:num>
  <w:num w:numId="32" w16cid:durableId="1438330110">
    <w:abstractNumId w:val="17"/>
  </w:num>
  <w:num w:numId="33" w16cid:durableId="2140537237">
    <w:abstractNumId w:val="15"/>
  </w:num>
  <w:num w:numId="34" w16cid:durableId="509560858">
    <w:abstractNumId w:val="3"/>
  </w:num>
  <w:num w:numId="35" w16cid:durableId="866214016">
    <w:abstractNumId w:val="4"/>
  </w:num>
  <w:num w:numId="36" w16cid:durableId="978413367">
    <w:abstractNumId w:val="14"/>
  </w:num>
  <w:num w:numId="37" w16cid:durableId="103111293">
    <w:abstractNumId w:val="9"/>
  </w:num>
  <w:num w:numId="38" w16cid:durableId="1051885251">
    <w:abstractNumId w:val="13"/>
  </w:num>
  <w:num w:numId="39" w16cid:durableId="521556973">
    <w:abstractNumId w:val="22"/>
  </w:num>
  <w:num w:numId="40" w16cid:durableId="1923298359">
    <w:abstractNumId w:val="29"/>
  </w:num>
  <w:num w:numId="41" w16cid:durableId="499781261">
    <w:abstractNumId w:val="18"/>
  </w:num>
  <w:num w:numId="42" w16cid:durableId="124741690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C7E8F"/>
    <w:rsid w:val="001D5D2B"/>
    <w:rsid w:val="001D6822"/>
    <w:rsid w:val="001E1145"/>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4C26"/>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5F18"/>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10B8E"/>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BED6197"/>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079C-685E-4C13-8EB2-CBAFC4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157</Words>
  <Characters>852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6</cp:revision>
  <cp:lastPrinted>2023-04-12T14:04:00Z</cp:lastPrinted>
  <dcterms:created xsi:type="dcterms:W3CDTF">2024-02-15T14:56:00Z</dcterms:created>
  <dcterms:modified xsi:type="dcterms:W3CDTF">2024-04-29T12:32:00Z</dcterms:modified>
</cp:coreProperties>
</file>