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79EA52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CB5839">
        <w:rPr>
          <w:rFonts w:ascii="Times New Roman" w:hAnsi="Times New Roman"/>
          <w:szCs w:val="24"/>
        </w:rPr>
        <w:t>80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5B9AC04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85F5B">
        <w:rPr>
          <w:rFonts w:ascii="Times New Roman" w:hAnsi="Times New Roman"/>
          <w:szCs w:val="24"/>
        </w:rPr>
        <w:t>30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9B22500" w14:textId="77777777" w:rsidR="00585F5B" w:rsidRDefault="00000000" w:rsidP="00585F5B">
      <w:pPr>
        <w:tabs>
          <w:tab w:val="left" w:pos="4820"/>
        </w:tabs>
        <w:rPr>
          <w:iCs/>
        </w:rPr>
      </w:pPr>
      <w:r>
        <w:t>A Sua Excelência o Senhor</w:t>
      </w:r>
    </w:p>
    <w:p w14:paraId="1DAAF9DB" w14:textId="77777777" w:rsidR="00CB5839" w:rsidRDefault="00CB5839" w:rsidP="00CB5839">
      <w:pPr>
        <w:jc w:val="both"/>
        <w:rPr>
          <w:b/>
        </w:rPr>
      </w:pPr>
      <w:r>
        <w:rPr>
          <w:b/>
          <w:bCs/>
        </w:rPr>
        <w:t>CARLOS FÁVARO</w:t>
      </w:r>
    </w:p>
    <w:p w14:paraId="27091F1E" w14:textId="77777777" w:rsidR="00CB5839" w:rsidRDefault="00CB5839" w:rsidP="00585F5B">
      <w:pPr>
        <w:jc w:val="both"/>
      </w:pPr>
      <w:r w:rsidRPr="00CB5839">
        <w:t>Ministro da Agricultura, Pecuária e Abastecimento</w:t>
      </w:r>
    </w:p>
    <w:p w14:paraId="1A502645" w14:textId="15146357" w:rsidR="00585F5B" w:rsidRDefault="00CB5839" w:rsidP="00585F5B">
      <w:pPr>
        <w:jc w:val="both"/>
      </w:pPr>
      <w:r>
        <w:t>Brasília – DF</w:t>
      </w:r>
    </w:p>
    <w:p w14:paraId="0FD8DB3E" w14:textId="77777777" w:rsidR="00585F5B" w:rsidRDefault="00585F5B" w:rsidP="00585F5B">
      <w:pPr>
        <w:tabs>
          <w:tab w:val="left" w:pos="4820"/>
        </w:tabs>
        <w:jc w:val="both"/>
        <w:rPr>
          <w:iCs/>
        </w:rPr>
      </w:pPr>
    </w:p>
    <w:p w14:paraId="0D5F9984" w14:textId="77777777" w:rsidR="00585F5B" w:rsidRDefault="00585F5B" w:rsidP="00585F5B">
      <w:pPr>
        <w:tabs>
          <w:tab w:val="left" w:pos="4820"/>
        </w:tabs>
        <w:jc w:val="both"/>
        <w:rPr>
          <w:iCs/>
        </w:rPr>
      </w:pPr>
    </w:p>
    <w:p w14:paraId="27911514" w14:textId="77777777" w:rsidR="00585F5B" w:rsidRDefault="00585F5B" w:rsidP="00585F5B">
      <w:pPr>
        <w:tabs>
          <w:tab w:val="left" w:pos="4820"/>
        </w:tabs>
        <w:jc w:val="both"/>
        <w:rPr>
          <w:iCs/>
        </w:rPr>
      </w:pPr>
    </w:p>
    <w:p w14:paraId="03E2559E" w14:textId="77777777" w:rsidR="00585F5B" w:rsidRPr="00585F5B" w:rsidRDefault="00000000" w:rsidP="00585F5B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1CFB4E77" w14:textId="77777777" w:rsidR="00585F5B" w:rsidRPr="00585F5B" w:rsidRDefault="00585F5B" w:rsidP="00585F5B">
      <w:pPr>
        <w:tabs>
          <w:tab w:val="left" w:pos="4820"/>
        </w:tabs>
        <w:rPr>
          <w:iCs/>
        </w:rPr>
      </w:pPr>
    </w:p>
    <w:p w14:paraId="6FFDEA51" w14:textId="77777777" w:rsidR="00585F5B" w:rsidRPr="00585F5B" w:rsidRDefault="00585F5B" w:rsidP="00585F5B">
      <w:pPr>
        <w:tabs>
          <w:tab w:val="left" w:pos="4820"/>
        </w:tabs>
        <w:rPr>
          <w:iCs/>
        </w:rPr>
      </w:pPr>
    </w:p>
    <w:p w14:paraId="7B132361" w14:textId="77777777" w:rsidR="00585F5B" w:rsidRPr="00585F5B" w:rsidRDefault="00585F5B" w:rsidP="00585F5B">
      <w:pPr>
        <w:tabs>
          <w:tab w:val="left" w:pos="4820"/>
        </w:tabs>
        <w:rPr>
          <w:iCs/>
        </w:rPr>
      </w:pPr>
    </w:p>
    <w:p w14:paraId="2841271E" w14:textId="12ECFC77" w:rsidR="00585F5B" w:rsidRDefault="00000000" w:rsidP="00585F5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 w:rsidR="00CB5839">
        <w:rPr>
          <w:iCs/>
        </w:rPr>
        <w:t>Ministro</w:t>
      </w:r>
      <w:r>
        <w:rPr>
          <w:iCs/>
        </w:rPr>
        <w:t>,</w:t>
      </w:r>
    </w:p>
    <w:p w14:paraId="60F656A4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6566AFE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2F7771C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47EAA90" w:rsidR="005E162F" w:rsidRDefault="00000000" w:rsidP="0043507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BD71F2">
        <w:rPr>
          <w:iCs/>
          <w:color w:val="000000"/>
        </w:rPr>
        <w:t>9</w:t>
      </w:r>
      <w:r w:rsidR="00CB5839">
        <w:rPr>
          <w:iCs/>
          <w:color w:val="000000"/>
        </w:rPr>
        <w:t>9</w:t>
      </w:r>
      <w:r w:rsidR="00347C07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BD71F2">
        <w:rPr>
          <w:iCs/>
          <w:color w:val="000000"/>
        </w:rPr>
        <w:t>ou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BD71F2">
        <w:rPr>
          <w:iCs/>
        </w:rPr>
        <w:t>3</w:t>
      </w:r>
      <w:r>
        <w:rPr>
          <w:iCs/>
        </w:rPr>
        <w:t xml:space="preserve">ª Sessão Ordinária do ano de 2024 da Câmara Municipal de Sorriso, realizada em </w:t>
      </w:r>
      <w:r w:rsidR="00CC132E">
        <w:rPr>
          <w:iCs/>
        </w:rPr>
        <w:t>2</w:t>
      </w:r>
      <w:r w:rsidR="00BD71F2">
        <w:rPr>
          <w:iCs/>
        </w:rPr>
        <w:t>9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150A68D8" w14:textId="77777777" w:rsidR="00585F5B" w:rsidRDefault="00000000" w:rsidP="00585F5B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4B64EC00" w14:textId="77777777" w:rsidR="00585F5B" w:rsidRDefault="00000000" w:rsidP="00585F5B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493E3FD0" w14:textId="77777777" w:rsidR="00213356" w:rsidRPr="00616DD1" w:rsidRDefault="00213356" w:rsidP="00616DD1"/>
    <w:sectPr w:rsidR="00213356" w:rsidRPr="00616DD1" w:rsidSect="0040778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9FF80" w14:textId="77777777" w:rsidR="00407783" w:rsidRDefault="00407783">
      <w:r>
        <w:separator/>
      </w:r>
    </w:p>
  </w:endnote>
  <w:endnote w:type="continuationSeparator" w:id="0">
    <w:p w14:paraId="79AA353F" w14:textId="77777777" w:rsidR="00407783" w:rsidRDefault="0040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46F72" w14:textId="77777777" w:rsidR="00407783" w:rsidRDefault="00407783">
      <w:r>
        <w:separator/>
      </w:r>
    </w:p>
  </w:footnote>
  <w:footnote w:type="continuationSeparator" w:id="0">
    <w:p w14:paraId="511A3EAE" w14:textId="77777777" w:rsidR="00407783" w:rsidRDefault="0040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19354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597750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4A0D0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5A86EC" w:tentative="1">
      <w:start w:val="1"/>
      <w:numFmt w:val="lowerLetter"/>
      <w:lvlText w:val="%2."/>
      <w:lvlJc w:val="left"/>
      <w:pPr>
        <w:ind w:left="1440" w:hanging="360"/>
      </w:pPr>
    </w:lvl>
    <w:lvl w:ilvl="2" w:tplc="A9ACB2FE" w:tentative="1">
      <w:start w:val="1"/>
      <w:numFmt w:val="lowerRoman"/>
      <w:lvlText w:val="%3."/>
      <w:lvlJc w:val="right"/>
      <w:pPr>
        <w:ind w:left="2160" w:hanging="180"/>
      </w:pPr>
    </w:lvl>
    <w:lvl w:ilvl="3" w:tplc="563CB134" w:tentative="1">
      <w:start w:val="1"/>
      <w:numFmt w:val="decimal"/>
      <w:lvlText w:val="%4."/>
      <w:lvlJc w:val="left"/>
      <w:pPr>
        <w:ind w:left="2880" w:hanging="360"/>
      </w:pPr>
    </w:lvl>
    <w:lvl w:ilvl="4" w:tplc="A71EAC2A" w:tentative="1">
      <w:start w:val="1"/>
      <w:numFmt w:val="lowerLetter"/>
      <w:lvlText w:val="%5."/>
      <w:lvlJc w:val="left"/>
      <w:pPr>
        <w:ind w:left="3600" w:hanging="360"/>
      </w:pPr>
    </w:lvl>
    <w:lvl w:ilvl="5" w:tplc="49AE1E4C" w:tentative="1">
      <w:start w:val="1"/>
      <w:numFmt w:val="lowerRoman"/>
      <w:lvlText w:val="%6."/>
      <w:lvlJc w:val="right"/>
      <w:pPr>
        <w:ind w:left="4320" w:hanging="180"/>
      </w:pPr>
    </w:lvl>
    <w:lvl w:ilvl="6" w:tplc="AB127C6C" w:tentative="1">
      <w:start w:val="1"/>
      <w:numFmt w:val="decimal"/>
      <w:lvlText w:val="%7."/>
      <w:lvlJc w:val="left"/>
      <w:pPr>
        <w:ind w:left="5040" w:hanging="360"/>
      </w:pPr>
    </w:lvl>
    <w:lvl w:ilvl="7" w:tplc="E1785174" w:tentative="1">
      <w:start w:val="1"/>
      <w:numFmt w:val="lowerLetter"/>
      <w:lvlText w:val="%8."/>
      <w:lvlJc w:val="left"/>
      <w:pPr>
        <w:ind w:left="5760" w:hanging="360"/>
      </w:pPr>
    </w:lvl>
    <w:lvl w:ilvl="8" w:tplc="3972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AF8768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66CC8FE" w:tentative="1">
      <w:start w:val="1"/>
      <w:numFmt w:val="lowerLetter"/>
      <w:lvlText w:val="%2."/>
      <w:lvlJc w:val="left"/>
      <w:pPr>
        <w:ind w:left="1440" w:hanging="360"/>
      </w:pPr>
    </w:lvl>
    <w:lvl w:ilvl="2" w:tplc="74AECC9C" w:tentative="1">
      <w:start w:val="1"/>
      <w:numFmt w:val="lowerRoman"/>
      <w:lvlText w:val="%3."/>
      <w:lvlJc w:val="right"/>
      <w:pPr>
        <w:ind w:left="2160" w:hanging="180"/>
      </w:pPr>
    </w:lvl>
    <w:lvl w:ilvl="3" w:tplc="3018637A" w:tentative="1">
      <w:start w:val="1"/>
      <w:numFmt w:val="decimal"/>
      <w:lvlText w:val="%4."/>
      <w:lvlJc w:val="left"/>
      <w:pPr>
        <w:ind w:left="2880" w:hanging="360"/>
      </w:pPr>
    </w:lvl>
    <w:lvl w:ilvl="4" w:tplc="A33E1E32" w:tentative="1">
      <w:start w:val="1"/>
      <w:numFmt w:val="lowerLetter"/>
      <w:lvlText w:val="%5."/>
      <w:lvlJc w:val="left"/>
      <w:pPr>
        <w:ind w:left="3600" w:hanging="360"/>
      </w:pPr>
    </w:lvl>
    <w:lvl w:ilvl="5" w:tplc="C7C089C0" w:tentative="1">
      <w:start w:val="1"/>
      <w:numFmt w:val="lowerRoman"/>
      <w:lvlText w:val="%6."/>
      <w:lvlJc w:val="right"/>
      <w:pPr>
        <w:ind w:left="4320" w:hanging="180"/>
      </w:pPr>
    </w:lvl>
    <w:lvl w:ilvl="6" w:tplc="296EA570" w:tentative="1">
      <w:start w:val="1"/>
      <w:numFmt w:val="decimal"/>
      <w:lvlText w:val="%7."/>
      <w:lvlJc w:val="left"/>
      <w:pPr>
        <w:ind w:left="5040" w:hanging="360"/>
      </w:pPr>
    </w:lvl>
    <w:lvl w:ilvl="7" w:tplc="323C90A8" w:tentative="1">
      <w:start w:val="1"/>
      <w:numFmt w:val="lowerLetter"/>
      <w:lvlText w:val="%8."/>
      <w:lvlJc w:val="left"/>
      <w:pPr>
        <w:ind w:left="5760" w:hanging="360"/>
      </w:pPr>
    </w:lvl>
    <w:lvl w:ilvl="8" w:tplc="1D105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B8241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14B778" w:tentative="1">
      <w:start w:val="1"/>
      <w:numFmt w:val="lowerLetter"/>
      <w:lvlText w:val="%2."/>
      <w:lvlJc w:val="left"/>
      <w:pPr>
        <w:ind w:left="1440" w:hanging="360"/>
      </w:pPr>
    </w:lvl>
    <w:lvl w:ilvl="2" w:tplc="FD180450" w:tentative="1">
      <w:start w:val="1"/>
      <w:numFmt w:val="lowerRoman"/>
      <w:lvlText w:val="%3."/>
      <w:lvlJc w:val="right"/>
      <w:pPr>
        <w:ind w:left="2160" w:hanging="180"/>
      </w:pPr>
    </w:lvl>
    <w:lvl w:ilvl="3" w:tplc="EE10923C" w:tentative="1">
      <w:start w:val="1"/>
      <w:numFmt w:val="decimal"/>
      <w:lvlText w:val="%4."/>
      <w:lvlJc w:val="left"/>
      <w:pPr>
        <w:ind w:left="2880" w:hanging="360"/>
      </w:pPr>
    </w:lvl>
    <w:lvl w:ilvl="4" w:tplc="A30EFF56" w:tentative="1">
      <w:start w:val="1"/>
      <w:numFmt w:val="lowerLetter"/>
      <w:lvlText w:val="%5."/>
      <w:lvlJc w:val="left"/>
      <w:pPr>
        <w:ind w:left="3600" w:hanging="360"/>
      </w:pPr>
    </w:lvl>
    <w:lvl w:ilvl="5" w:tplc="51F23C68" w:tentative="1">
      <w:start w:val="1"/>
      <w:numFmt w:val="lowerRoman"/>
      <w:lvlText w:val="%6."/>
      <w:lvlJc w:val="right"/>
      <w:pPr>
        <w:ind w:left="4320" w:hanging="180"/>
      </w:pPr>
    </w:lvl>
    <w:lvl w:ilvl="6" w:tplc="C68433C8" w:tentative="1">
      <w:start w:val="1"/>
      <w:numFmt w:val="decimal"/>
      <w:lvlText w:val="%7."/>
      <w:lvlJc w:val="left"/>
      <w:pPr>
        <w:ind w:left="5040" w:hanging="360"/>
      </w:pPr>
    </w:lvl>
    <w:lvl w:ilvl="7" w:tplc="E8407DFC" w:tentative="1">
      <w:start w:val="1"/>
      <w:numFmt w:val="lowerLetter"/>
      <w:lvlText w:val="%8."/>
      <w:lvlJc w:val="left"/>
      <w:pPr>
        <w:ind w:left="5760" w:hanging="360"/>
      </w:pPr>
    </w:lvl>
    <w:lvl w:ilvl="8" w:tplc="B1605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5CE6C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A25550" w:tentative="1">
      <w:start w:val="1"/>
      <w:numFmt w:val="lowerLetter"/>
      <w:lvlText w:val="%2."/>
      <w:lvlJc w:val="left"/>
      <w:pPr>
        <w:ind w:left="1440" w:hanging="360"/>
      </w:pPr>
    </w:lvl>
    <w:lvl w:ilvl="2" w:tplc="66D0B634" w:tentative="1">
      <w:start w:val="1"/>
      <w:numFmt w:val="lowerRoman"/>
      <w:lvlText w:val="%3."/>
      <w:lvlJc w:val="right"/>
      <w:pPr>
        <w:ind w:left="2160" w:hanging="180"/>
      </w:pPr>
    </w:lvl>
    <w:lvl w:ilvl="3" w:tplc="8FE028B2" w:tentative="1">
      <w:start w:val="1"/>
      <w:numFmt w:val="decimal"/>
      <w:lvlText w:val="%4."/>
      <w:lvlJc w:val="left"/>
      <w:pPr>
        <w:ind w:left="2880" w:hanging="360"/>
      </w:pPr>
    </w:lvl>
    <w:lvl w:ilvl="4" w:tplc="A28A15C8" w:tentative="1">
      <w:start w:val="1"/>
      <w:numFmt w:val="lowerLetter"/>
      <w:lvlText w:val="%5."/>
      <w:lvlJc w:val="left"/>
      <w:pPr>
        <w:ind w:left="3600" w:hanging="360"/>
      </w:pPr>
    </w:lvl>
    <w:lvl w:ilvl="5" w:tplc="1D768018" w:tentative="1">
      <w:start w:val="1"/>
      <w:numFmt w:val="lowerRoman"/>
      <w:lvlText w:val="%6."/>
      <w:lvlJc w:val="right"/>
      <w:pPr>
        <w:ind w:left="4320" w:hanging="180"/>
      </w:pPr>
    </w:lvl>
    <w:lvl w:ilvl="6" w:tplc="BE7C3DD6" w:tentative="1">
      <w:start w:val="1"/>
      <w:numFmt w:val="decimal"/>
      <w:lvlText w:val="%7."/>
      <w:lvlJc w:val="left"/>
      <w:pPr>
        <w:ind w:left="5040" w:hanging="360"/>
      </w:pPr>
    </w:lvl>
    <w:lvl w:ilvl="7" w:tplc="854EA906" w:tentative="1">
      <w:start w:val="1"/>
      <w:numFmt w:val="lowerLetter"/>
      <w:lvlText w:val="%8."/>
      <w:lvlJc w:val="left"/>
      <w:pPr>
        <w:ind w:left="5760" w:hanging="360"/>
      </w:pPr>
    </w:lvl>
    <w:lvl w:ilvl="8" w:tplc="DB7CC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7D62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84D94" w:tentative="1">
      <w:start w:val="1"/>
      <w:numFmt w:val="lowerLetter"/>
      <w:lvlText w:val="%2."/>
      <w:lvlJc w:val="left"/>
      <w:pPr>
        <w:ind w:left="1440" w:hanging="360"/>
      </w:pPr>
    </w:lvl>
    <w:lvl w:ilvl="2" w:tplc="8446D66C" w:tentative="1">
      <w:start w:val="1"/>
      <w:numFmt w:val="lowerRoman"/>
      <w:lvlText w:val="%3."/>
      <w:lvlJc w:val="right"/>
      <w:pPr>
        <w:ind w:left="2160" w:hanging="180"/>
      </w:pPr>
    </w:lvl>
    <w:lvl w:ilvl="3" w:tplc="8DC8C176" w:tentative="1">
      <w:start w:val="1"/>
      <w:numFmt w:val="decimal"/>
      <w:lvlText w:val="%4."/>
      <w:lvlJc w:val="left"/>
      <w:pPr>
        <w:ind w:left="2880" w:hanging="360"/>
      </w:pPr>
    </w:lvl>
    <w:lvl w:ilvl="4" w:tplc="6E0EA928" w:tentative="1">
      <w:start w:val="1"/>
      <w:numFmt w:val="lowerLetter"/>
      <w:lvlText w:val="%5."/>
      <w:lvlJc w:val="left"/>
      <w:pPr>
        <w:ind w:left="3600" w:hanging="360"/>
      </w:pPr>
    </w:lvl>
    <w:lvl w:ilvl="5" w:tplc="DA5C83A8" w:tentative="1">
      <w:start w:val="1"/>
      <w:numFmt w:val="lowerRoman"/>
      <w:lvlText w:val="%6."/>
      <w:lvlJc w:val="right"/>
      <w:pPr>
        <w:ind w:left="4320" w:hanging="180"/>
      </w:pPr>
    </w:lvl>
    <w:lvl w:ilvl="6" w:tplc="5B7C0326" w:tentative="1">
      <w:start w:val="1"/>
      <w:numFmt w:val="decimal"/>
      <w:lvlText w:val="%7."/>
      <w:lvlJc w:val="left"/>
      <w:pPr>
        <w:ind w:left="5040" w:hanging="360"/>
      </w:pPr>
    </w:lvl>
    <w:lvl w:ilvl="7" w:tplc="03BC8184" w:tentative="1">
      <w:start w:val="1"/>
      <w:numFmt w:val="lowerLetter"/>
      <w:lvlText w:val="%8."/>
      <w:lvlJc w:val="left"/>
      <w:pPr>
        <w:ind w:left="5760" w:hanging="360"/>
      </w:pPr>
    </w:lvl>
    <w:lvl w:ilvl="8" w:tplc="02921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11E8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AF6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50E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00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62A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82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76D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6DE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D09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4427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F83098" w:tentative="1">
      <w:start w:val="1"/>
      <w:numFmt w:val="lowerLetter"/>
      <w:lvlText w:val="%2."/>
      <w:lvlJc w:val="left"/>
      <w:pPr>
        <w:ind w:left="1440" w:hanging="360"/>
      </w:pPr>
    </w:lvl>
    <w:lvl w:ilvl="2" w:tplc="BF9E9FA8" w:tentative="1">
      <w:start w:val="1"/>
      <w:numFmt w:val="lowerRoman"/>
      <w:lvlText w:val="%3."/>
      <w:lvlJc w:val="right"/>
      <w:pPr>
        <w:ind w:left="2160" w:hanging="180"/>
      </w:pPr>
    </w:lvl>
    <w:lvl w:ilvl="3" w:tplc="97180122" w:tentative="1">
      <w:start w:val="1"/>
      <w:numFmt w:val="decimal"/>
      <w:lvlText w:val="%4."/>
      <w:lvlJc w:val="left"/>
      <w:pPr>
        <w:ind w:left="2880" w:hanging="360"/>
      </w:pPr>
    </w:lvl>
    <w:lvl w:ilvl="4" w:tplc="E3A2670C" w:tentative="1">
      <w:start w:val="1"/>
      <w:numFmt w:val="lowerLetter"/>
      <w:lvlText w:val="%5."/>
      <w:lvlJc w:val="left"/>
      <w:pPr>
        <w:ind w:left="3600" w:hanging="360"/>
      </w:pPr>
    </w:lvl>
    <w:lvl w:ilvl="5" w:tplc="D832A0C8" w:tentative="1">
      <w:start w:val="1"/>
      <w:numFmt w:val="lowerRoman"/>
      <w:lvlText w:val="%6."/>
      <w:lvlJc w:val="right"/>
      <w:pPr>
        <w:ind w:left="4320" w:hanging="180"/>
      </w:pPr>
    </w:lvl>
    <w:lvl w:ilvl="6" w:tplc="97283EDC" w:tentative="1">
      <w:start w:val="1"/>
      <w:numFmt w:val="decimal"/>
      <w:lvlText w:val="%7."/>
      <w:lvlJc w:val="left"/>
      <w:pPr>
        <w:ind w:left="5040" w:hanging="360"/>
      </w:pPr>
    </w:lvl>
    <w:lvl w:ilvl="7" w:tplc="EDB25F66" w:tentative="1">
      <w:start w:val="1"/>
      <w:numFmt w:val="lowerLetter"/>
      <w:lvlText w:val="%8."/>
      <w:lvlJc w:val="left"/>
      <w:pPr>
        <w:ind w:left="5760" w:hanging="360"/>
      </w:pPr>
    </w:lvl>
    <w:lvl w:ilvl="8" w:tplc="41607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D788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62F2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AA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86A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EB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94C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CEC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271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5C8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C56A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02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F1C8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27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27B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6FC3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AC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053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E5C9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5488AA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A6C9F62">
      <w:start w:val="1"/>
      <w:numFmt w:val="lowerLetter"/>
      <w:lvlText w:val="%2."/>
      <w:lvlJc w:val="left"/>
      <w:pPr>
        <w:ind w:left="1364" w:hanging="360"/>
      </w:pPr>
    </w:lvl>
    <w:lvl w:ilvl="2" w:tplc="F4B2D954">
      <w:start w:val="1"/>
      <w:numFmt w:val="lowerRoman"/>
      <w:lvlText w:val="%3."/>
      <w:lvlJc w:val="right"/>
      <w:pPr>
        <w:ind w:left="2084" w:hanging="180"/>
      </w:pPr>
    </w:lvl>
    <w:lvl w:ilvl="3" w:tplc="27CC2524">
      <w:start w:val="1"/>
      <w:numFmt w:val="decimal"/>
      <w:lvlText w:val="%4."/>
      <w:lvlJc w:val="left"/>
      <w:pPr>
        <w:ind w:left="2804" w:hanging="360"/>
      </w:pPr>
    </w:lvl>
    <w:lvl w:ilvl="4" w:tplc="5A74982E">
      <w:start w:val="1"/>
      <w:numFmt w:val="lowerLetter"/>
      <w:lvlText w:val="%5."/>
      <w:lvlJc w:val="left"/>
      <w:pPr>
        <w:ind w:left="3524" w:hanging="360"/>
      </w:pPr>
    </w:lvl>
    <w:lvl w:ilvl="5" w:tplc="8B64DC72">
      <w:start w:val="1"/>
      <w:numFmt w:val="lowerRoman"/>
      <w:lvlText w:val="%6."/>
      <w:lvlJc w:val="right"/>
      <w:pPr>
        <w:ind w:left="4244" w:hanging="180"/>
      </w:pPr>
    </w:lvl>
    <w:lvl w:ilvl="6" w:tplc="A000C3F8">
      <w:start w:val="1"/>
      <w:numFmt w:val="decimal"/>
      <w:lvlText w:val="%7."/>
      <w:lvlJc w:val="left"/>
      <w:pPr>
        <w:ind w:left="4964" w:hanging="360"/>
      </w:pPr>
    </w:lvl>
    <w:lvl w:ilvl="7" w:tplc="74FE949C">
      <w:start w:val="1"/>
      <w:numFmt w:val="lowerLetter"/>
      <w:lvlText w:val="%8."/>
      <w:lvlJc w:val="left"/>
      <w:pPr>
        <w:ind w:left="5684" w:hanging="360"/>
      </w:pPr>
    </w:lvl>
    <w:lvl w:ilvl="8" w:tplc="8DC4403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C2257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726E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3A09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D2C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2F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FEA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09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CF7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A8C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C381C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D8257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DCF1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D255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708B5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6E96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C6AB4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B2672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D673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62E7E9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EB688B4" w:tentative="1">
      <w:start w:val="1"/>
      <w:numFmt w:val="lowerLetter"/>
      <w:lvlText w:val="%2."/>
      <w:lvlJc w:val="left"/>
      <w:pPr>
        <w:ind w:left="1440" w:hanging="360"/>
      </w:pPr>
    </w:lvl>
    <w:lvl w:ilvl="2" w:tplc="E556AD6E" w:tentative="1">
      <w:start w:val="1"/>
      <w:numFmt w:val="lowerRoman"/>
      <w:lvlText w:val="%3."/>
      <w:lvlJc w:val="right"/>
      <w:pPr>
        <w:ind w:left="2160" w:hanging="180"/>
      </w:pPr>
    </w:lvl>
    <w:lvl w:ilvl="3" w:tplc="033C8366" w:tentative="1">
      <w:start w:val="1"/>
      <w:numFmt w:val="decimal"/>
      <w:lvlText w:val="%4."/>
      <w:lvlJc w:val="left"/>
      <w:pPr>
        <w:ind w:left="2880" w:hanging="360"/>
      </w:pPr>
    </w:lvl>
    <w:lvl w:ilvl="4" w:tplc="42CCDBF2" w:tentative="1">
      <w:start w:val="1"/>
      <w:numFmt w:val="lowerLetter"/>
      <w:lvlText w:val="%5."/>
      <w:lvlJc w:val="left"/>
      <w:pPr>
        <w:ind w:left="3600" w:hanging="360"/>
      </w:pPr>
    </w:lvl>
    <w:lvl w:ilvl="5" w:tplc="5512277E" w:tentative="1">
      <w:start w:val="1"/>
      <w:numFmt w:val="lowerRoman"/>
      <w:lvlText w:val="%6."/>
      <w:lvlJc w:val="right"/>
      <w:pPr>
        <w:ind w:left="4320" w:hanging="180"/>
      </w:pPr>
    </w:lvl>
    <w:lvl w:ilvl="6" w:tplc="5AD2BBDC" w:tentative="1">
      <w:start w:val="1"/>
      <w:numFmt w:val="decimal"/>
      <w:lvlText w:val="%7."/>
      <w:lvlJc w:val="left"/>
      <w:pPr>
        <w:ind w:left="5040" w:hanging="360"/>
      </w:pPr>
    </w:lvl>
    <w:lvl w:ilvl="7" w:tplc="9070B38A" w:tentative="1">
      <w:start w:val="1"/>
      <w:numFmt w:val="lowerLetter"/>
      <w:lvlText w:val="%8."/>
      <w:lvlJc w:val="left"/>
      <w:pPr>
        <w:ind w:left="5760" w:hanging="360"/>
      </w:pPr>
    </w:lvl>
    <w:lvl w:ilvl="8" w:tplc="3F0E4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2541B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D0AF36" w:tentative="1">
      <w:start w:val="1"/>
      <w:numFmt w:val="lowerLetter"/>
      <w:lvlText w:val="%2."/>
      <w:lvlJc w:val="left"/>
      <w:pPr>
        <w:ind w:left="1440" w:hanging="360"/>
      </w:pPr>
    </w:lvl>
    <w:lvl w:ilvl="2" w:tplc="53C2CB34" w:tentative="1">
      <w:start w:val="1"/>
      <w:numFmt w:val="lowerRoman"/>
      <w:lvlText w:val="%3."/>
      <w:lvlJc w:val="right"/>
      <w:pPr>
        <w:ind w:left="2160" w:hanging="180"/>
      </w:pPr>
    </w:lvl>
    <w:lvl w:ilvl="3" w:tplc="34A6185E" w:tentative="1">
      <w:start w:val="1"/>
      <w:numFmt w:val="decimal"/>
      <w:lvlText w:val="%4."/>
      <w:lvlJc w:val="left"/>
      <w:pPr>
        <w:ind w:left="2880" w:hanging="360"/>
      </w:pPr>
    </w:lvl>
    <w:lvl w:ilvl="4" w:tplc="21284FFA" w:tentative="1">
      <w:start w:val="1"/>
      <w:numFmt w:val="lowerLetter"/>
      <w:lvlText w:val="%5."/>
      <w:lvlJc w:val="left"/>
      <w:pPr>
        <w:ind w:left="3600" w:hanging="360"/>
      </w:pPr>
    </w:lvl>
    <w:lvl w:ilvl="5" w:tplc="861698B0" w:tentative="1">
      <w:start w:val="1"/>
      <w:numFmt w:val="lowerRoman"/>
      <w:lvlText w:val="%6."/>
      <w:lvlJc w:val="right"/>
      <w:pPr>
        <w:ind w:left="4320" w:hanging="180"/>
      </w:pPr>
    </w:lvl>
    <w:lvl w:ilvl="6" w:tplc="2FAEA296" w:tentative="1">
      <w:start w:val="1"/>
      <w:numFmt w:val="decimal"/>
      <w:lvlText w:val="%7."/>
      <w:lvlJc w:val="left"/>
      <w:pPr>
        <w:ind w:left="5040" w:hanging="360"/>
      </w:pPr>
    </w:lvl>
    <w:lvl w:ilvl="7" w:tplc="C764BA34" w:tentative="1">
      <w:start w:val="1"/>
      <w:numFmt w:val="lowerLetter"/>
      <w:lvlText w:val="%8."/>
      <w:lvlJc w:val="left"/>
      <w:pPr>
        <w:ind w:left="5760" w:hanging="360"/>
      </w:pPr>
    </w:lvl>
    <w:lvl w:ilvl="8" w:tplc="09EA8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84A08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A02FE94" w:tentative="1">
      <w:start w:val="1"/>
      <w:numFmt w:val="lowerLetter"/>
      <w:lvlText w:val="%2."/>
      <w:lvlJc w:val="left"/>
      <w:pPr>
        <w:ind w:left="1440" w:hanging="360"/>
      </w:pPr>
    </w:lvl>
    <w:lvl w:ilvl="2" w:tplc="2D66297A" w:tentative="1">
      <w:start w:val="1"/>
      <w:numFmt w:val="lowerRoman"/>
      <w:lvlText w:val="%3."/>
      <w:lvlJc w:val="right"/>
      <w:pPr>
        <w:ind w:left="2160" w:hanging="180"/>
      </w:pPr>
    </w:lvl>
    <w:lvl w:ilvl="3" w:tplc="70F86A2A" w:tentative="1">
      <w:start w:val="1"/>
      <w:numFmt w:val="decimal"/>
      <w:lvlText w:val="%4."/>
      <w:lvlJc w:val="left"/>
      <w:pPr>
        <w:ind w:left="2880" w:hanging="360"/>
      </w:pPr>
    </w:lvl>
    <w:lvl w:ilvl="4" w:tplc="56D46CC0" w:tentative="1">
      <w:start w:val="1"/>
      <w:numFmt w:val="lowerLetter"/>
      <w:lvlText w:val="%5."/>
      <w:lvlJc w:val="left"/>
      <w:pPr>
        <w:ind w:left="3600" w:hanging="360"/>
      </w:pPr>
    </w:lvl>
    <w:lvl w:ilvl="5" w:tplc="87D0B662" w:tentative="1">
      <w:start w:val="1"/>
      <w:numFmt w:val="lowerRoman"/>
      <w:lvlText w:val="%6."/>
      <w:lvlJc w:val="right"/>
      <w:pPr>
        <w:ind w:left="4320" w:hanging="180"/>
      </w:pPr>
    </w:lvl>
    <w:lvl w:ilvl="6" w:tplc="64EE7C34" w:tentative="1">
      <w:start w:val="1"/>
      <w:numFmt w:val="decimal"/>
      <w:lvlText w:val="%7."/>
      <w:lvlJc w:val="left"/>
      <w:pPr>
        <w:ind w:left="5040" w:hanging="360"/>
      </w:pPr>
    </w:lvl>
    <w:lvl w:ilvl="7" w:tplc="3C226170" w:tentative="1">
      <w:start w:val="1"/>
      <w:numFmt w:val="lowerLetter"/>
      <w:lvlText w:val="%8."/>
      <w:lvlJc w:val="left"/>
      <w:pPr>
        <w:ind w:left="5760" w:hanging="360"/>
      </w:pPr>
    </w:lvl>
    <w:lvl w:ilvl="8" w:tplc="7430F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31E679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FF6A44E" w:tentative="1">
      <w:start w:val="1"/>
      <w:numFmt w:val="lowerLetter"/>
      <w:lvlText w:val="%2."/>
      <w:lvlJc w:val="left"/>
      <w:pPr>
        <w:ind w:left="1364" w:hanging="360"/>
      </w:pPr>
    </w:lvl>
    <w:lvl w:ilvl="2" w:tplc="F49CC39A" w:tentative="1">
      <w:start w:val="1"/>
      <w:numFmt w:val="lowerRoman"/>
      <w:lvlText w:val="%3."/>
      <w:lvlJc w:val="right"/>
      <w:pPr>
        <w:ind w:left="2084" w:hanging="180"/>
      </w:pPr>
    </w:lvl>
    <w:lvl w:ilvl="3" w:tplc="979247AC" w:tentative="1">
      <w:start w:val="1"/>
      <w:numFmt w:val="decimal"/>
      <w:lvlText w:val="%4."/>
      <w:lvlJc w:val="left"/>
      <w:pPr>
        <w:ind w:left="2804" w:hanging="360"/>
      </w:pPr>
    </w:lvl>
    <w:lvl w:ilvl="4" w:tplc="E37EE81C" w:tentative="1">
      <w:start w:val="1"/>
      <w:numFmt w:val="lowerLetter"/>
      <w:lvlText w:val="%5."/>
      <w:lvlJc w:val="left"/>
      <w:pPr>
        <w:ind w:left="3524" w:hanging="360"/>
      </w:pPr>
    </w:lvl>
    <w:lvl w:ilvl="5" w:tplc="3E34E520" w:tentative="1">
      <w:start w:val="1"/>
      <w:numFmt w:val="lowerRoman"/>
      <w:lvlText w:val="%6."/>
      <w:lvlJc w:val="right"/>
      <w:pPr>
        <w:ind w:left="4244" w:hanging="180"/>
      </w:pPr>
    </w:lvl>
    <w:lvl w:ilvl="6" w:tplc="996A1034" w:tentative="1">
      <w:start w:val="1"/>
      <w:numFmt w:val="decimal"/>
      <w:lvlText w:val="%7."/>
      <w:lvlJc w:val="left"/>
      <w:pPr>
        <w:ind w:left="4964" w:hanging="360"/>
      </w:pPr>
    </w:lvl>
    <w:lvl w:ilvl="7" w:tplc="20A00A92" w:tentative="1">
      <w:start w:val="1"/>
      <w:numFmt w:val="lowerLetter"/>
      <w:lvlText w:val="%8."/>
      <w:lvlJc w:val="left"/>
      <w:pPr>
        <w:ind w:left="5684" w:hanging="360"/>
      </w:pPr>
    </w:lvl>
    <w:lvl w:ilvl="8" w:tplc="FABC8CF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D1A0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9D06CDC" w:tentative="1">
      <w:start w:val="1"/>
      <w:numFmt w:val="lowerLetter"/>
      <w:lvlText w:val="%2."/>
      <w:lvlJc w:val="left"/>
      <w:pPr>
        <w:ind w:left="1440" w:hanging="360"/>
      </w:pPr>
    </w:lvl>
    <w:lvl w:ilvl="2" w:tplc="BD82C602" w:tentative="1">
      <w:start w:val="1"/>
      <w:numFmt w:val="lowerRoman"/>
      <w:lvlText w:val="%3."/>
      <w:lvlJc w:val="right"/>
      <w:pPr>
        <w:ind w:left="2160" w:hanging="180"/>
      </w:pPr>
    </w:lvl>
    <w:lvl w:ilvl="3" w:tplc="CD3AE7A2" w:tentative="1">
      <w:start w:val="1"/>
      <w:numFmt w:val="decimal"/>
      <w:lvlText w:val="%4."/>
      <w:lvlJc w:val="left"/>
      <w:pPr>
        <w:ind w:left="2880" w:hanging="360"/>
      </w:pPr>
    </w:lvl>
    <w:lvl w:ilvl="4" w:tplc="B2480CAE" w:tentative="1">
      <w:start w:val="1"/>
      <w:numFmt w:val="lowerLetter"/>
      <w:lvlText w:val="%5."/>
      <w:lvlJc w:val="left"/>
      <w:pPr>
        <w:ind w:left="3600" w:hanging="360"/>
      </w:pPr>
    </w:lvl>
    <w:lvl w:ilvl="5" w:tplc="E11ECC66" w:tentative="1">
      <w:start w:val="1"/>
      <w:numFmt w:val="lowerRoman"/>
      <w:lvlText w:val="%6."/>
      <w:lvlJc w:val="right"/>
      <w:pPr>
        <w:ind w:left="4320" w:hanging="180"/>
      </w:pPr>
    </w:lvl>
    <w:lvl w:ilvl="6" w:tplc="1E5892A8" w:tentative="1">
      <w:start w:val="1"/>
      <w:numFmt w:val="decimal"/>
      <w:lvlText w:val="%7."/>
      <w:lvlJc w:val="left"/>
      <w:pPr>
        <w:ind w:left="5040" w:hanging="360"/>
      </w:pPr>
    </w:lvl>
    <w:lvl w:ilvl="7" w:tplc="D5944CB2" w:tentative="1">
      <w:start w:val="1"/>
      <w:numFmt w:val="lowerLetter"/>
      <w:lvlText w:val="%8."/>
      <w:lvlJc w:val="left"/>
      <w:pPr>
        <w:ind w:left="5760" w:hanging="360"/>
      </w:pPr>
    </w:lvl>
    <w:lvl w:ilvl="8" w:tplc="B674F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35929857">
    <w:abstractNumId w:val="19"/>
  </w:num>
  <w:num w:numId="2" w16cid:durableId="502624189">
    <w:abstractNumId w:val="6"/>
  </w:num>
  <w:num w:numId="3" w16cid:durableId="209877178">
    <w:abstractNumId w:val="10"/>
  </w:num>
  <w:num w:numId="4" w16cid:durableId="982999178">
    <w:abstractNumId w:val="27"/>
  </w:num>
  <w:num w:numId="5" w16cid:durableId="519662989">
    <w:abstractNumId w:val="0"/>
  </w:num>
  <w:num w:numId="6" w16cid:durableId="1185287314">
    <w:abstractNumId w:val="11"/>
  </w:num>
  <w:num w:numId="7" w16cid:durableId="905992209">
    <w:abstractNumId w:val="28"/>
  </w:num>
  <w:num w:numId="8" w16cid:durableId="15026188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6579904">
    <w:abstractNumId w:val="1"/>
  </w:num>
  <w:num w:numId="10" w16cid:durableId="249975215">
    <w:abstractNumId w:val="0"/>
    <w:lvlOverride w:ilvl="0">
      <w:startOverride w:val="1"/>
    </w:lvlOverride>
  </w:num>
  <w:num w:numId="11" w16cid:durableId="2145466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5153962">
    <w:abstractNumId w:val="6"/>
  </w:num>
  <w:num w:numId="13" w16cid:durableId="2045321818">
    <w:abstractNumId w:val="27"/>
  </w:num>
  <w:num w:numId="14" w16cid:durableId="15132575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4236656">
    <w:abstractNumId w:val="20"/>
  </w:num>
  <w:num w:numId="16" w16cid:durableId="11520641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72520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888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2707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5852951">
    <w:abstractNumId w:val="24"/>
  </w:num>
  <w:num w:numId="21" w16cid:durableId="162818674">
    <w:abstractNumId w:val="8"/>
  </w:num>
  <w:num w:numId="22" w16cid:durableId="1257060859">
    <w:abstractNumId w:val="31"/>
  </w:num>
  <w:num w:numId="23" w16cid:durableId="1511722129">
    <w:abstractNumId w:val="34"/>
  </w:num>
  <w:num w:numId="24" w16cid:durableId="131993178">
    <w:abstractNumId w:val="32"/>
  </w:num>
  <w:num w:numId="25" w16cid:durableId="411783909">
    <w:abstractNumId w:val="12"/>
  </w:num>
  <w:num w:numId="26" w16cid:durableId="1855605963">
    <w:abstractNumId w:val="33"/>
  </w:num>
  <w:num w:numId="27" w16cid:durableId="4673929">
    <w:abstractNumId w:val="7"/>
  </w:num>
  <w:num w:numId="28" w16cid:durableId="1557087127">
    <w:abstractNumId w:val="30"/>
  </w:num>
  <w:num w:numId="29" w16cid:durableId="678779537">
    <w:abstractNumId w:val="16"/>
  </w:num>
  <w:num w:numId="30" w16cid:durableId="117770722">
    <w:abstractNumId w:val="2"/>
  </w:num>
  <w:num w:numId="31" w16cid:durableId="1140341962">
    <w:abstractNumId w:val="25"/>
  </w:num>
  <w:num w:numId="32" w16cid:durableId="741757299">
    <w:abstractNumId w:val="17"/>
  </w:num>
  <w:num w:numId="33" w16cid:durableId="1940524128">
    <w:abstractNumId w:val="15"/>
  </w:num>
  <w:num w:numId="34" w16cid:durableId="413208118">
    <w:abstractNumId w:val="3"/>
  </w:num>
  <w:num w:numId="35" w16cid:durableId="585580288">
    <w:abstractNumId w:val="4"/>
  </w:num>
  <w:num w:numId="36" w16cid:durableId="1657303077">
    <w:abstractNumId w:val="14"/>
  </w:num>
  <w:num w:numId="37" w16cid:durableId="919867993">
    <w:abstractNumId w:val="9"/>
  </w:num>
  <w:num w:numId="38" w16cid:durableId="462846115">
    <w:abstractNumId w:val="13"/>
  </w:num>
  <w:num w:numId="39" w16cid:durableId="22176075">
    <w:abstractNumId w:val="22"/>
  </w:num>
  <w:num w:numId="40" w16cid:durableId="806244451">
    <w:abstractNumId w:val="29"/>
  </w:num>
  <w:num w:numId="41" w16cid:durableId="2070377730">
    <w:abstractNumId w:val="18"/>
  </w:num>
  <w:num w:numId="42" w16cid:durableId="101542077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4C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20DA"/>
    <w:rsid w:val="000B51CC"/>
    <w:rsid w:val="000D2ACE"/>
    <w:rsid w:val="000D48C7"/>
    <w:rsid w:val="000E701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018C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7A53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783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07B"/>
    <w:rsid w:val="00440094"/>
    <w:rsid w:val="00440E56"/>
    <w:rsid w:val="00441834"/>
    <w:rsid w:val="00441B72"/>
    <w:rsid w:val="00441EC1"/>
    <w:rsid w:val="00461B1C"/>
    <w:rsid w:val="004629F7"/>
    <w:rsid w:val="00462F1D"/>
    <w:rsid w:val="00463414"/>
    <w:rsid w:val="0046548E"/>
    <w:rsid w:val="004660B7"/>
    <w:rsid w:val="004744E4"/>
    <w:rsid w:val="00475C05"/>
    <w:rsid w:val="004828D3"/>
    <w:rsid w:val="00483E39"/>
    <w:rsid w:val="004A1BC0"/>
    <w:rsid w:val="004A474D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3D69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5F5B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3AAE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1AE2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8F78B6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3C95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1337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0B3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D71F2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5839"/>
    <w:rsid w:val="00CB78E5"/>
    <w:rsid w:val="00CC132E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233C4"/>
    <w:rsid w:val="00D30278"/>
    <w:rsid w:val="00D302D0"/>
    <w:rsid w:val="00D307AA"/>
    <w:rsid w:val="00D31664"/>
    <w:rsid w:val="00D33C3B"/>
    <w:rsid w:val="00D364F7"/>
    <w:rsid w:val="00D541C1"/>
    <w:rsid w:val="00D549CB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3C01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136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1087"/>
    <w:rsid w:val="00FB61FD"/>
    <w:rsid w:val="00FC0B8C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BD2F09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50</cp:revision>
  <cp:lastPrinted>2024-03-20T14:20:00Z</cp:lastPrinted>
  <dcterms:created xsi:type="dcterms:W3CDTF">2024-02-15T14:56:00Z</dcterms:created>
  <dcterms:modified xsi:type="dcterms:W3CDTF">2024-04-30T14:19:00Z</dcterms:modified>
</cp:coreProperties>
</file>