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013AEC4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43631E">
        <w:rPr>
          <w:rFonts w:ascii="Times New Roman" w:hAnsi="Times New Roman"/>
          <w:szCs w:val="24"/>
        </w:rPr>
        <w:t>1</w:t>
      </w:r>
      <w:r w:rsidR="00D43D7A">
        <w:rPr>
          <w:rFonts w:ascii="Times New Roman" w:hAnsi="Times New Roman"/>
          <w:szCs w:val="24"/>
        </w:rPr>
        <w:t>82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C562AC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43D7A">
        <w:rPr>
          <w:rFonts w:ascii="Times New Roman" w:hAnsi="Times New Roman"/>
          <w:szCs w:val="24"/>
        </w:rPr>
        <w:t>06</w:t>
      </w:r>
      <w:r w:rsidRPr="002A1E6C">
        <w:rPr>
          <w:rFonts w:ascii="Times New Roman" w:hAnsi="Times New Roman"/>
          <w:szCs w:val="24"/>
        </w:rPr>
        <w:t xml:space="preserve"> de </w:t>
      </w:r>
      <w:r w:rsidR="00D43D7A">
        <w:rPr>
          <w:rFonts w:ascii="Times New Roman" w:hAnsi="Times New Roman"/>
          <w:szCs w:val="24"/>
        </w:rPr>
        <w:t>maio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774C75E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161125EF" w14:textId="77777777" w:rsidR="00F276AC" w:rsidRDefault="00F276AC" w:rsidP="00F276AC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2AE911ED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4A616B3E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165C0191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62B4DB8F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4F57EC84" w14:textId="77777777" w:rsidR="00F276AC" w:rsidRDefault="00F276AC" w:rsidP="00F276AC">
      <w:pPr>
        <w:tabs>
          <w:tab w:val="left" w:pos="4820"/>
        </w:tabs>
        <w:jc w:val="both"/>
        <w:rPr>
          <w:iCs/>
        </w:rPr>
      </w:pPr>
    </w:p>
    <w:p w14:paraId="7B196F8C" w14:textId="77777777" w:rsidR="00F276AC" w:rsidRDefault="00F276AC" w:rsidP="00F276AC">
      <w:pPr>
        <w:tabs>
          <w:tab w:val="left" w:pos="4820"/>
        </w:tabs>
        <w:rPr>
          <w:b/>
          <w:bCs/>
          <w:iCs/>
        </w:rPr>
      </w:pPr>
      <w:r>
        <w:rPr>
          <w:b/>
          <w:bCs/>
          <w:iCs/>
        </w:rPr>
        <w:t>Assunto: Encaminha Autógrafos de Lei.</w:t>
      </w:r>
    </w:p>
    <w:p w14:paraId="19D947C5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3FA3186C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6EECC87D" w14:textId="77777777" w:rsidR="00F276AC" w:rsidRDefault="00F276AC" w:rsidP="00F276AC">
      <w:pPr>
        <w:tabs>
          <w:tab w:val="left" w:pos="4820"/>
        </w:tabs>
        <w:rPr>
          <w:iCs/>
        </w:rPr>
      </w:pPr>
    </w:p>
    <w:p w14:paraId="0CD45AC6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49AB1F0B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44D2BCEA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63A647A1" w14:textId="77777777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</w:p>
    <w:p w14:paraId="7D16D788" w14:textId="28339246" w:rsidR="00F276AC" w:rsidRDefault="00F276AC" w:rsidP="00F276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Excelência, os Autógrafos de Lei n</w:t>
      </w:r>
      <w:r>
        <w:rPr>
          <w:iCs/>
          <w:vertAlign w:val="superscript"/>
        </w:rPr>
        <w:t>os</w:t>
      </w:r>
      <w:r>
        <w:rPr>
          <w:iCs/>
        </w:rPr>
        <w:t xml:space="preserve"> </w:t>
      </w:r>
      <w:r>
        <w:rPr>
          <w:iCs/>
        </w:rPr>
        <w:t>32</w:t>
      </w:r>
      <w:r>
        <w:rPr>
          <w:iCs/>
        </w:rPr>
        <w:t xml:space="preserve">/2024, </w:t>
      </w:r>
      <w:r>
        <w:rPr>
          <w:iCs/>
        </w:rPr>
        <w:t>33</w:t>
      </w:r>
      <w:r>
        <w:rPr>
          <w:iCs/>
        </w:rPr>
        <w:t>/2024</w:t>
      </w:r>
      <w:r>
        <w:rPr>
          <w:iCs/>
        </w:rPr>
        <w:t xml:space="preserve"> e</w:t>
      </w:r>
      <w:r>
        <w:rPr>
          <w:iCs/>
        </w:rPr>
        <w:t xml:space="preserve"> </w:t>
      </w:r>
      <w:r>
        <w:rPr>
          <w:iCs/>
        </w:rPr>
        <w:t>34</w:t>
      </w:r>
      <w:r>
        <w:rPr>
          <w:iCs/>
        </w:rPr>
        <w:t>/2024 cujos projetos tramitaram e foram aprovados na 1</w:t>
      </w:r>
      <w:r>
        <w:rPr>
          <w:iCs/>
        </w:rPr>
        <w:t>4</w:t>
      </w:r>
      <w:r>
        <w:rPr>
          <w:iCs/>
        </w:rPr>
        <w:t>ª Sessão Ordinária de 2024, da Câmara Municipal de Sorriso.</w:t>
      </w:r>
    </w:p>
    <w:p w14:paraId="705779C2" w14:textId="77777777" w:rsidR="00F276AC" w:rsidRDefault="00F276AC" w:rsidP="00F276AC">
      <w:pPr>
        <w:ind w:firstLine="1418"/>
        <w:jc w:val="both"/>
      </w:pPr>
    </w:p>
    <w:p w14:paraId="66E70355" w14:textId="77777777" w:rsidR="00F276AC" w:rsidRDefault="00F276AC" w:rsidP="00F276AC">
      <w:pPr>
        <w:ind w:firstLine="1418"/>
        <w:jc w:val="both"/>
      </w:pPr>
      <w:r>
        <w:t>Sendo que tínhamos para o momento, reiteramos votos de apreço e consideração.</w:t>
      </w:r>
    </w:p>
    <w:p w14:paraId="4777B775" w14:textId="77777777" w:rsidR="00F276AC" w:rsidRDefault="00F276AC" w:rsidP="00F276AC">
      <w:pPr>
        <w:ind w:firstLine="1418"/>
        <w:jc w:val="both"/>
      </w:pPr>
    </w:p>
    <w:p w14:paraId="56C5ECB4" w14:textId="77777777" w:rsidR="00F276AC" w:rsidRDefault="00F276AC" w:rsidP="00F276AC">
      <w:pPr>
        <w:ind w:firstLine="1418"/>
        <w:jc w:val="both"/>
      </w:pPr>
    </w:p>
    <w:p w14:paraId="02169022" w14:textId="77777777" w:rsidR="00F276AC" w:rsidRDefault="00F276AC" w:rsidP="00F276AC">
      <w:pPr>
        <w:ind w:firstLine="1418"/>
        <w:jc w:val="both"/>
      </w:pPr>
      <w:r>
        <w:t>Atenciosamente,</w:t>
      </w:r>
    </w:p>
    <w:p w14:paraId="36A41A8E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09B87E3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79B8F92F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483C8B97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5C40216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</w:p>
    <w:p w14:paraId="5B90E4DA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60A85762" w14:textId="77777777" w:rsidR="00F276AC" w:rsidRDefault="00F276AC" w:rsidP="00F276A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352D42CA" w14:textId="77777777" w:rsidR="00F276AC" w:rsidRDefault="00F276AC" w:rsidP="00F276AC"/>
    <w:p w14:paraId="493E3FD0" w14:textId="77777777" w:rsidR="00213356" w:rsidRPr="00616DD1" w:rsidRDefault="00213356" w:rsidP="00F276AC">
      <w:pPr>
        <w:tabs>
          <w:tab w:val="left" w:pos="4820"/>
        </w:tabs>
        <w:jc w:val="both"/>
      </w:pPr>
    </w:p>
    <w:sectPr w:rsidR="00213356" w:rsidRPr="00616DD1" w:rsidSect="00485423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A31E3" w14:textId="77777777" w:rsidR="00485423" w:rsidRDefault="00485423">
      <w:r>
        <w:separator/>
      </w:r>
    </w:p>
  </w:endnote>
  <w:endnote w:type="continuationSeparator" w:id="0">
    <w:p w14:paraId="44BE6907" w14:textId="77777777" w:rsidR="00485423" w:rsidRDefault="0048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F832" w14:textId="77777777" w:rsidR="00485423" w:rsidRDefault="00485423">
      <w:r>
        <w:separator/>
      </w:r>
    </w:p>
  </w:footnote>
  <w:footnote w:type="continuationSeparator" w:id="0">
    <w:p w14:paraId="4C22265F" w14:textId="77777777" w:rsidR="00485423" w:rsidRDefault="0048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25049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649845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B5A42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7C6D0C" w:tentative="1">
      <w:start w:val="1"/>
      <w:numFmt w:val="lowerLetter"/>
      <w:lvlText w:val="%2."/>
      <w:lvlJc w:val="left"/>
      <w:pPr>
        <w:ind w:left="1440" w:hanging="360"/>
      </w:pPr>
    </w:lvl>
    <w:lvl w:ilvl="2" w:tplc="FA5C4F54" w:tentative="1">
      <w:start w:val="1"/>
      <w:numFmt w:val="lowerRoman"/>
      <w:lvlText w:val="%3."/>
      <w:lvlJc w:val="right"/>
      <w:pPr>
        <w:ind w:left="2160" w:hanging="180"/>
      </w:pPr>
    </w:lvl>
    <w:lvl w:ilvl="3" w:tplc="AF001382" w:tentative="1">
      <w:start w:val="1"/>
      <w:numFmt w:val="decimal"/>
      <w:lvlText w:val="%4."/>
      <w:lvlJc w:val="left"/>
      <w:pPr>
        <w:ind w:left="2880" w:hanging="360"/>
      </w:pPr>
    </w:lvl>
    <w:lvl w:ilvl="4" w:tplc="D3F62ED8" w:tentative="1">
      <w:start w:val="1"/>
      <w:numFmt w:val="lowerLetter"/>
      <w:lvlText w:val="%5."/>
      <w:lvlJc w:val="left"/>
      <w:pPr>
        <w:ind w:left="3600" w:hanging="360"/>
      </w:pPr>
    </w:lvl>
    <w:lvl w:ilvl="5" w:tplc="5BA67FBA" w:tentative="1">
      <w:start w:val="1"/>
      <w:numFmt w:val="lowerRoman"/>
      <w:lvlText w:val="%6."/>
      <w:lvlJc w:val="right"/>
      <w:pPr>
        <w:ind w:left="4320" w:hanging="180"/>
      </w:pPr>
    </w:lvl>
    <w:lvl w:ilvl="6" w:tplc="89A029C4" w:tentative="1">
      <w:start w:val="1"/>
      <w:numFmt w:val="decimal"/>
      <w:lvlText w:val="%7."/>
      <w:lvlJc w:val="left"/>
      <w:pPr>
        <w:ind w:left="5040" w:hanging="360"/>
      </w:pPr>
    </w:lvl>
    <w:lvl w:ilvl="7" w:tplc="C0AE82FE" w:tentative="1">
      <w:start w:val="1"/>
      <w:numFmt w:val="lowerLetter"/>
      <w:lvlText w:val="%8."/>
      <w:lvlJc w:val="left"/>
      <w:pPr>
        <w:ind w:left="5760" w:hanging="360"/>
      </w:pPr>
    </w:lvl>
    <w:lvl w:ilvl="8" w:tplc="D5825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2B6C4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B2AFA6A" w:tentative="1">
      <w:start w:val="1"/>
      <w:numFmt w:val="lowerLetter"/>
      <w:lvlText w:val="%2."/>
      <w:lvlJc w:val="left"/>
      <w:pPr>
        <w:ind w:left="1440" w:hanging="360"/>
      </w:pPr>
    </w:lvl>
    <w:lvl w:ilvl="2" w:tplc="824ABD06" w:tentative="1">
      <w:start w:val="1"/>
      <w:numFmt w:val="lowerRoman"/>
      <w:lvlText w:val="%3."/>
      <w:lvlJc w:val="right"/>
      <w:pPr>
        <w:ind w:left="2160" w:hanging="180"/>
      </w:pPr>
    </w:lvl>
    <w:lvl w:ilvl="3" w:tplc="47922CBA" w:tentative="1">
      <w:start w:val="1"/>
      <w:numFmt w:val="decimal"/>
      <w:lvlText w:val="%4."/>
      <w:lvlJc w:val="left"/>
      <w:pPr>
        <w:ind w:left="2880" w:hanging="360"/>
      </w:pPr>
    </w:lvl>
    <w:lvl w:ilvl="4" w:tplc="68D2DC0A" w:tentative="1">
      <w:start w:val="1"/>
      <w:numFmt w:val="lowerLetter"/>
      <w:lvlText w:val="%5."/>
      <w:lvlJc w:val="left"/>
      <w:pPr>
        <w:ind w:left="3600" w:hanging="360"/>
      </w:pPr>
    </w:lvl>
    <w:lvl w:ilvl="5" w:tplc="FF96A62C" w:tentative="1">
      <w:start w:val="1"/>
      <w:numFmt w:val="lowerRoman"/>
      <w:lvlText w:val="%6."/>
      <w:lvlJc w:val="right"/>
      <w:pPr>
        <w:ind w:left="4320" w:hanging="180"/>
      </w:pPr>
    </w:lvl>
    <w:lvl w:ilvl="6" w:tplc="8F1488B4" w:tentative="1">
      <w:start w:val="1"/>
      <w:numFmt w:val="decimal"/>
      <w:lvlText w:val="%7."/>
      <w:lvlJc w:val="left"/>
      <w:pPr>
        <w:ind w:left="5040" w:hanging="360"/>
      </w:pPr>
    </w:lvl>
    <w:lvl w:ilvl="7" w:tplc="E5C8E458" w:tentative="1">
      <w:start w:val="1"/>
      <w:numFmt w:val="lowerLetter"/>
      <w:lvlText w:val="%8."/>
      <w:lvlJc w:val="left"/>
      <w:pPr>
        <w:ind w:left="5760" w:hanging="360"/>
      </w:pPr>
    </w:lvl>
    <w:lvl w:ilvl="8" w:tplc="BB08D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18C4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5A01C8" w:tentative="1">
      <w:start w:val="1"/>
      <w:numFmt w:val="lowerLetter"/>
      <w:lvlText w:val="%2."/>
      <w:lvlJc w:val="left"/>
      <w:pPr>
        <w:ind w:left="1440" w:hanging="360"/>
      </w:pPr>
    </w:lvl>
    <w:lvl w:ilvl="2" w:tplc="C4E4F824" w:tentative="1">
      <w:start w:val="1"/>
      <w:numFmt w:val="lowerRoman"/>
      <w:lvlText w:val="%3."/>
      <w:lvlJc w:val="right"/>
      <w:pPr>
        <w:ind w:left="2160" w:hanging="180"/>
      </w:pPr>
    </w:lvl>
    <w:lvl w:ilvl="3" w:tplc="20ACCED4" w:tentative="1">
      <w:start w:val="1"/>
      <w:numFmt w:val="decimal"/>
      <w:lvlText w:val="%4."/>
      <w:lvlJc w:val="left"/>
      <w:pPr>
        <w:ind w:left="2880" w:hanging="360"/>
      </w:pPr>
    </w:lvl>
    <w:lvl w:ilvl="4" w:tplc="46BC241A" w:tentative="1">
      <w:start w:val="1"/>
      <w:numFmt w:val="lowerLetter"/>
      <w:lvlText w:val="%5."/>
      <w:lvlJc w:val="left"/>
      <w:pPr>
        <w:ind w:left="3600" w:hanging="360"/>
      </w:pPr>
    </w:lvl>
    <w:lvl w:ilvl="5" w:tplc="558C6D92" w:tentative="1">
      <w:start w:val="1"/>
      <w:numFmt w:val="lowerRoman"/>
      <w:lvlText w:val="%6."/>
      <w:lvlJc w:val="right"/>
      <w:pPr>
        <w:ind w:left="4320" w:hanging="180"/>
      </w:pPr>
    </w:lvl>
    <w:lvl w:ilvl="6" w:tplc="E4C01588" w:tentative="1">
      <w:start w:val="1"/>
      <w:numFmt w:val="decimal"/>
      <w:lvlText w:val="%7."/>
      <w:lvlJc w:val="left"/>
      <w:pPr>
        <w:ind w:left="5040" w:hanging="360"/>
      </w:pPr>
    </w:lvl>
    <w:lvl w:ilvl="7" w:tplc="50E4CA18" w:tentative="1">
      <w:start w:val="1"/>
      <w:numFmt w:val="lowerLetter"/>
      <w:lvlText w:val="%8."/>
      <w:lvlJc w:val="left"/>
      <w:pPr>
        <w:ind w:left="5760" w:hanging="360"/>
      </w:pPr>
    </w:lvl>
    <w:lvl w:ilvl="8" w:tplc="A5DA4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41899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B078E8" w:tentative="1">
      <w:start w:val="1"/>
      <w:numFmt w:val="lowerLetter"/>
      <w:lvlText w:val="%2."/>
      <w:lvlJc w:val="left"/>
      <w:pPr>
        <w:ind w:left="1440" w:hanging="360"/>
      </w:pPr>
    </w:lvl>
    <w:lvl w:ilvl="2" w:tplc="E054A8FA" w:tentative="1">
      <w:start w:val="1"/>
      <w:numFmt w:val="lowerRoman"/>
      <w:lvlText w:val="%3."/>
      <w:lvlJc w:val="right"/>
      <w:pPr>
        <w:ind w:left="2160" w:hanging="180"/>
      </w:pPr>
    </w:lvl>
    <w:lvl w:ilvl="3" w:tplc="FCA6F742" w:tentative="1">
      <w:start w:val="1"/>
      <w:numFmt w:val="decimal"/>
      <w:lvlText w:val="%4."/>
      <w:lvlJc w:val="left"/>
      <w:pPr>
        <w:ind w:left="2880" w:hanging="360"/>
      </w:pPr>
    </w:lvl>
    <w:lvl w:ilvl="4" w:tplc="3BF479F2" w:tentative="1">
      <w:start w:val="1"/>
      <w:numFmt w:val="lowerLetter"/>
      <w:lvlText w:val="%5."/>
      <w:lvlJc w:val="left"/>
      <w:pPr>
        <w:ind w:left="3600" w:hanging="360"/>
      </w:pPr>
    </w:lvl>
    <w:lvl w:ilvl="5" w:tplc="A29A9822" w:tentative="1">
      <w:start w:val="1"/>
      <w:numFmt w:val="lowerRoman"/>
      <w:lvlText w:val="%6."/>
      <w:lvlJc w:val="right"/>
      <w:pPr>
        <w:ind w:left="4320" w:hanging="180"/>
      </w:pPr>
    </w:lvl>
    <w:lvl w:ilvl="6" w:tplc="C9E861A8" w:tentative="1">
      <w:start w:val="1"/>
      <w:numFmt w:val="decimal"/>
      <w:lvlText w:val="%7."/>
      <w:lvlJc w:val="left"/>
      <w:pPr>
        <w:ind w:left="5040" w:hanging="360"/>
      </w:pPr>
    </w:lvl>
    <w:lvl w:ilvl="7" w:tplc="C910E5B8" w:tentative="1">
      <w:start w:val="1"/>
      <w:numFmt w:val="lowerLetter"/>
      <w:lvlText w:val="%8."/>
      <w:lvlJc w:val="left"/>
      <w:pPr>
        <w:ind w:left="5760" w:hanging="360"/>
      </w:pPr>
    </w:lvl>
    <w:lvl w:ilvl="8" w:tplc="7C66D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03CF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4F2E6" w:tentative="1">
      <w:start w:val="1"/>
      <w:numFmt w:val="lowerLetter"/>
      <w:lvlText w:val="%2."/>
      <w:lvlJc w:val="left"/>
      <w:pPr>
        <w:ind w:left="1440" w:hanging="360"/>
      </w:pPr>
    </w:lvl>
    <w:lvl w:ilvl="2" w:tplc="01243558" w:tentative="1">
      <w:start w:val="1"/>
      <w:numFmt w:val="lowerRoman"/>
      <w:lvlText w:val="%3."/>
      <w:lvlJc w:val="right"/>
      <w:pPr>
        <w:ind w:left="2160" w:hanging="180"/>
      </w:pPr>
    </w:lvl>
    <w:lvl w:ilvl="3" w:tplc="CB68FC44" w:tentative="1">
      <w:start w:val="1"/>
      <w:numFmt w:val="decimal"/>
      <w:lvlText w:val="%4."/>
      <w:lvlJc w:val="left"/>
      <w:pPr>
        <w:ind w:left="2880" w:hanging="360"/>
      </w:pPr>
    </w:lvl>
    <w:lvl w:ilvl="4" w:tplc="6FB03576" w:tentative="1">
      <w:start w:val="1"/>
      <w:numFmt w:val="lowerLetter"/>
      <w:lvlText w:val="%5."/>
      <w:lvlJc w:val="left"/>
      <w:pPr>
        <w:ind w:left="3600" w:hanging="360"/>
      </w:pPr>
    </w:lvl>
    <w:lvl w:ilvl="5" w:tplc="37E25DBA" w:tentative="1">
      <w:start w:val="1"/>
      <w:numFmt w:val="lowerRoman"/>
      <w:lvlText w:val="%6."/>
      <w:lvlJc w:val="right"/>
      <w:pPr>
        <w:ind w:left="4320" w:hanging="180"/>
      </w:pPr>
    </w:lvl>
    <w:lvl w:ilvl="6" w:tplc="3FA62F4A" w:tentative="1">
      <w:start w:val="1"/>
      <w:numFmt w:val="decimal"/>
      <w:lvlText w:val="%7."/>
      <w:lvlJc w:val="left"/>
      <w:pPr>
        <w:ind w:left="5040" w:hanging="360"/>
      </w:pPr>
    </w:lvl>
    <w:lvl w:ilvl="7" w:tplc="8606F5CE" w:tentative="1">
      <w:start w:val="1"/>
      <w:numFmt w:val="lowerLetter"/>
      <w:lvlText w:val="%8."/>
      <w:lvlJc w:val="left"/>
      <w:pPr>
        <w:ind w:left="5760" w:hanging="360"/>
      </w:pPr>
    </w:lvl>
    <w:lvl w:ilvl="8" w:tplc="80608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2702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A2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81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E03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AA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B81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61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12D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61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32EE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FA2C" w:tentative="1">
      <w:start w:val="1"/>
      <w:numFmt w:val="lowerLetter"/>
      <w:lvlText w:val="%2."/>
      <w:lvlJc w:val="left"/>
      <w:pPr>
        <w:ind w:left="1440" w:hanging="360"/>
      </w:pPr>
    </w:lvl>
    <w:lvl w:ilvl="2" w:tplc="012C6FBC" w:tentative="1">
      <w:start w:val="1"/>
      <w:numFmt w:val="lowerRoman"/>
      <w:lvlText w:val="%3."/>
      <w:lvlJc w:val="right"/>
      <w:pPr>
        <w:ind w:left="2160" w:hanging="180"/>
      </w:pPr>
    </w:lvl>
    <w:lvl w:ilvl="3" w:tplc="EEF4AF9A" w:tentative="1">
      <w:start w:val="1"/>
      <w:numFmt w:val="decimal"/>
      <w:lvlText w:val="%4."/>
      <w:lvlJc w:val="left"/>
      <w:pPr>
        <w:ind w:left="2880" w:hanging="360"/>
      </w:pPr>
    </w:lvl>
    <w:lvl w:ilvl="4" w:tplc="19C04D6E" w:tentative="1">
      <w:start w:val="1"/>
      <w:numFmt w:val="lowerLetter"/>
      <w:lvlText w:val="%5."/>
      <w:lvlJc w:val="left"/>
      <w:pPr>
        <w:ind w:left="3600" w:hanging="360"/>
      </w:pPr>
    </w:lvl>
    <w:lvl w:ilvl="5" w:tplc="0C382AF6" w:tentative="1">
      <w:start w:val="1"/>
      <w:numFmt w:val="lowerRoman"/>
      <w:lvlText w:val="%6."/>
      <w:lvlJc w:val="right"/>
      <w:pPr>
        <w:ind w:left="4320" w:hanging="180"/>
      </w:pPr>
    </w:lvl>
    <w:lvl w:ilvl="6" w:tplc="8B7447CC" w:tentative="1">
      <w:start w:val="1"/>
      <w:numFmt w:val="decimal"/>
      <w:lvlText w:val="%7."/>
      <w:lvlJc w:val="left"/>
      <w:pPr>
        <w:ind w:left="5040" w:hanging="360"/>
      </w:pPr>
    </w:lvl>
    <w:lvl w:ilvl="7" w:tplc="B15A4C6C" w:tentative="1">
      <w:start w:val="1"/>
      <w:numFmt w:val="lowerLetter"/>
      <w:lvlText w:val="%8."/>
      <w:lvlJc w:val="left"/>
      <w:pPr>
        <w:ind w:left="5760" w:hanging="360"/>
      </w:pPr>
    </w:lvl>
    <w:lvl w:ilvl="8" w:tplc="612AF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0882B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C66D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CE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1CF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0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00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262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4C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68E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89FAB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A65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11EC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E7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09B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622D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09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491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BBAF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8C46CA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6820EC0">
      <w:start w:val="1"/>
      <w:numFmt w:val="lowerLetter"/>
      <w:lvlText w:val="%2."/>
      <w:lvlJc w:val="left"/>
      <w:pPr>
        <w:ind w:left="1364" w:hanging="360"/>
      </w:pPr>
    </w:lvl>
    <w:lvl w:ilvl="2" w:tplc="3C20EA20">
      <w:start w:val="1"/>
      <w:numFmt w:val="lowerRoman"/>
      <w:lvlText w:val="%3."/>
      <w:lvlJc w:val="right"/>
      <w:pPr>
        <w:ind w:left="2084" w:hanging="180"/>
      </w:pPr>
    </w:lvl>
    <w:lvl w:ilvl="3" w:tplc="8FF89E6C">
      <w:start w:val="1"/>
      <w:numFmt w:val="decimal"/>
      <w:lvlText w:val="%4."/>
      <w:lvlJc w:val="left"/>
      <w:pPr>
        <w:ind w:left="2804" w:hanging="360"/>
      </w:pPr>
    </w:lvl>
    <w:lvl w:ilvl="4" w:tplc="3FA87704">
      <w:start w:val="1"/>
      <w:numFmt w:val="lowerLetter"/>
      <w:lvlText w:val="%5."/>
      <w:lvlJc w:val="left"/>
      <w:pPr>
        <w:ind w:left="3524" w:hanging="360"/>
      </w:pPr>
    </w:lvl>
    <w:lvl w:ilvl="5" w:tplc="5AA28F84">
      <w:start w:val="1"/>
      <w:numFmt w:val="lowerRoman"/>
      <w:lvlText w:val="%6."/>
      <w:lvlJc w:val="right"/>
      <w:pPr>
        <w:ind w:left="4244" w:hanging="180"/>
      </w:pPr>
    </w:lvl>
    <w:lvl w:ilvl="6" w:tplc="2020EE94">
      <w:start w:val="1"/>
      <w:numFmt w:val="decimal"/>
      <w:lvlText w:val="%7."/>
      <w:lvlJc w:val="left"/>
      <w:pPr>
        <w:ind w:left="4964" w:hanging="360"/>
      </w:pPr>
    </w:lvl>
    <w:lvl w:ilvl="7" w:tplc="311C5E44">
      <w:start w:val="1"/>
      <w:numFmt w:val="lowerLetter"/>
      <w:lvlText w:val="%8."/>
      <w:lvlJc w:val="left"/>
      <w:pPr>
        <w:ind w:left="5684" w:hanging="360"/>
      </w:pPr>
    </w:lvl>
    <w:lvl w:ilvl="8" w:tplc="BCDE256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A544D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3B0E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646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1A37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A4A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06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4F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EE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85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8D0687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EEAEC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7864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90E6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8CC99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04C2AA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BA89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2233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5247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5E1E266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8AC66FCA" w:tentative="1">
      <w:start w:val="1"/>
      <w:numFmt w:val="lowerLetter"/>
      <w:lvlText w:val="%2."/>
      <w:lvlJc w:val="left"/>
      <w:pPr>
        <w:ind w:left="1440" w:hanging="360"/>
      </w:pPr>
    </w:lvl>
    <w:lvl w:ilvl="2" w:tplc="3276324A" w:tentative="1">
      <w:start w:val="1"/>
      <w:numFmt w:val="lowerRoman"/>
      <w:lvlText w:val="%3."/>
      <w:lvlJc w:val="right"/>
      <w:pPr>
        <w:ind w:left="2160" w:hanging="180"/>
      </w:pPr>
    </w:lvl>
    <w:lvl w:ilvl="3" w:tplc="A768B426" w:tentative="1">
      <w:start w:val="1"/>
      <w:numFmt w:val="decimal"/>
      <w:lvlText w:val="%4."/>
      <w:lvlJc w:val="left"/>
      <w:pPr>
        <w:ind w:left="2880" w:hanging="360"/>
      </w:pPr>
    </w:lvl>
    <w:lvl w:ilvl="4" w:tplc="C9C2D5DA" w:tentative="1">
      <w:start w:val="1"/>
      <w:numFmt w:val="lowerLetter"/>
      <w:lvlText w:val="%5."/>
      <w:lvlJc w:val="left"/>
      <w:pPr>
        <w:ind w:left="3600" w:hanging="360"/>
      </w:pPr>
    </w:lvl>
    <w:lvl w:ilvl="5" w:tplc="AAEA4094" w:tentative="1">
      <w:start w:val="1"/>
      <w:numFmt w:val="lowerRoman"/>
      <w:lvlText w:val="%6."/>
      <w:lvlJc w:val="right"/>
      <w:pPr>
        <w:ind w:left="4320" w:hanging="180"/>
      </w:pPr>
    </w:lvl>
    <w:lvl w:ilvl="6" w:tplc="FEF232E0" w:tentative="1">
      <w:start w:val="1"/>
      <w:numFmt w:val="decimal"/>
      <w:lvlText w:val="%7."/>
      <w:lvlJc w:val="left"/>
      <w:pPr>
        <w:ind w:left="5040" w:hanging="360"/>
      </w:pPr>
    </w:lvl>
    <w:lvl w:ilvl="7" w:tplc="17E28F1E" w:tentative="1">
      <w:start w:val="1"/>
      <w:numFmt w:val="lowerLetter"/>
      <w:lvlText w:val="%8."/>
      <w:lvlJc w:val="left"/>
      <w:pPr>
        <w:ind w:left="5760" w:hanging="360"/>
      </w:pPr>
    </w:lvl>
    <w:lvl w:ilvl="8" w:tplc="DA020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C4F800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F3A720A" w:tentative="1">
      <w:start w:val="1"/>
      <w:numFmt w:val="lowerLetter"/>
      <w:lvlText w:val="%2."/>
      <w:lvlJc w:val="left"/>
      <w:pPr>
        <w:ind w:left="1440" w:hanging="360"/>
      </w:pPr>
    </w:lvl>
    <w:lvl w:ilvl="2" w:tplc="8DA2FFE8" w:tentative="1">
      <w:start w:val="1"/>
      <w:numFmt w:val="lowerRoman"/>
      <w:lvlText w:val="%3."/>
      <w:lvlJc w:val="right"/>
      <w:pPr>
        <w:ind w:left="2160" w:hanging="180"/>
      </w:pPr>
    </w:lvl>
    <w:lvl w:ilvl="3" w:tplc="06B824B6" w:tentative="1">
      <w:start w:val="1"/>
      <w:numFmt w:val="decimal"/>
      <w:lvlText w:val="%4."/>
      <w:lvlJc w:val="left"/>
      <w:pPr>
        <w:ind w:left="2880" w:hanging="360"/>
      </w:pPr>
    </w:lvl>
    <w:lvl w:ilvl="4" w:tplc="C8E23F32" w:tentative="1">
      <w:start w:val="1"/>
      <w:numFmt w:val="lowerLetter"/>
      <w:lvlText w:val="%5."/>
      <w:lvlJc w:val="left"/>
      <w:pPr>
        <w:ind w:left="3600" w:hanging="360"/>
      </w:pPr>
    </w:lvl>
    <w:lvl w:ilvl="5" w:tplc="DC148532" w:tentative="1">
      <w:start w:val="1"/>
      <w:numFmt w:val="lowerRoman"/>
      <w:lvlText w:val="%6."/>
      <w:lvlJc w:val="right"/>
      <w:pPr>
        <w:ind w:left="4320" w:hanging="180"/>
      </w:pPr>
    </w:lvl>
    <w:lvl w:ilvl="6" w:tplc="729C57DC" w:tentative="1">
      <w:start w:val="1"/>
      <w:numFmt w:val="decimal"/>
      <w:lvlText w:val="%7."/>
      <w:lvlJc w:val="left"/>
      <w:pPr>
        <w:ind w:left="5040" w:hanging="360"/>
      </w:pPr>
    </w:lvl>
    <w:lvl w:ilvl="7" w:tplc="0C069020" w:tentative="1">
      <w:start w:val="1"/>
      <w:numFmt w:val="lowerLetter"/>
      <w:lvlText w:val="%8."/>
      <w:lvlJc w:val="left"/>
      <w:pPr>
        <w:ind w:left="5760" w:hanging="360"/>
      </w:pPr>
    </w:lvl>
    <w:lvl w:ilvl="8" w:tplc="99E2E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1BECAF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E4C2D82" w:tentative="1">
      <w:start w:val="1"/>
      <w:numFmt w:val="lowerLetter"/>
      <w:lvlText w:val="%2."/>
      <w:lvlJc w:val="left"/>
      <w:pPr>
        <w:ind w:left="1440" w:hanging="360"/>
      </w:pPr>
    </w:lvl>
    <w:lvl w:ilvl="2" w:tplc="5D58646E" w:tentative="1">
      <w:start w:val="1"/>
      <w:numFmt w:val="lowerRoman"/>
      <w:lvlText w:val="%3."/>
      <w:lvlJc w:val="right"/>
      <w:pPr>
        <w:ind w:left="2160" w:hanging="180"/>
      </w:pPr>
    </w:lvl>
    <w:lvl w:ilvl="3" w:tplc="4822A2D4" w:tentative="1">
      <w:start w:val="1"/>
      <w:numFmt w:val="decimal"/>
      <w:lvlText w:val="%4."/>
      <w:lvlJc w:val="left"/>
      <w:pPr>
        <w:ind w:left="2880" w:hanging="360"/>
      </w:pPr>
    </w:lvl>
    <w:lvl w:ilvl="4" w:tplc="47F8818E" w:tentative="1">
      <w:start w:val="1"/>
      <w:numFmt w:val="lowerLetter"/>
      <w:lvlText w:val="%5."/>
      <w:lvlJc w:val="left"/>
      <w:pPr>
        <w:ind w:left="3600" w:hanging="360"/>
      </w:pPr>
    </w:lvl>
    <w:lvl w:ilvl="5" w:tplc="B5D2B53C" w:tentative="1">
      <w:start w:val="1"/>
      <w:numFmt w:val="lowerRoman"/>
      <w:lvlText w:val="%6."/>
      <w:lvlJc w:val="right"/>
      <w:pPr>
        <w:ind w:left="4320" w:hanging="180"/>
      </w:pPr>
    </w:lvl>
    <w:lvl w:ilvl="6" w:tplc="62B2C912" w:tentative="1">
      <w:start w:val="1"/>
      <w:numFmt w:val="decimal"/>
      <w:lvlText w:val="%7."/>
      <w:lvlJc w:val="left"/>
      <w:pPr>
        <w:ind w:left="5040" w:hanging="360"/>
      </w:pPr>
    </w:lvl>
    <w:lvl w:ilvl="7" w:tplc="6AEC626C" w:tentative="1">
      <w:start w:val="1"/>
      <w:numFmt w:val="lowerLetter"/>
      <w:lvlText w:val="%8."/>
      <w:lvlJc w:val="left"/>
      <w:pPr>
        <w:ind w:left="5760" w:hanging="360"/>
      </w:pPr>
    </w:lvl>
    <w:lvl w:ilvl="8" w:tplc="222C5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40C7FA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2803066" w:tentative="1">
      <w:start w:val="1"/>
      <w:numFmt w:val="lowerLetter"/>
      <w:lvlText w:val="%2."/>
      <w:lvlJc w:val="left"/>
      <w:pPr>
        <w:ind w:left="1364" w:hanging="360"/>
      </w:pPr>
    </w:lvl>
    <w:lvl w:ilvl="2" w:tplc="45FE9006" w:tentative="1">
      <w:start w:val="1"/>
      <w:numFmt w:val="lowerRoman"/>
      <w:lvlText w:val="%3."/>
      <w:lvlJc w:val="right"/>
      <w:pPr>
        <w:ind w:left="2084" w:hanging="180"/>
      </w:pPr>
    </w:lvl>
    <w:lvl w:ilvl="3" w:tplc="A7C6E012" w:tentative="1">
      <w:start w:val="1"/>
      <w:numFmt w:val="decimal"/>
      <w:lvlText w:val="%4."/>
      <w:lvlJc w:val="left"/>
      <w:pPr>
        <w:ind w:left="2804" w:hanging="360"/>
      </w:pPr>
    </w:lvl>
    <w:lvl w:ilvl="4" w:tplc="8EDE6B2E" w:tentative="1">
      <w:start w:val="1"/>
      <w:numFmt w:val="lowerLetter"/>
      <w:lvlText w:val="%5."/>
      <w:lvlJc w:val="left"/>
      <w:pPr>
        <w:ind w:left="3524" w:hanging="360"/>
      </w:pPr>
    </w:lvl>
    <w:lvl w:ilvl="5" w:tplc="451E147C" w:tentative="1">
      <w:start w:val="1"/>
      <w:numFmt w:val="lowerRoman"/>
      <w:lvlText w:val="%6."/>
      <w:lvlJc w:val="right"/>
      <w:pPr>
        <w:ind w:left="4244" w:hanging="180"/>
      </w:pPr>
    </w:lvl>
    <w:lvl w:ilvl="6" w:tplc="1716F6D0" w:tentative="1">
      <w:start w:val="1"/>
      <w:numFmt w:val="decimal"/>
      <w:lvlText w:val="%7."/>
      <w:lvlJc w:val="left"/>
      <w:pPr>
        <w:ind w:left="4964" w:hanging="360"/>
      </w:pPr>
    </w:lvl>
    <w:lvl w:ilvl="7" w:tplc="233E5604" w:tentative="1">
      <w:start w:val="1"/>
      <w:numFmt w:val="lowerLetter"/>
      <w:lvlText w:val="%8."/>
      <w:lvlJc w:val="left"/>
      <w:pPr>
        <w:ind w:left="5684" w:hanging="360"/>
      </w:pPr>
    </w:lvl>
    <w:lvl w:ilvl="8" w:tplc="5BAEB6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C221D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4C56DE" w:tentative="1">
      <w:start w:val="1"/>
      <w:numFmt w:val="lowerLetter"/>
      <w:lvlText w:val="%2."/>
      <w:lvlJc w:val="left"/>
      <w:pPr>
        <w:ind w:left="1440" w:hanging="360"/>
      </w:pPr>
    </w:lvl>
    <w:lvl w:ilvl="2" w:tplc="009A6258" w:tentative="1">
      <w:start w:val="1"/>
      <w:numFmt w:val="lowerRoman"/>
      <w:lvlText w:val="%3."/>
      <w:lvlJc w:val="right"/>
      <w:pPr>
        <w:ind w:left="2160" w:hanging="180"/>
      </w:pPr>
    </w:lvl>
    <w:lvl w:ilvl="3" w:tplc="49E43AD6" w:tentative="1">
      <w:start w:val="1"/>
      <w:numFmt w:val="decimal"/>
      <w:lvlText w:val="%4."/>
      <w:lvlJc w:val="left"/>
      <w:pPr>
        <w:ind w:left="2880" w:hanging="360"/>
      </w:pPr>
    </w:lvl>
    <w:lvl w:ilvl="4" w:tplc="7CB01230" w:tentative="1">
      <w:start w:val="1"/>
      <w:numFmt w:val="lowerLetter"/>
      <w:lvlText w:val="%5."/>
      <w:lvlJc w:val="left"/>
      <w:pPr>
        <w:ind w:left="3600" w:hanging="360"/>
      </w:pPr>
    </w:lvl>
    <w:lvl w:ilvl="5" w:tplc="19E252D2" w:tentative="1">
      <w:start w:val="1"/>
      <w:numFmt w:val="lowerRoman"/>
      <w:lvlText w:val="%6."/>
      <w:lvlJc w:val="right"/>
      <w:pPr>
        <w:ind w:left="4320" w:hanging="180"/>
      </w:pPr>
    </w:lvl>
    <w:lvl w:ilvl="6" w:tplc="B2D4FEF6" w:tentative="1">
      <w:start w:val="1"/>
      <w:numFmt w:val="decimal"/>
      <w:lvlText w:val="%7."/>
      <w:lvlJc w:val="left"/>
      <w:pPr>
        <w:ind w:left="5040" w:hanging="360"/>
      </w:pPr>
    </w:lvl>
    <w:lvl w:ilvl="7" w:tplc="A7DAD198" w:tentative="1">
      <w:start w:val="1"/>
      <w:numFmt w:val="lowerLetter"/>
      <w:lvlText w:val="%8."/>
      <w:lvlJc w:val="left"/>
      <w:pPr>
        <w:ind w:left="5760" w:hanging="360"/>
      </w:pPr>
    </w:lvl>
    <w:lvl w:ilvl="8" w:tplc="71FE7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80090491">
    <w:abstractNumId w:val="19"/>
  </w:num>
  <w:num w:numId="2" w16cid:durableId="773325782">
    <w:abstractNumId w:val="6"/>
  </w:num>
  <w:num w:numId="3" w16cid:durableId="1382442313">
    <w:abstractNumId w:val="10"/>
  </w:num>
  <w:num w:numId="4" w16cid:durableId="1410611326">
    <w:abstractNumId w:val="27"/>
  </w:num>
  <w:num w:numId="5" w16cid:durableId="295524728">
    <w:abstractNumId w:val="0"/>
  </w:num>
  <w:num w:numId="6" w16cid:durableId="1010260996">
    <w:abstractNumId w:val="11"/>
  </w:num>
  <w:num w:numId="7" w16cid:durableId="1530796360">
    <w:abstractNumId w:val="28"/>
  </w:num>
  <w:num w:numId="8" w16cid:durableId="15662564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8982239">
    <w:abstractNumId w:val="1"/>
  </w:num>
  <w:num w:numId="10" w16cid:durableId="1501768926">
    <w:abstractNumId w:val="0"/>
    <w:lvlOverride w:ilvl="0">
      <w:startOverride w:val="1"/>
    </w:lvlOverride>
  </w:num>
  <w:num w:numId="11" w16cid:durableId="985158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918806">
    <w:abstractNumId w:val="6"/>
  </w:num>
  <w:num w:numId="13" w16cid:durableId="1653942396">
    <w:abstractNumId w:val="27"/>
  </w:num>
  <w:num w:numId="14" w16cid:durableId="6456662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5322167">
    <w:abstractNumId w:val="20"/>
  </w:num>
  <w:num w:numId="16" w16cid:durableId="21219500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80432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33617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8878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0607986">
    <w:abstractNumId w:val="24"/>
  </w:num>
  <w:num w:numId="21" w16cid:durableId="1310867485">
    <w:abstractNumId w:val="8"/>
  </w:num>
  <w:num w:numId="22" w16cid:durableId="1784810535">
    <w:abstractNumId w:val="31"/>
  </w:num>
  <w:num w:numId="23" w16cid:durableId="1676763871">
    <w:abstractNumId w:val="34"/>
  </w:num>
  <w:num w:numId="24" w16cid:durableId="1136947492">
    <w:abstractNumId w:val="32"/>
  </w:num>
  <w:num w:numId="25" w16cid:durableId="329454697">
    <w:abstractNumId w:val="12"/>
  </w:num>
  <w:num w:numId="26" w16cid:durableId="1662855293">
    <w:abstractNumId w:val="33"/>
  </w:num>
  <w:num w:numId="27" w16cid:durableId="709917531">
    <w:abstractNumId w:val="7"/>
  </w:num>
  <w:num w:numId="28" w16cid:durableId="1403061320">
    <w:abstractNumId w:val="30"/>
  </w:num>
  <w:num w:numId="29" w16cid:durableId="1329138374">
    <w:abstractNumId w:val="16"/>
  </w:num>
  <w:num w:numId="30" w16cid:durableId="1697999694">
    <w:abstractNumId w:val="2"/>
  </w:num>
  <w:num w:numId="31" w16cid:durableId="2089646618">
    <w:abstractNumId w:val="25"/>
  </w:num>
  <w:num w:numId="32" w16cid:durableId="1772894071">
    <w:abstractNumId w:val="17"/>
  </w:num>
  <w:num w:numId="33" w16cid:durableId="322976619">
    <w:abstractNumId w:val="15"/>
  </w:num>
  <w:num w:numId="34" w16cid:durableId="313024914">
    <w:abstractNumId w:val="3"/>
  </w:num>
  <w:num w:numId="35" w16cid:durableId="1721901258">
    <w:abstractNumId w:val="4"/>
  </w:num>
  <w:num w:numId="36" w16cid:durableId="1412005080">
    <w:abstractNumId w:val="14"/>
  </w:num>
  <w:num w:numId="37" w16cid:durableId="147091688">
    <w:abstractNumId w:val="9"/>
  </w:num>
  <w:num w:numId="38" w16cid:durableId="1713112617">
    <w:abstractNumId w:val="13"/>
  </w:num>
  <w:num w:numId="39" w16cid:durableId="1466196668">
    <w:abstractNumId w:val="22"/>
  </w:num>
  <w:num w:numId="40" w16cid:durableId="1482886772">
    <w:abstractNumId w:val="29"/>
  </w:num>
  <w:num w:numId="41" w16cid:durableId="1619218755">
    <w:abstractNumId w:val="18"/>
  </w:num>
  <w:num w:numId="42" w16cid:durableId="2537157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5423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C57C1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18A4"/>
    <w:rsid w:val="00A11F6C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97956"/>
    <w:rsid w:val="00AA04D6"/>
    <w:rsid w:val="00AA2040"/>
    <w:rsid w:val="00AA7654"/>
    <w:rsid w:val="00AB3CF0"/>
    <w:rsid w:val="00AB5F05"/>
    <w:rsid w:val="00AB7215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43D7A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276AC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FFEBF22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2024-03-12T14:19:00Z</cp:lastPrinted>
  <dcterms:created xsi:type="dcterms:W3CDTF">2024-02-15T14:56:00Z</dcterms:created>
  <dcterms:modified xsi:type="dcterms:W3CDTF">2024-05-06T15:01:00Z</dcterms:modified>
</cp:coreProperties>
</file>