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8F437E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189/2024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8F437E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8F437E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10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6E0B40" w14:textId="77777777" w:rsidR="00803AAC" w:rsidRDefault="008F437E" w:rsidP="002A1E6C">
      <w:pPr>
        <w:tabs>
          <w:tab w:val="left" w:pos="4820"/>
        </w:tabs>
        <w:rPr>
          <w:iCs/>
        </w:rPr>
      </w:pPr>
      <w:r>
        <w:rPr>
          <w:iCs/>
        </w:rPr>
        <w:t xml:space="preserve">Ao </w:t>
      </w:r>
      <w:r w:rsidR="00803AAC">
        <w:rPr>
          <w:iCs/>
        </w:rPr>
        <w:t xml:space="preserve">Senhor </w:t>
      </w:r>
    </w:p>
    <w:p w14:paraId="68DF1615" w14:textId="5FD65046" w:rsidR="002A1E6C" w:rsidRPr="00803AAC" w:rsidRDefault="00803AAC" w:rsidP="002A1E6C">
      <w:pPr>
        <w:tabs>
          <w:tab w:val="left" w:pos="4820"/>
        </w:tabs>
        <w:rPr>
          <w:b/>
          <w:iCs/>
        </w:rPr>
      </w:pPr>
      <w:r w:rsidRPr="00803AAC">
        <w:rPr>
          <w:b/>
          <w:iCs/>
        </w:rPr>
        <w:t>ADÉLIO DALMOLIN</w:t>
      </w:r>
    </w:p>
    <w:p w14:paraId="515F1E36" w14:textId="67A348C6" w:rsidR="002A1E6C" w:rsidRDefault="00803AAC" w:rsidP="002A1E6C">
      <w:pPr>
        <w:tabs>
          <w:tab w:val="left" w:pos="4820"/>
        </w:tabs>
        <w:rPr>
          <w:iCs/>
          <w:lang w:val="es-ES_tradnl"/>
        </w:rPr>
      </w:pPr>
      <w:proofErr w:type="spellStart"/>
      <w:r>
        <w:rPr>
          <w:iCs/>
          <w:lang w:val="es-ES_tradnl"/>
        </w:rPr>
        <w:t>Diretor</w:t>
      </w:r>
      <w:proofErr w:type="spellEnd"/>
      <w:r>
        <w:rPr>
          <w:iCs/>
          <w:lang w:val="es-ES_tradnl"/>
        </w:rPr>
        <w:t xml:space="preserve"> Executivo do PREVISO</w:t>
      </w:r>
    </w:p>
    <w:p w14:paraId="4916DDC0" w14:textId="141457DF" w:rsidR="002A1E6C" w:rsidRDefault="00803AAC" w:rsidP="002A1E6C">
      <w:pPr>
        <w:tabs>
          <w:tab w:val="left" w:pos="4820"/>
        </w:tabs>
        <w:rPr>
          <w:iCs/>
          <w:lang w:val="es-ES_tradnl"/>
        </w:rPr>
      </w:pPr>
      <w:proofErr w:type="spellStart"/>
      <w:r>
        <w:rPr>
          <w:iCs/>
          <w:lang w:val="es-ES_tradnl"/>
        </w:rPr>
        <w:t>Nesta</w:t>
      </w:r>
      <w:proofErr w:type="spellEnd"/>
      <w:r>
        <w:rPr>
          <w:iCs/>
          <w:lang w:val="es-ES_tradnl"/>
        </w:rPr>
        <w:t>.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  <w:lang w:val="es-ES_tradnl"/>
        </w:rPr>
      </w:pPr>
    </w:p>
    <w:p w14:paraId="4E3AD78D" w14:textId="4EA953E7" w:rsidR="002A1E6C" w:rsidRPr="00763E11" w:rsidRDefault="008F437E" w:rsidP="002A1E6C">
      <w:pPr>
        <w:tabs>
          <w:tab w:val="left" w:pos="4820"/>
        </w:tabs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803AAC">
        <w:rPr>
          <w:b/>
          <w:bCs/>
          <w:iCs/>
        </w:rPr>
        <w:t xml:space="preserve"> Cede o Plenário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0CC28CCD" w:rsidR="002A1E6C" w:rsidRDefault="00803AAC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</w:t>
      </w:r>
      <w:r w:rsidR="008F437E">
        <w:rPr>
          <w:bCs/>
          <w:iCs/>
        </w:rPr>
        <w:t>,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1C2E5CD" w14:textId="77777777" w:rsidR="00803AAC" w:rsidRDefault="00803AAC" w:rsidP="00803AAC">
      <w:pPr>
        <w:tabs>
          <w:tab w:val="left" w:pos="4820"/>
        </w:tabs>
        <w:rPr>
          <w:iCs/>
        </w:rPr>
      </w:pPr>
    </w:p>
    <w:p w14:paraId="3CF6DA77" w14:textId="0CE87EA6" w:rsidR="00803AAC" w:rsidRDefault="00803AAC" w:rsidP="00803AAC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E</w:t>
      </w:r>
      <w:r>
        <w:rPr>
          <w:bCs/>
          <w:iCs/>
        </w:rPr>
        <w:t>m resposta ao ofício 128/2024 informo que seu pedido para utilização do Plenário Aureliano Pereira da Silva no dia 16 de maio de 2024 – quinta-feira a partir das 07:00 e com duração de 02 (duas horas) foi deferido.</w:t>
      </w:r>
    </w:p>
    <w:p w14:paraId="6527DDC5" w14:textId="77777777" w:rsidR="00803AAC" w:rsidRDefault="00803AAC" w:rsidP="00803AAC">
      <w:pPr>
        <w:tabs>
          <w:tab w:val="left" w:pos="4820"/>
        </w:tabs>
        <w:rPr>
          <w:iCs/>
        </w:rPr>
      </w:pPr>
    </w:p>
    <w:p w14:paraId="4573C6E7" w14:textId="77777777" w:rsidR="00803AAC" w:rsidRDefault="00803AAC" w:rsidP="00803AAC">
      <w:pPr>
        <w:tabs>
          <w:tab w:val="left" w:pos="1418"/>
        </w:tabs>
        <w:jc w:val="both"/>
        <w:rPr>
          <w:iCs/>
        </w:rPr>
      </w:pPr>
    </w:p>
    <w:p w14:paraId="05A25AD2" w14:textId="77777777" w:rsidR="00803AAC" w:rsidRDefault="00803AAC" w:rsidP="00803AAC">
      <w:pPr>
        <w:tabs>
          <w:tab w:val="left" w:pos="1418"/>
        </w:tabs>
        <w:jc w:val="both"/>
        <w:rPr>
          <w:iCs/>
        </w:rPr>
      </w:pPr>
    </w:p>
    <w:p w14:paraId="4082E808" w14:textId="77777777" w:rsidR="00803AAC" w:rsidRDefault="00803AAC" w:rsidP="00803AA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90C4827" w14:textId="77777777" w:rsidR="00803AAC" w:rsidRDefault="00803AAC" w:rsidP="00803AAC">
      <w:pPr>
        <w:tabs>
          <w:tab w:val="left" w:pos="4820"/>
        </w:tabs>
        <w:jc w:val="both"/>
        <w:rPr>
          <w:iCs/>
        </w:rPr>
      </w:pPr>
    </w:p>
    <w:p w14:paraId="67390AC9" w14:textId="77777777" w:rsidR="00803AAC" w:rsidRDefault="00803AAC" w:rsidP="00803AAC">
      <w:pPr>
        <w:tabs>
          <w:tab w:val="left" w:pos="4820"/>
        </w:tabs>
        <w:jc w:val="both"/>
        <w:rPr>
          <w:iCs/>
        </w:rPr>
      </w:pPr>
    </w:p>
    <w:p w14:paraId="125F9C5C" w14:textId="77777777" w:rsidR="00803AAC" w:rsidRDefault="00803AAC" w:rsidP="00803AAC">
      <w:pPr>
        <w:tabs>
          <w:tab w:val="left" w:pos="4820"/>
        </w:tabs>
        <w:jc w:val="both"/>
        <w:rPr>
          <w:iCs/>
        </w:rPr>
      </w:pPr>
    </w:p>
    <w:p w14:paraId="78FE3901" w14:textId="77777777" w:rsidR="00803AAC" w:rsidRDefault="00803AAC" w:rsidP="00803AAC">
      <w:pPr>
        <w:tabs>
          <w:tab w:val="left" w:pos="4820"/>
        </w:tabs>
        <w:jc w:val="both"/>
        <w:rPr>
          <w:iCs/>
        </w:rPr>
      </w:pPr>
    </w:p>
    <w:p w14:paraId="18516608" w14:textId="4D53CCD3" w:rsidR="00803AAC" w:rsidRDefault="00803AAC" w:rsidP="00803AAC">
      <w:pPr>
        <w:pStyle w:val="Ttulo1"/>
        <w:numPr>
          <w:ilvl w:val="0"/>
          <w:numId w:val="0"/>
        </w:numPr>
        <w:jc w:val="left"/>
        <w:rPr>
          <w:iCs/>
        </w:rPr>
      </w:pPr>
      <w:bookmarkStart w:id="0" w:name="_GoBack"/>
      <w:bookmarkEnd w:id="0"/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8F437E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8F437E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F1369" w14:textId="77777777" w:rsidR="008F437E" w:rsidRDefault="008F437E">
      <w:r>
        <w:separator/>
      </w:r>
    </w:p>
  </w:endnote>
  <w:endnote w:type="continuationSeparator" w:id="0">
    <w:p w14:paraId="576D141E" w14:textId="77777777" w:rsidR="008F437E" w:rsidRDefault="008F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F437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F437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F437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F437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E5797" w14:textId="77777777" w:rsidR="008F437E" w:rsidRDefault="008F437E">
      <w:r>
        <w:separator/>
      </w:r>
    </w:p>
  </w:footnote>
  <w:footnote w:type="continuationSeparator" w:id="0">
    <w:p w14:paraId="0AAB544B" w14:textId="77777777" w:rsidR="008F437E" w:rsidRDefault="008F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F437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AC6C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8424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F437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F437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F437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F437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C06C0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F4409E" w:tentative="1">
      <w:start w:val="1"/>
      <w:numFmt w:val="lowerLetter"/>
      <w:lvlText w:val="%2."/>
      <w:lvlJc w:val="left"/>
      <w:pPr>
        <w:ind w:left="1440" w:hanging="360"/>
      </w:pPr>
    </w:lvl>
    <w:lvl w:ilvl="2" w:tplc="72FEE75E" w:tentative="1">
      <w:start w:val="1"/>
      <w:numFmt w:val="lowerRoman"/>
      <w:lvlText w:val="%3."/>
      <w:lvlJc w:val="right"/>
      <w:pPr>
        <w:ind w:left="2160" w:hanging="180"/>
      </w:pPr>
    </w:lvl>
    <w:lvl w:ilvl="3" w:tplc="83D64718" w:tentative="1">
      <w:start w:val="1"/>
      <w:numFmt w:val="decimal"/>
      <w:lvlText w:val="%4."/>
      <w:lvlJc w:val="left"/>
      <w:pPr>
        <w:ind w:left="2880" w:hanging="360"/>
      </w:pPr>
    </w:lvl>
    <w:lvl w:ilvl="4" w:tplc="D054B910" w:tentative="1">
      <w:start w:val="1"/>
      <w:numFmt w:val="lowerLetter"/>
      <w:lvlText w:val="%5."/>
      <w:lvlJc w:val="left"/>
      <w:pPr>
        <w:ind w:left="3600" w:hanging="360"/>
      </w:pPr>
    </w:lvl>
    <w:lvl w:ilvl="5" w:tplc="3B768E88" w:tentative="1">
      <w:start w:val="1"/>
      <w:numFmt w:val="lowerRoman"/>
      <w:lvlText w:val="%6."/>
      <w:lvlJc w:val="right"/>
      <w:pPr>
        <w:ind w:left="4320" w:hanging="180"/>
      </w:pPr>
    </w:lvl>
    <w:lvl w:ilvl="6" w:tplc="7DC68448" w:tentative="1">
      <w:start w:val="1"/>
      <w:numFmt w:val="decimal"/>
      <w:lvlText w:val="%7."/>
      <w:lvlJc w:val="left"/>
      <w:pPr>
        <w:ind w:left="5040" w:hanging="360"/>
      </w:pPr>
    </w:lvl>
    <w:lvl w:ilvl="7" w:tplc="46A8F102" w:tentative="1">
      <w:start w:val="1"/>
      <w:numFmt w:val="lowerLetter"/>
      <w:lvlText w:val="%8."/>
      <w:lvlJc w:val="left"/>
      <w:pPr>
        <w:ind w:left="5760" w:hanging="360"/>
      </w:pPr>
    </w:lvl>
    <w:lvl w:ilvl="8" w:tplc="6BBED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BC8DF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63AFC1C" w:tentative="1">
      <w:start w:val="1"/>
      <w:numFmt w:val="lowerLetter"/>
      <w:lvlText w:val="%2."/>
      <w:lvlJc w:val="left"/>
      <w:pPr>
        <w:ind w:left="1440" w:hanging="360"/>
      </w:pPr>
    </w:lvl>
    <w:lvl w:ilvl="2" w:tplc="482044A6" w:tentative="1">
      <w:start w:val="1"/>
      <w:numFmt w:val="lowerRoman"/>
      <w:lvlText w:val="%3."/>
      <w:lvlJc w:val="right"/>
      <w:pPr>
        <w:ind w:left="2160" w:hanging="180"/>
      </w:pPr>
    </w:lvl>
    <w:lvl w:ilvl="3" w:tplc="0F6E60EA" w:tentative="1">
      <w:start w:val="1"/>
      <w:numFmt w:val="decimal"/>
      <w:lvlText w:val="%4."/>
      <w:lvlJc w:val="left"/>
      <w:pPr>
        <w:ind w:left="2880" w:hanging="360"/>
      </w:pPr>
    </w:lvl>
    <w:lvl w:ilvl="4" w:tplc="84EA8058" w:tentative="1">
      <w:start w:val="1"/>
      <w:numFmt w:val="lowerLetter"/>
      <w:lvlText w:val="%5."/>
      <w:lvlJc w:val="left"/>
      <w:pPr>
        <w:ind w:left="3600" w:hanging="360"/>
      </w:pPr>
    </w:lvl>
    <w:lvl w:ilvl="5" w:tplc="2B78E642" w:tentative="1">
      <w:start w:val="1"/>
      <w:numFmt w:val="lowerRoman"/>
      <w:lvlText w:val="%6."/>
      <w:lvlJc w:val="right"/>
      <w:pPr>
        <w:ind w:left="4320" w:hanging="180"/>
      </w:pPr>
    </w:lvl>
    <w:lvl w:ilvl="6" w:tplc="2D4888C4" w:tentative="1">
      <w:start w:val="1"/>
      <w:numFmt w:val="decimal"/>
      <w:lvlText w:val="%7."/>
      <w:lvlJc w:val="left"/>
      <w:pPr>
        <w:ind w:left="5040" w:hanging="360"/>
      </w:pPr>
    </w:lvl>
    <w:lvl w:ilvl="7" w:tplc="32EC1476" w:tentative="1">
      <w:start w:val="1"/>
      <w:numFmt w:val="lowerLetter"/>
      <w:lvlText w:val="%8."/>
      <w:lvlJc w:val="left"/>
      <w:pPr>
        <w:ind w:left="5760" w:hanging="360"/>
      </w:pPr>
    </w:lvl>
    <w:lvl w:ilvl="8" w:tplc="3EB4D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0D00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A282C6" w:tentative="1">
      <w:start w:val="1"/>
      <w:numFmt w:val="lowerLetter"/>
      <w:lvlText w:val="%2."/>
      <w:lvlJc w:val="left"/>
      <w:pPr>
        <w:ind w:left="1440" w:hanging="360"/>
      </w:pPr>
    </w:lvl>
    <w:lvl w:ilvl="2" w:tplc="7890AA62" w:tentative="1">
      <w:start w:val="1"/>
      <w:numFmt w:val="lowerRoman"/>
      <w:lvlText w:val="%3."/>
      <w:lvlJc w:val="right"/>
      <w:pPr>
        <w:ind w:left="2160" w:hanging="180"/>
      </w:pPr>
    </w:lvl>
    <w:lvl w:ilvl="3" w:tplc="0240BD96" w:tentative="1">
      <w:start w:val="1"/>
      <w:numFmt w:val="decimal"/>
      <w:lvlText w:val="%4."/>
      <w:lvlJc w:val="left"/>
      <w:pPr>
        <w:ind w:left="2880" w:hanging="360"/>
      </w:pPr>
    </w:lvl>
    <w:lvl w:ilvl="4" w:tplc="DE76FF24" w:tentative="1">
      <w:start w:val="1"/>
      <w:numFmt w:val="lowerLetter"/>
      <w:lvlText w:val="%5."/>
      <w:lvlJc w:val="left"/>
      <w:pPr>
        <w:ind w:left="3600" w:hanging="360"/>
      </w:pPr>
    </w:lvl>
    <w:lvl w:ilvl="5" w:tplc="AAE0D598" w:tentative="1">
      <w:start w:val="1"/>
      <w:numFmt w:val="lowerRoman"/>
      <w:lvlText w:val="%6."/>
      <w:lvlJc w:val="right"/>
      <w:pPr>
        <w:ind w:left="4320" w:hanging="180"/>
      </w:pPr>
    </w:lvl>
    <w:lvl w:ilvl="6" w:tplc="DB34FDC6" w:tentative="1">
      <w:start w:val="1"/>
      <w:numFmt w:val="decimal"/>
      <w:lvlText w:val="%7."/>
      <w:lvlJc w:val="left"/>
      <w:pPr>
        <w:ind w:left="5040" w:hanging="360"/>
      </w:pPr>
    </w:lvl>
    <w:lvl w:ilvl="7" w:tplc="50089A60" w:tentative="1">
      <w:start w:val="1"/>
      <w:numFmt w:val="lowerLetter"/>
      <w:lvlText w:val="%8."/>
      <w:lvlJc w:val="left"/>
      <w:pPr>
        <w:ind w:left="5760" w:hanging="360"/>
      </w:pPr>
    </w:lvl>
    <w:lvl w:ilvl="8" w:tplc="FF702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4A2A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D43B9C" w:tentative="1">
      <w:start w:val="1"/>
      <w:numFmt w:val="lowerLetter"/>
      <w:lvlText w:val="%2."/>
      <w:lvlJc w:val="left"/>
      <w:pPr>
        <w:ind w:left="1440" w:hanging="360"/>
      </w:pPr>
    </w:lvl>
    <w:lvl w:ilvl="2" w:tplc="3CA4BE04" w:tentative="1">
      <w:start w:val="1"/>
      <w:numFmt w:val="lowerRoman"/>
      <w:lvlText w:val="%3."/>
      <w:lvlJc w:val="right"/>
      <w:pPr>
        <w:ind w:left="2160" w:hanging="180"/>
      </w:pPr>
    </w:lvl>
    <w:lvl w:ilvl="3" w:tplc="12300954" w:tentative="1">
      <w:start w:val="1"/>
      <w:numFmt w:val="decimal"/>
      <w:lvlText w:val="%4."/>
      <w:lvlJc w:val="left"/>
      <w:pPr>
        <w:ind w:left="2880" w:hanging="360"/>
      </w:pPr>
    </w:lvl>
    <w:lvl w:ilvl="4" w:tplc="1B700FDA" w:tentative="1">
      <w:start w:val="1"/>
      <w:numFmt w:val="lowerLetter"/>
      <w:lvlText w:val="%5."/>
      <w:lvlJc w:val="left"/>
      <w:pPr>
        <w:ind w:left="3600" w:hanging="360"/>
      </w:pPr>
    </w:lvl>
    <w:lvl w:ilvl="5" w:tplc="91B67CD4" w:tentative="1">
      <w:start w:val="1"/>
      <w:numFmt w:val="lowerRoman"/>
      <w:lvlText w:val="%6."/>
      <w:lvlJc w:val="right"/>
      <w:pPr>
        <w:ind w:left="4320" w:hanging="180"/>
      </w:pPr>
    </w:lvl>
    <w:lvl w:ilvl="6" w:tplc="3B80F6B2" w:tentative="1">
      <w:start w:val="1"/>
      <w:numFmt w:val="decimal"/>
      <w:lvlText w:val="%7."/>
      <w:lvlJc w:val="left"/>
      <w:pPr>
        <w:ind w:left="5040" w:hanging="360"/>
      </w:pPr>
    </w:lvl>
    <w:lvl w:ilvl="7" w:tplc="C8E828F6" w:tentative="1">
      <w:start w:val="1"/>
      <w:numFmt w:val="lowerLetter"/>
      <w:lvlText w:val="%8."/>
      <w:lvlJc w:val="left"/>
      <w:pPr>
        <w:ind w:left="5760" w:hanging="360"/>
      </w:pPr>
    </w:lvl>
    <w:lvl w:ilvl="8" w:tplc="DFD8E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564E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4A7EB8" w:tentative="1">
      <w:start w:val="1"/>
      <w:numFmt w:val="lowerLetter"/>
      <w:lvlText w:val="%2."/>
      <w:lvlJc w:val="left"/>
      <w:pPr>
        <w:ind w:left="1440" w:hanging="360"/>
      </w:pPr>
    </w:lvl>
    <w:lvl w:ilvl="2" w:tplc="E8B60EDA" w:tentative="1">
      <w:start w:val="1"/>
      <w:numFmt w:val="lowerRoman"/>
      <w:lvlText w:val="%3."/>
      <w:lvlJc w:val="right"/>
      <w:pPr>
        <w:ind w:left="2160" w:hanging="180"/>
      </w:pPr>
    </w:lvl>
    <w:lvl w:ilvl="3" w:tplc="3A40FFDA" w:tentative="1">
      <w:start w:val="1"/>
      <w:numFmt w:val="decimal"/>
      <w:lvlText w:val="%4."/>
      <w:lvlJc w:val="left"/>
      <w:pPr>
        <w:ind w:left="2880" w:hanging="360"/>
      </w:pPr>
    </w:lvl>
    <w:lvl w:ilvl="4" w:tplc="EC003FEC" w:tentative="1">
      <w:start w:val="1"/>
      <w:numFmt w:val="lowerLetter"/>
      <w:lvlText w:val="%5."/>
      <w:lvlJc w:val="left"/>
      <w:pPr>
        <w:ind w:left="3600" w:hanging="360"/>
      </w:pPr>
    </w:lvl>
    <w:lvl w:ilvl="5" w:tplc="C3985A58" w:tentative="1">
      <w:start w:val="1"/>
      <w:numFmt w:val="lowerRoman"/>
      <w:lvlText w:val="%6."/>
      <w:lvlJc w:val="right"/>
      <w:pPr>
        <w:ind w:left="4320" w:hanging="180"/>
      </w:pPr>
    </w:lvl>
    <w:lvl w:ilvl="6" w:tplc="4D4E0CC0" w:tentative="1">
      <w:start w:val="1"/>
      <w:numFmt w:val="decimal"/>
      <w:lvlText w:val="%7."/>
      <w:lvlJc w:val="left"/>
      <w:pPr>
        <w:ind w:left="5040" w:hanging="360"/>
      </w:pPr>
    </w:lvl>
    <w:lvl w:ilvl="7" w:tplc="776A7A58" w:tentative="1">
      <w:start w:val="1"/>
      <w:numFmt w:val="lowerLetter"/>
      <w:lvlText w:val="%8."/>
      <w:lvlJc w:val="left"/>
      <w:pPr>
        <w:ind w:left="5760" w:hanging="360"/>
      </w:pPr>
    </w:lvl>
    <w:lvl w:ilvl="8" w:tplc="15B28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8EAE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89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62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000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88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09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4B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C3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42D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28A1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82F100" w:tentative="1">
      <w:start w:val="1"/>
      <w:numFmt w:val="lowerLetter"/>
      <w:lvlText w:val="%2."/>
      <w:lvlJc w:val="left"/>
      <w:pPr>
        <w:ind w:left="1440" w:hanging="360"/>
      </w:pPr>
    </w:lvl>
    <w:lvl w:ilvl="2" w:tplc="267E0960" w:tentative="1">
      <w:start w:val="1"/>
      <w:numFmt w:val="lowerRoman"/>
      <w:lvlText w:val="%3."/>
      <w:lvlJc w:val="right"/>
      <w:pPr>
        <w:ind w:left="2160" w:hanging="180"/>
      </w:pPr>
    </w:lvl>
    <w:lvl w:ilvl="3" w:tplc="13D679E8" w:tentative="1">
      <w:start w:val="1"/>
      <w:numFmt w:val="decimal"/>
      <w:lvlText w:val="%4."/>
      <w:lvlJc w:val="left"/>
      <w:pPr>
        <w:ind w:left="2880" w:hanging="360"/>
      </w:pPr>
    </w:lvl>
    <w:lvl w:ilvl="4" w:tplc="3EFA6956" w:tentative="1">
      <w:start w:val="1"/>
      <w:numFmt w:val="lowerLetter"/>
      <w:lvlText w:val="%5."/>
      <w:lvlJc w:val="left"/>
      <w:pPr>
        <w:ind w:left="3600" w:hanging="360"/>
      </w:pPr>
    </w:lvl>
    <w:lvl w:ilvl="5" w:tplc="7D8497B8" w:tentative="1">
      <w:start w:val="1"/>
      <w:numFmt w:val="lowerRoman"/>
      <w:lvlText w:val="%6."/>
      <w:lvlJc w:val="right"/>
      <w:pPr>
        <w:ind w:left="4320" w:hanging="180"/>
      </w:pPr>
    </w:lvl>
    <w:lvl w:ilvl="6" w:tplc="DD165936" w:tentative="1">
      <w:start w:val="1"/>
      <w:numFmt w:val="decimal"/>
      <w:lvlText w:val="%7."/>
      <w:lvlJc w:val="left"/>
      <w:pPr>
        <w:ind w:left="5040" w:hanging="360"/>
      </w:pPr>
    </w:lvl>
    <w:lvl w:ilvl="7" w:tplc="E4C6064E" w:tentative="1">
      <w:start w:val="1"/>
      <w:numFmt w:val="lowerLetter"/>
      <w:lvlText w:val="%8."/>
      <w:lvlJc w:val="left"/>
      <w:pPr>
        <w:ind w:left="5760" w:hanging="360"/>
      </w:pPr>
    </w:lvl>
    <w:lvl w:ilvl="8" w:tplc="3C12E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3D4A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DAE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C1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62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C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6D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6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F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2F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8340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C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828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44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CE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6A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87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C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A2A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6E8D2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CD0801E">
      <w:start w:val="1"/>
      <w:numFmt w:val="lowerLetter"/>
      <w:lvlText w:val="%2."/>
      <w:lvlJc w:val="left"/>
      <w:pPr>
        <w:ind w:left="1364" w:hanging="360"/>
      </w:pPr>
    </w:lvl>
    <w:lvl w:ilvl="2" w:tplc="5C90931E">
      <w:start w:val="1"/>
      <w:numFmt w:val="lowerRoman"/>
      <w:lvlText w:val="%3."/>
      <w:lvlJc w:val="right"/>
      <w:pPr>
        <w:ind w:left="2084" w:hanging="180"/>
      </w:pPr>
    </w:lvl>
    <w:lvl w:ilvl="3" w:tplc="8294C5BE">
      <w:start w:val="1"/>
      <w:numFmt w:val="decimal"/>
      <w:lvlText w:val="%4."/>
      <w:lvlJc w:val="left"/>
      <w:pPr>
        <w:ind w:left="2804" w:hanging="360"/>
      </w:pPr>
    </w:lvl>
    <w:lvl w:ilvl="4" w:tplc="AB50B974">
      <w:start w:val="1"/>
      <w:numFmt w:val="lowerLetter"/>
      <w:lvlText w:val="%5."/>
      <w:lvlJc w:val="left"/>
      <w:pPr>
        <w:ind w:left="3524" w:hanging="360"/>
      </w:pPr>
    </w:lvl>
    <w:lvl w:ilvl="5" w:tplc="3760F146">
      <w:start w:val="1"/>
      <w:numFmt w:val="lowerRoman"/>
      <w:lvlText w:val="%6."/>
      <w:lvlJc w:val="right"/>
      <w:pPr>
        <w:ind w:left="4244" w:hanging="180"/>
      </w:pPr>
    </w:lvl>
    <w:lvl w:ilvl="6" w:tplc="A97226C8">
      <w:start w:val="1"/>
      <w:numFmt w:val="decimal"/>
      <w:lvlText w:val="%7."/>
      <w:lvlJc w:val="left"/>
      <w:pPr>
        <w:ind w:left="4964" w:hanging="360"/>
      </w:pPr>
    </w:lvl>
    <w:lvl w:ilvl="7" w:tplc="3B047F64">
      <w:start w:val="1"/>
      <w:numFmt w:val="lowerLetter"/>
      <w:lvlText w:val="%8."/>
      <w:lvlJc w:val="left"/>
      <w:pPr>
        <w:ind w:left="5684" w:hanging="360"/>
      </w:pPr>
    </w:lvl>
    <w:lvl w:ilvl="8" w:tplc="A7B6855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1768C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582E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A5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AD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4D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48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0F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20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0E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A432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FA20A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86AB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C857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1673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B060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44E8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6E4C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B2E2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40E50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BA0E02A" w:tentative="1">
      <w:start w:val="1"/>
      <w:numFmt w:val="lowerLetter"/>
      <w:lvlText w:val="%2."/>
      <w:lvlJc w:val="left"/>
      <w:pPr>
        <w:ind w:left="1440" w:hanging="360"/>
      </w:pPr>
    </w:lvl>
    <w:lvl w:ilvl="2" w:tplc="290659B4" w:tentative="1">
      <w:start w:val="1"/>
      <w:numFmt w:val="lowerRoman"/>
      <w:lvlText w:val="%3."/>
      <w:lvlJc w:val="right"/>
      <w:pPr>
        <w:ind w:left="2160" w:hanging="180"/>
      </w:pPr>
    </w:lvl>
    <w:lvl w:ilvl="3" w:tplc="C3508790" w:tentative="1">
      <w:start w:val="1"/>
      <w:numFmt w:val="decimal"/>
      <w:lvlText w:val="%4."/>
      <w:lvlJc w:val="left"/>
      <w:pPr>
        <w:ind w:left="2880" w:hanging="360"/>
      </w:pPr>
    </w:lvl>
    <w:lvl w:ilvl="4" w:tplc="1D6AF190" w:tentative="1">
      <w:start w:val="1"/>
      <w:numFmt w:val="lowerLetter"/>
      <w:lvlText w:val="%5."/>
      <w:lvlJc w:val="left"/>
      <w:pPr>
        <w:ind w:left="3600" w:hanging="360"/>
      </w:pPr>
    </w:lvl>
    <w:lvl w:ilvl="5" w:tplc="D73E1A4C" w:tentative="1">
      <w:start w:val="1"/>
      <w:numFmt w:val="lowerRoman"/>
      <w:lvlText w:val="%6."/>
      <w:lvlJc w:val="right"/>
      <w:pPr>
        <w:ind w:left="4320" w:hanging="180"/>
      </w:pPr>
    </w:lvl>
    <w:lvl w:ilvl="6" w:tplc="2A9E7C2C" w:tentative="1">
      <w:start w:val="1"/>
      <w:numFmt w:val="decimal"/>
      <w:lvlText w:val="%7."/>
      <w:lvlJc w:val="left"/>
      <w:pPr>
        <w:ind w:left="5040" w:hanging="360"/>
      </w:pPr>
    </w:lvl>
    <w:lvl w:ilvl="7" w:tplc="0A14217C" w:tentative="1">
      <w:start w:val="1"/>
      <w:numFmt w:val="lowerLetter"/>
      <w:lvlText w:val="%8."/>
      <w:lvlJc w:val="left"/>
      <w:pPr>
        <w:ind w:left="5760" w:hanging="360"/>
      </w:pPr>
    </w:lvl>
    <w:lvl w:ilvl="8" w:tplc="0DACF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BDAC0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0AAC5C" w:tentative="1">
      <w:start w:val="1"/>
      <w:numFmt w:val="lowerLetter"/>
      <w:lvlText w:val="%2."/>
      <w:lvlJc w:val="left"/>
      <w:pPr>
        <w:ind w:left="1440" w:hanging="360"/>
      </w:pPr>
    </w:lvl>
    <w:lvl w:ilvl="2" w:tplc="C7082CC8" w:tentative="1">
      <w:start w:val="1"/>
      <w:numFmt w:val="lowerRoman"/>
      <w:lvlText w:val="%3."/>
      <w:lvlJc w:val="right"/>
      <w:pPr>
        <w:ind w:left="2160" w:hanging="180"/>
      </w:pPr>
    </w:lvl>
    <w:lvl w:ilvl="3" w:tplc="6FE41570" w:tentative="1">
      <w:start w:val="1"/>
      <w:numFmt w:val="decimal"/>
      <w:lvlText w:val="%4."/>
      <w:lvlJc w:val="left"/>
      <w:pPr>
        <w:ind w:left="2880" w:hanging="360"/>
      </w:pPr>
    </w:lvl>
    <w:lvl w:ilvl="4" w:tplc="CCCC5D40" w:tentative="1">
      <w:start w:val="1"/>
      <w:numFmt w:val="lowerLetter"/>
      <w:lvlText w:val="%5."/>
      <w:lvlJc w:val="left"/>
      <w:pPr>
        <w:ind w:left="3600" w:hanging="360"/>
      </w:pPr>
    </w:lvl>
    <w:lvl w:ilvl="5" w:tplc="CA968328" w:tentative="1">
      <w:start w:val="1"/>
      <w:numFmt w:val="lowerRoman"/>
      <w:lvlText w:val="%6."/>
      <w:lvlJc w:val="right"/>
      <w:pPr>
        <w:ind w:left="4320" w:hanging="180"/>
      </w:pPr>
    </w:lvl>
    <w:lvl w:ilvl="6" w:tplc="1E2E1342" w:tentative="1">
      <w:start w:val="1"/>
      <w:numFmt w:val="decimal"/>
      <w:lvlText w:val="%7."/>
      <w:lvlJc w:val="left"/>
      <w:pPr>
        <w:ind w:left="5040" w:hanging="360"/>
      </w:pPr>
    </w:lvl>
    <w:lvl w:ilvl="7" w:tplc="07524626" w:tentative="1">
      <w:start w:val="1"/>
      <w:numFmt w:val="lowerLetter"/>
      <w:lvlText w:val="%8."/>
      <w:lvlJc w:val="left"/>
      <w:pPr>
        <w:ind w:left="5760" w:hanging="360"/>
      </w:pPr>
    </w:lvl>
    <w:lvl w:ilvl="8" w:tplc="8C563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1B435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3AEE0E" w:tentative="1">
      <w:start w:val="1"/>
      <w:numFmt w:val="lowerLetter"/>
      <w:lvlText w:val="%2."/>
      <w:lvlJc w:val="left"/>
      <w:pPr>
        <w:ind w:left="1440" w:hanging="360"/>
      </w:pPr>
    </w:lvl>
    <w:lvl w:ilvl="2" w:tplc="1062ECF2" w:tentative="1">
      <w:start w:val="1"/>
      <w:numFmt w:val="lowerRoman"/>
      <w:lvlText w:val="%3."/>
      <w:lvlJc w:val="right"/>
      <w:pPr>
        <w:ind w:left="2160" w:hanging="180"/>
      </w:pPr>
    </w:lvl>
    <w:lvl w:ilvl="3" w:tplc="8F6CABDA" w:tentative="1">
      <w:start w:val="1"/>
      <w:numFmt w:val="decimal"/>
      <w:lvlText w:val="%4."/>
      <w:lvlJc w:val="left"/>
      <w:pPr>
        <w:ind w:left="2880" w:hanging="360"/>
      </w:pPr>
    </w:lvl>
    <w:lvl w:ilvl="4" w:tplc="5254B394" w:tentative="1">
      <w:start w:val="1"/>
      <w:numFmt w:val="lowerLetter"/>
      <w:lvlText w:val="%5."/>
      <w:lvlJc w:val="left"/>
      <w:pPr>
        <w:ind w:left="3600" w:hanging="360"/>
      </w:pPr>
    </w:lvl>
    <w:lvl w:ilvl="5" w:tplc="C1F8FAE8" w:tentative="1">
      <w:start w:val="1"/>
      <w:numFmt w:val="lowerRoman"/>
      <w:lvlText w:val="%6."/>
      <w:lvlJc w:val="right"/>
      <w:pPr>
        <w:ind w:left="4320" w:hanging="180"/>
      </w:pPr>
    </w:lvl>
    <w:lvl w:ilvl="6" w:tplc="4260DD38" w:tentative="1">
      <w:start w:val="1"/>
      <w:numFmt w:val="decimal"/>
      <w:lvlText w:val="%7."/>
      <w:lvlJc w:val="left"/>
      <w:pPr>
        <w:ind w:left="5040" w:hanging="360"/>
      </w:pPr>
    </w:lvl>
    <w:lvl w:ilvl="7" w:tplc="7236F29C" w:tentative="1">
      <w:start w:val="1"/>
      <w:numFmt w:val="lowerLetter"/>
      <w:lvlText w:val="%8."/>
      <w:lvlJc w:val="left"/>
      <w:pPr>
        <w:ind w:left="5760" w:hanging="360"/>
      </w:pPr>
    </w:lvl>
    <w:lvl w:ilvl="8" w:tplc="F99C7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40CCC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832F302" w:tentative="1">
      <w:start w:val="1"/>
      <w:numFmt w:val="lowerLetter"/>
      <w:lvlText w:val="%2."/>
      <w:lvlJc w:val="left"/>
      <w:pPr>
        <w:ind w:left="1364" w:hanging="360"/>
      </w:pPr>
    </w:lvl>
    <w:lvl w:ilvl="2" w:tplc="3E7A2E90" w:tentative="1">
      <w:start w:val="1"/>
      <w:numFmt w:val="lowerRoman"/>
      <w:lvlText w:val="%3."/>
      <w:lvlJc w:val="right"/>
      <w:pPr>
        <w:ind w:left="2084" w:hanging="180"/>
      </w:pPr>
    </w:lvl>
    <w:lvl w:ilvl="3" w:tplc="D330803C" w:tentative="1">
      <w:start w:val="1"/>
      <w:numFmt w:val="decimal"/>
      <w:lvlText w:val="%4."/>
      <w:lvlJc w:val="left"/>
      <w:pPr>
        <w:ind w:left="2804" w:hanging="360"/>
      </w:pPr>
    </w:lvl>
    <w:lvl w:ilvl="4" w:tplc="DB0050FA" w:tentative="1">
      <w:start w:val="1"/>
      <w:numFmt w:val="lowerLetter"/>
      <w:lvlText w:val="%5."/>
      <w:lvlJc w:val="left"/>
      <w:pPr>
        <w:ind w:left="3524" w:hanging="360"/>
      </w:pPr>
    </w:lvl>
    <w:lvl w:ilvl="5" w:tplc="0876155E" w:tentative="1">
      <w:start w:val="1"/>
      <w:numFmt w:val="lowerRoman"/>
      <w:lvlText w:val="%6."/>
      <w:lvlJc w:val="right"/>
      <w:pPr>
        <w:ind w:left="4244" w:hanging="180"/>
      </w:pPr>
    </w:lvl>
    <w:lvl w:ilvl="6" w:tplc="F3CEABDA" w:tentative="1">
      <w:start w:val="1"/>
      <w:numFmt w:val="decimal"/>
      <w:lvlText w:val="%7."/>
      <w:lvlJc w:val="left"/>
      <w:pPr>
        <w:ind w:left="4964" w:hanging="360"/>
      </w:pPr>
    </w:lvl>
    <w:lvl w:ilvl="7" w:tplc="5CBE3DDA" w:tentative="1">
      <w:start w:val="1"/>
      <w:numFmt w:val="lowerLetter"/>
      <w:lvlText w:val="%8."/>
      <w:lvlJc w:val="left"/>
      <w:pPr>
        <w:ind w:left="5684" w:hanging="360"/>
      </w:pPr>
    </w:lvl>
    <w:lvl w:ilvl="8" w:tplc="60E839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2902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12DC68" w:tentative="1">
      <w:start w:val="1"/>
      <w:numFmt w:val="lowerLetter"/>
      <w:lvlText w:val="%2."/>
      <w:lvlJc w:val="left"/>
      <w:pPr>
        <w:ind w:left="1440" w:hanging="360"/>
      </w:pPr>
    </w:lvl>
    <w:lvl w:ilvl="2" w:tplc="2F5EB102" w:tentative="1">
      <w:start w:val="1"/>
      <w:numFmt w:val="lowerRoman"/>
      <w:lvlText w:val="%3."/>
      <w:lvlJc w:val="right"/>
      <w:pPr>
        <w:ind w:left="2160" w:hanging="180"/>
      </w:pPr>
    </w:lvl>
    <w:lvl w:ilvl="3" w:tplc="14FEB1F4" w:tentative="1">
      <w:start w:val="1"/>
      <w:numFmt w:val="decimal"/>
      <w:lvlText w:val="%4."/>
      <w:lvlJc w:val="left"/>
      <w:pPr>
        <w:ind w:left="2880" w:hanging="360"/>
      </w:pPr>
    </w:lvl>
    <w:lvl w:ilvl="4" w:tplc="68F852A4" w:tentative="1">
      <w:start w:val="1"/>
      <w:numFmt w:val="lowerLetter"/>
      <w:lvlText w:val="%5."/>
      <w:lvlJc w:val="left"/>
      <w:pPr>
        <w:ind w:left="3600" w:hanging="360"/>
      </w:pPr>
    </w:lvl>
    <w:lvl w:ilvl="5" w:tplc="EBE6966A" w:tentative="1">
      <w:start w:val="1"/>
      <w:numFmt w:val="lowerRoman"/>
      <w:lvlText w:val="%6."/>
      <w:lvlJc w:val="right"/>
      <w:pPr>
        <w:ind w:left="4320" w:hanging="180"/>
      </w:pPr>
    </w:lvl>
    <w:lvl w:ilvl="6" w:tplc="CC4AC384" w:tentative="1">
      <w:start w:val="1"/>
      <w:numFmt w:val="decimal"/>
      <w:lvlText w:val="%7."/>
      <w:lvlJc w:val="left"/>
      <w:pPr>
        <w:ind w:left="5040" w:hanging="360"/>
      </w:pPr>
    </w:lvl>
    <w:lvl w:ilvl="7" w:tplc="22BA8EE2" w:tentative="1">
      <w:start w:val="1"/>
      <w:numFmt w:val="lowerLetter"/>
      <w:lvlText w:val="%8."/>
      <w:lvlJc w:val="left"/>
      <w:pPr>
        <w:ind w:left="5760" w:hanging="360"/>
      </w:pPr>
    </w:lvl>
    <w:lvl w:ilvl="8" w:tplc="D5909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3AAC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8F437E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B23FD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7CAB-40F6-4162-9630-AAF017CB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8</cp:revision>
  <cp:lastPrinted>2023-04-12T14:04:00Z</cp:lastPrinted>
  <dcterms:created xsi:type="dcterms:W3CDTF">2024-02-15T14:56:00Z</dcterms:created>
  <dcterms:modified xsi:type="dcterms:W3CDTF">2024-05-10T14:35:00Z</dcterms:modified>
</cp:coreProperties>
</file>