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700BF0B3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190/2024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10 de maio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A8AF84A" w14:textId="77777777" w:rsidR="005406EF" w:rsidRDefault="005406EF" w:rsidP="005406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 Senhor</w:t>
      </w:r>
    </w:p>
    <w:p w14:paraId="5063FA7C" w14:textId="77777777" w:rsidR="005406EF" w:rsidRDefault="005406EF" w:rsidP="005406EF">
      <w:pPr>
        <w:pStyle w:val="SemEspaamen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RENATO RIBEIRO BORTOLETTI</w:t>
      </w:r>
    </w:p>
    <w:p w14:paraId="268D4B74" w14:textId="77777777" w:rsidR="005406EF" w:rsidRDefault="005406EF" w:rsidP="005406E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Presidente da </w:t>
      </w:r>
      <w:r>
        <w:rPr>
          <w:rFonts w:ascii="Times New Roman" w:hAnsi="Times New Roman"/>
          <w:b/>
          <w:sz w:val="24"/>
          <w:szCs w:val="24"/>
        </w:rPr>
        <w:t>ROTA OESTE</w:t>
      </w:r>
    </w:p>
    <w:p w14:paraId="159463E8" w14:textId="38041C83" w:rsidR="005406EF" w:rsidRDefault="005406EF" w:rsidP="005406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Cuiabá – MT</w:t>
      </w:r>
    </w:p>
    <w:p w14:paraId="78C968AF" w14:textId="77777777" w:rsidR="005406EF" w:rsidRDefault="005406EF" w:rsidP="005406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14:paraId="61C2049F" w14:textId="77777777" w:rsidR="005406EF" w:rsidRDefault="005406EF" w:rsidP="005406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14:paraId="6B383C1F" w14:textId="784F8DA9" w:rsidR="005406EF" w:rsidRDefault="005406EF" w:rsidP="005406EF">
      <w:pPr>
        <w:pStyle w:val="SemEspaamen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Câmara Municipal de Vereadores de Sorriso-MT requer a isenção da tarifa de pedágio para o veículo locado (CONTRATO </w:t>
      </w:r>
      <w:r w:rsidR="001B1CB8">
        <w:rPr>
          <w:rFonts w:ascii="Times New Roman" w:hAnsi="Times New Roman"/>
          <w:sz w:val="24"/>
          <w:szCs w:val="24"/>
        </w:rPr>
        <w:t>36/2023</w:t>
      </w:r>
      <w:r>
        <w:rPr>
          <w:rFonts w:ascii="Times New Roman" w:hAnsi="Times New Roman"/>
          <w:sz w:val="24"/>
          <w:szCs w:val="24"/>
        </w:rPr>
        <w:t>), conforme segue abaixo:</w:t>
      </w:r>
    </w:p>
    <w:p w14:paraId="676774D5" w14:textId="77777777" w:rsidR="005406EF" w:rsidRDefault="005406EF" w:rsidP="005406EF">
      <w:pPr>
        <w:pStyle w:val="SemEspaamento"/>
        <w:ind w:firstLine="1418"/>
        <w:jc w:val="both"/>
        <w:rPr>
          <w:rFonts w:ascii="Times New Roman" w:hAnsi="Times New Roman"/>
          <w:sz w:val="24"/>
          <w:szCs w:val="24"/>
        </w:rPr>
      </w:pPr>
    </w:p>
    <w:tbl>
      <w:tblPr>
        <w:tblW w:w="8880" w:type="dxa"/>
        <w:tblInd w:w="-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5"/>
        <w:gridCol w:w="1860"/>
        <w:gridCol w:w="2790"/>
        <w:gridCol w:w="1335"/>
      </w:tblGrid>
      <w:tr w:rsidR="005406EF" w14:paraId="1F4F26F7" w14:textId="77777777" w:rsidTr="005406EF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14:paraId="06FA0E16" w14:textId="77777777" w:rsidR="005406EF" w:rsidRDefault="005406E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VEÍCULO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14:paraId="41FB1B63" w14:textId="77777777" w:rsidR="005406EF" w:rsidRDefault="005406E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RENAVAM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14:paraId="5956840C" w14:textId="77777777" w:rsidR="005406EF" w:rsidRDefault="005406E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CHASSI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14:paraId="6714AD74" w14:textId="77777777" w:rsidR="005406EF" w:rsidRDefault="005406E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PLACA</w:t>
            </w:r>
          </w:p>
        </w:tc>
      </w:tr>
      <w:tr w:rsidR="005406EF" w14:paraId="4A736EEC" w14:textId="77777777" w:rsidTr="005406EF">
        <w:trPr>
          <w:trHeight w:val="422"/>
        </w:trPr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14:paraId="3A9693D1" w14:textId="77777777" w:rsidR="005406EF" w:rsidRDefault="005406EF">
            <w:pPr>
              <w:pStyle w:val="Standard"/>
              <w:widowControl w:val="0"/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VW AMAROK V6 COMFORT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14:paraId="3DB19AB5" w14:textId="77777777" w:rsidR="005406EF" w:rsidRDefault="005406E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01364598776</w:t>
            </w:r>
          </w:p>
        </w:tc>
        <w:tc>
          <w:tcPr>
            <w:tcW w:w="2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14:paraId="6188ED2A" w14:textId="77777777" w:rsidR="005406EF" w:rsidRDefault="005406E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WV1DA42H2PA015599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14:paraId="5CFF552C" w14:textId="77777777" w:rsidR="005406EF" w:rsidRDefault="005406E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RRX8B58</w:t>
            </w:r>
          </w:p>
        </w:tc>
      </w:tr>
    </w:tbl>
    <w:p w14:paraId="497329D4" w14:textId="77777777" w:rsidR="005406EF" w:rsidRDefault="005406EF" w:rsidP="005406EF">
      <w:pPr>
        <w:pStyle w:val="SemEspaamento"/>
        <w:widowControl w:val="0"/>
        <w:ind w:firstLine="1418"/>
        <w:jc w:val="center"/>
        <w:rPr>
          <w:rFonts w:ascii="Times New Roman" w:hAnsi="Times New Roman"/>
          <w:sz w:val="24"/>
          <w:szCs w:val="24"/>
        </w:rPr>
      </w:pPr>
    </w:p>
    <w:p w14:paraId="6218788A" w14:textId="77777777" w:rsidR="005406EF" w:rsidRDefault="005406EF" w:rsidP="005406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Outrossim, seguem apensos a este o Requerimento de isenção, Certificado de Licenciamento do Veículo (CRLV) atual e Contrato de Locação.</w:t>
      </w:r>
    </w:p>
    <w:p w14:paraId="5FD52DC2" w14:textId="77777777" w:rsidR="005406EF" w:rsidRDefault="005406EF" w:rsidP="005406EF">
      <w:pPr>
        <w:pStyle w:val="SemEspaamen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10494D56" w14:textId="77777777" w:rsidR="005406EF" w:rsidRDefault="005406EF" w:rsidP="005406EF">
      <w:pPr>
        <w:tabs>
          <w:tab w:val="left" w:pos="4820"/>
        </w:tabs>
        <w:ind w:firstLine="1418"/>
        <w:rPr>
          <w:bCs/>
          <w:iCs/>
        </w:rPr>
      </w:pPr>
      <w:r>
        <w:t>Certos de contar com vossa atenção e pronto atendimento, aproveitamos o ensejo para reiterar nossos protestos de elevada consideração, nos colocando à disposição nos telefones: (066) 3545-7200 e (066) 99955-4472.</w:t>
      </w:r>
    </w:p>
    <w:p w14:paraId="67289842" w14:textId="77777777" w:rsidR="005406EF" w:rsidRDefault="005406EF" w:rsidP="005406EF">
      <w:pPr>
        <w:tabs>
          <w:tab w:val="left" w:pos="4820"/>
        </w:tabs>
        <w:rPr>
          <w:iCs/>
        </w:rPr>
      </w:pPr>
    </w:p>
    <w:p w14:paraId="1B6608C6" w14:textId="77777777" w:rsidR="005406EF" w:rsidRDefault="005406EF" w:rsidP="005406EF">
      <w:pPr>
        <w:tabs>
          <w:tab w:val="left" w:pos="1418"/>
        </w:tabs>
        <w:jc w:val="both"/>
        <w:rPr>
          <w:iCs/>
        </w:rPr>
      </w:pPr>
    </w:p>
    <w:p w14:paraId="346B63E1" w14:textId="77777777" w:rsidR="005406EF" w:rsidRDefault="005406EF" w:rsidP="005406EF">
      <w:pPr>
        <w:tabs>
          <w:tab w:val="left" w:pos="1418"/>
        </w:tabs>
        <w:jc w:val="both"/>
        <w:rPr>
          <w:iCs/>
        </w:rPr>
      </w:pPr>
    </w:p>
    <w:p w14:paraId="16E38150" w14:textId="77777777" w:rsidR="005406EF" w:rsidRDefault="005406EF" w:rsidP="005406E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7906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A531B" w14:textId="77777777" w:rsidR="003E35A9" w:rsidRDefault="003E35A9">
      <w:r>
        <w:separator/>
      </w:r>
    </w:p>
  </w:endnote>
  <w:endnote w:type="continuationSeparator" w:id="0">
    <w:p w14:paraId="3ABE3C89" w14:textId="77777777" w:rsidR="003E35A9" w:rsidRDefault="003E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E5A3A" w14:textId="77777777" w:rsidR="003E35A9" w:rsidRDefault="003E35A9">
      <w:r>
        <w:separator/>
      </w:r>
    </w:p>
  </w:footnote>
  <w:footnote w:type="continuationSeparator" w:id="0">
    <w:p w14:paraId="7CD75EDF" w14:textId="77777777" w:rsidR="003E35A9" w:rsidRDefault="003E3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AE3D9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743631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E1040B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E005AB2" w:tentative="1">
      <w:start w:val="1"/>
      <w:numFmt w:val="lowerLetter"/>
      <w:lvlText w:val="%2."/>
      <w:lvlJc w:val="left"/>
      <w:pPr>
        <w:ind w:left="1440" w:hanging="360"/>
      </w:pPr>
    </w:lvl>
    <w:lvl w:ilvl="2" w:tplc="F0EE9BAA" w:tentative="1">
      <w:start w:val="1"/>
      <w:numFmt w:val="lowerRoman"/>
      <w:lvlText w:val="%3."/>
      <w:lvlJc w:val="right"/>
      <w:pPr>
        <w:ind w:left="2160" w:hanging="180"/>
      </w:pPr>
    </w:lvl>
    <w:lvl w:ilvl="3" w:tplc="32066BE4" w:tentative="1">
      <w:start w:val="1"/>
      <w:numFmt w:val="decimal"/>
      <w:lvlText w:val="%4."/>
      <w:lvlJc w:val="left"/>
      <w:pPr>
        <w:ind w:left="2880" w:hanging="360"/>
      </w:pPr>
    </w:lvl>
    <w:lvl w:ilvl="4" w:tplc="776E1718" w:tentative="1">
      <w:start w:val="1"/>
      <w:numFmt w:val="lowerLetter"/>
      <w:lvlText w:val="%5."/>
      <w:lvlJc w:val="left"/>
      <w:pPr>
        <w:ind w:left="3600" w:hanging="360"/>
      </w:pPr>
    </w:lvl>
    <w:lvl w:ilvl="5" w:tplc="4C141386" w:tentative="1">
      <w:start w:val="1"/>
      <w:numFmt w:val="lowerRoman"/>
      <w:lvlText w:val="%6."/>
      <w:lvlJc w:val="right"/>
      <w:pPr>
        <w:ind w:left="4320" w:hanging="180"/>
      </w:pPr>
    </w:lvl>
    <w:lvl w:ilvl="6" w:tplc="62826B0A" w:tentative="1">
      <w:start w:val="1"/>
      <w:numFmt w:val="decimal"/>
      <w:lvlText w:val="%7."/>
      <w:lvlJc w:val="left"/>
      <w:pPr>
        <w:ind w:left="5040" w:hanging="360"/>
      </w:pPr>
    </w:lvl>
    <w:lvl w:ilvl="7" w:tplc="C40A3ECA" w:tentative="1">
      <w:start w:val="1"/>
      <w:numFmt w:val="lowerLetter"/>
      <w:lvlText w:val="%8."/>
      <w:lvlJc w:val="left"/>
      <w:pPr>
        <w:ind w:left="5760" w:hanging="360"/>
      </w:pPr>
    </w:lvl>
    <w:lvl w:ilvl="8" w:tplc="1856E9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774C0F5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332586A" w:tentative="1">
      <w:start w:val="1"/>
      <w:numFmt w:val="lowerLetter"/>
      <w:lvlText w:val="%2."/>
      <w:lvlJc w:val="left"/>
      <w:pPr>
        <w:ind w:left="1440" w:hanging="360"/>
      </w:pPr>
    </w:lvl>
    <w:lvl w:ilvl="2" w:tplc="33AA700C" w:tentative="1">
      <w:start w:val="1"/>
      <w:numFmt w:val="lowerRoman"/>
      <w:lvlText w:val="%3."/>
      <w:lvlJc w:val="right"/>
      <w:pPr>
        <w:ind w:left="2160" w:hanging="180"/>
      </w:pPr>
    </w:lvl>
    <w:lvl w:ilvl="3" w:tplc="01E4DDC8" w:tentative="1">
      <w:start w:val="1"/>
      <w:numFmt w:val="decimal"/>
      <w:lvlText w:val="%4."/>
      <w:lvlJc w:val="left"/>
      <w:pPr>
        <w:ind w:left="2880" w:hanging="360"/>
      </w:pPr>
    </w:lvl>
    <w:lvl w:ilvl="4" w:tplc="FA5071F2" w:tentative="1">
      <w:start w:val="1"/>
      <w:numFmt w:val="lowerLetter"/>
      <w:lvlText w:val="%5."/>
      <w:lvlJc w:val="left"/>
      <w:pPr>
        <w:ind w:left="3600" w:hanging="360"/>
      </w:pPr>
    </w:lvl>
    <w:lvl w:ilvl="5" w:tplc="C87A906C" w:tentative="1">
      <w:start w:val="1"/>
      <w:numFmt w:val="lowerRoman"/>
      <w:lvlText w:val="%6."/>
      <w:lvlJc w:val="right"/>
      <w:pPr>
        <w:ind w:left="4320" w:hanging="180"/>
      </w:pPr>
    </w:lvl>
    <w:lvl w:ilvl="6" w:tplc="E466BC9C" w:tentative="1">
      <w:start w:val="1"/>
      <w:numFmt w:val="decimal"/>
      <w:lvlText w:val="%7."/>
      <w:lvlJc w:val="left"/>
      <w:pPr>
        <w:ind w:left="5040" w:hanging="360"/>
      </w:pPr>
    </w:lvl>
    <w:lvl w:ilvl="7" w:tplc="36C23C06" w:tentative="1">
      <w:start w:val="1"/>
      <w:numFmt w:val="lowerLetter"/>
      <w:lvlText w:val="%8."/>
      <w:lvlJc w:val="left"/>
      <w:pPr>
        <w:ind w:left="5760" w:hanging="360"/>
      </w:pPr>
    </w:lvl>
    <w:lvl w:ilvl="8" w:tplc="FAC4E2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652E08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BC5F8A" w:tentative="1">
      <w:start w:val="1"/>
      <w:numFmt w:val="lowerLetter"/>
      <w:lvlText w:val="%2."/>
      <w:lvlJc w:val="left"/>
      <w:pPr>
        <w:ind w:left="1440" w:hanging="360"/>
      </w:pPr>
    </w:lvl>
    <w:lvl w:ilvl="2" w:tplc="C0BC8756" w:tentative="1">
      <w:start w:val="1"/>
      <w:numFmt w:val="lowerRoman"/>
      <w:lvlText w:val="%3."/>
      <w:lvlJc w:val="right"/>
      <w:pPr>
        <w:ind w:left="2160" w:hanging="180"/>
      </w:pPr>
    </w:lvl>
    <w:lvl w:ilvl="3" w:tplc="77F214BC" w:tentative="1">
      <w:start w:val="1"/>
      <w:numFmt w:val="decimal"/>
      <w:lvlText w:val="%4."/>
      <w:lvlJc w:val="left"/>
      <w:pPr>
        <w:ind w:left="2880" w:hanging="360"/>
      </w:pPr>
    </w:lvl>
    <w:lvl w:ilvl="4" w:tplc="ACD25FFE" w:tentative="1">
      <w:start w:val="1"/>
      <w:numFmt w:val="lowerLetter"/>
      <w:lvlText w:val="%5."/>
      <w:lvlJc w:val="left"/>
      <w:pPr>
        <w:ind w:left="3600" w:hanging="360"/>
      </w:pPr>
    </w:lvl>
    <w:lvl w:ilvl="5" w:tplc="0D90C874" w:tentative="1">
      <w:start w:val="1"/>
      <w:numFmt w:val="lowerRoman"/>
      <w:lvlText w:val="%6."/>
      <w:lvlJc w:val="right"/>
      <w:pPr>
        <w:ind w:left="4320" w:hanging="180"/>
      </w:pPr>
    </w:lvl>
    <w:lvl w:ilvl="6" w:tplc="B8E23180" w:tentative="1">
      <w:start w:val="1"/>
      <w:numFmt w:val="decimal"/>
      <w:lvlText w:val="%7."/>
      <w:lvlJc w:val="left"/>
      <w:pPr>
        <w:ind w:left="5040" w:hanging="360"/>
      </w:pPr>
    </w:lvl>
    <w:lvl w:ilvl="7" w:tplc="7D1C07CE" w:tentative="1">
      <w:start w:val="1"/>
      <w:numFmt w:val="lowerLetter"/>
      <w:lvlText w:val="%8."/>
      <w:lvlJc w:val="left"/>
      <w:pPr>
        <w:ind w:left="5760" w:hanging="360"/>
      </w:pPr>
    </w:lvl>
    <w:lvl w:ilvl="8" w:tplc="AAC84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03C26D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1E9098" w:tentative="1">
      <w:start w:val="1"/>
      <w:numFmt w:val="lowerLetter"/>
      <w:lvlText w:val="%2."/>
      <w:lvlJc w:val="left"/>
      <w:pPr>
        <w:ind w:left="1440" w:hanging="360"/>
      </w:pPr>
    </w:lvl>
    <w:lvl w:ilvl="2" w:tplc="ACD4C0BC" w:tentative="1">
      <w:start w:val="1"/>
      <w:numFmt w:val="lowerRoman"/>
      <w:lvlText w:val="%3."/>
      <w:lvlJc w:val="right"/>
      <w:pPr>
        <w:ind w:left="2160" w:hanging="180"/>
      </w:pPr>
    </w:lvl>
    <w:lvl w:ilvl="3" w:tplc="5EEE28E0" w:tentative="1">
      <w:start w:val="1"/>
      <w:numFmt w:val="decimal"/>
      <w:lvlText w:val="%4."/>
      <w:lvlJc w:val="left"/>
      <w:pPr>
        <w:ind w:left="2880" w:hanging="360"/>
      </w:pPr>
    </w:lvl>
    <w:lvl w:ilvl="4" w:tplc="8580F4F8" w:tentative="1">
      <w:start w:val="1"/>
      <w:numFmt w:val="lowerLetter"/>
      <w:lvlText w:val="%5."/>
      <w:lvlJc w:val="left"/>
      <w:pPr>
        <w:ind w:left="3600" w:hanging="360"/>
      </w:pPr>
    </w:lvl>
    <w:lvl w:ilvl="5" w:tplc="7B76EACC" w:tentative="1">
      <w:start w:val="1"/>
      <w:numFmt w:val="lowerRoman"/>
      <w:lvlText w:val="%6."/>
      <w:lvlJc w:val="right"/>
      <w:pPr>
        <w:ind w:left="4320" w:hanging="180"/>
      </w:pPr>
    </w:lvl>
    <w:lvl w:ilvl="6" w:tplc="162AB476" w:tentative="1">
      <w:start w:val="1"/>
      <w:numFmt w:val="decimal"/>
      <w:lvlText w:val="%7."/>
      <w:lvlJc w:val="left"/>
      <w:pPr>
        <w:ind w:left="5040" w:hanging="360"/>
      </w:pPr>
    </w:lvl>
    <w:lvl w:ilvl="7" w:tplc="B5B21CBA" w:tentative="1">
      <w:start w:val="1"/>
      <w:numFmt w:val="lowerLetter"/>
      <w:lvlText w:val="%8."/>
      <w:lvlJc w:val="left"/>
      <w:pPr>
        <w:ind w:left="5760" w:hanging="360"/>
      </w:pPr>
    </w:lvl>
    <w:lvl w:ilvl="8" w:tplc="821ABB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60D2F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20C09C" w:tentative="1">
      <w:start w:val="1"/>
      <w:numFmt w:val="lowerLetter"/>
      <w:lvlText w:val="%2."/>
      <w:lvlJc w:val="left"/>
      <w:pPr>
        <w:ind w:left="1440" w:hanging="360"/>
      </w:pPr>
    </w:lvl>
    <w:lvl w:ilvl="2" w:tplc="C75CAAAE" w:tentative="1">
      <w:start w:val="1"/>
      <w:numFmt w:val="lowerRoman"/>
      <w:lvlText w:val="%3."/>
      <w:lvlJc w:val="right"/>
      <w:pPr>
        <w:ind w:left="2160" w:hanging="180"/>
      </w:pPr>
    </w:lvl>
    <w:lvl w:ilvl="3" w:tplc="4554048A" w:tentative="1">
      <w:start w:val="1"/>
      <w:numFmt w:val="decimal"/>
      <w:lvlText w:val="%4."/>
      <w:lvlJc w:val="left"/>
      <w:pPr>
        <w:ind w:left="2880" w:hanging="360"/>
      </w:pPr>
    </w:lvl>
    <w:lvl w:ilvl="4" w:tplc="9B0ED3F6" w:tentative="1">
      <w:start w:val="1"/>
      <w:numFmt w:val="lowerLetter"/>
      <w:lvlText w:val="%5."/>
      <w:lvlJc w:val="left"/>
      <w:pPr>
        <w:ind w:left="3600" w:hanging="360"/>
      </w:pPr>
    </w:lvl>
    <w:lvl w:ilvl="5" w:tplc="0E1A81C2" w:tentative="1">
      <w:start w:val="1"/>
      <w:numFmt w:val="lowerRoman"/>
      <w:lvlText w:val="%6."/>
      <w:lvlJc w:val="right"/>
      <w:pPr>
        <w:ind w:left="4320" w:hanging="180"/>
      </w:pPr>
    </w:lvl>
    <w:lvl w:ilvl="6" w:tplc="4E20A6E0" w:tentative="1">
      <w:start w:val="1"/>
      <w:numFmt w:val="decimal"/>
      <w:lvlText w:val="%7."/>
      <w:lvlJc w:val="left"/>
      <w:pPr>
        <w:ind w:left="5040" w:hanging="360"/>
      </w:pPr>
    </w:lvl>
    <w:lvl w:ilvl="7" w:tplc="6EF8C2D4" w:tentative="1">
      <w:start w:val="1"/>
      <w:numFmt w:val="lowerLetter"/>
      <w:lvlText w:val="%8."/>
      <w:lvlJc w:val="left"/>
      <w:pPr>
        <w:ind w:left="5760" w:hanging="360"/>
      </w:pPr>
    </w:lvl>
    <w:lvl w:ilvl="8" w:tplc="B99AB7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86E2E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64B7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6CB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34EB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58A3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B497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16FE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E04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EE0A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16369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FA7C98" w:tentative="1">
      <w:start w:val="1"/>
      <w:numFmt w:val="lowerLetter"/>
      <w:lvlText w:val="%2."/>
      <w:lvlJc w:val="left"/>
      <w:pPr>
        <w:ind w:left="1440" w:hanging="360"/>
      </w:pPr>
    </w:lvl>
    <w:lvl w:ilvl="2" w:tplc="48288F84" w:tentative="1">
      <w:start w:val="1"/>
      <w:numFmt w:val="lowerRoman"/>
      <w:lvlText w:val="%3."/>
      <w:lvlJc w:val="right"/>
      <w:pPr>
        <w:ind w:left="2160" w:hanging="180"/>
      </w:pPr>
    </w:lvl>
    <w:lvl w:ilvl="3" w:tplc="30EE8B82" w:tentative="1">
      <w:start w:val="1"/>
      <w:numFmt w:val="decimal"/>
      <w:lvlText w:val="%4."/>
      <w:lvlJc w:val="left"/>
      <w:pPr>
        <w:ind w:left="2880" w:hanging="360"/>
      </w:pPr>
    </w:lvl>
    <w:lvl w:ilvl="4" w:tplc="8A66D700" w:tentative="1">
      <w:start w:val="1"/>
      <w:numFmt w:val="lowerLetter"/>
      <w:lvlText w:val="%5."/>
      <w:lvlJc w:val="left"/>
      <w:pPr>
        <w:ind w:left="3600" w:hanging="360"/>
      </w:pPr>
    </w:lvl>
    <w:lvl w:ilvl="5" w:tplc="D9622CCE" w:tentative="1">
      <w:start w:val="1"/>
      <w:numFmt w:val="lowerRoman"/>
      <w:lvlText w:val="%6."/>
      <w:lvlJc w:val="right"/>
      <w:pPr>
        <w:ind w:left="4320" w:hanging="180"/>
      </w:pPr>
    </w:lvl>
    <w:lvl w:ilvl="6" w:tplc="56B26472" w:tentative="1">
      <w:start w:val="1"/>
      <w:numFmt w:val="decimal"/>
      <w:lvlText w:val="%7."/>
      <w:lvlJc w:val="left"/>
      <w:pPr>
        <w:ind w:left="5040" w:hanging="360"/>
      </w:pPr>
    </w:lvl>
    <w:lvl w:ilvl="7" w:tplc="F9E441E4" w:tentative="1">
      <w:start w:val="1"/>
      <w:numFmt w:val="lowerLetter"/>
      <w:lvlText w:val="%8."/>
      <w:lvlJc w:val="left"/>
      <w:pPr>
        <w:ind w:left="5760" w:hanging="360"/>
      </w:pPr>
    </w:lvl>
    <w:lvl w:ilvl="8" w:tplc="53E03D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D90633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14AAD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000F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96DC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361B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46F2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AA5A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BE10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5E39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D0500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386C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C74B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EC1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2060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978B5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E6A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456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2A09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08B080E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2A80640">
      <w:start w:val="1"/>
      <w:numFmt w:val="lowerLetter"/>
      <w:lvlText w:val="%2."/>
      <w:lvlJc w:val="left"/>
      <w:pPr>
        <w:ind w:left="1364" w:hanging="360"/>
      </w:pPr>
    </w:lvl>
    <w:lvl w:ilvl="2" w:tplc="2820C078">
      <w:start w:val="1"/>
      <w:numFmt w:val="lowerRoman"/>
      <w:lvlText w:val="%3."/>
      <w:lvlJc w:val="right"/>
      <w:pPr>
        <w:ind w:left="2084" w:hanging="180"/>
      </w:pPr>
    </w:lvl>
    <w:lvl w:ilvl="3" w:tplc="4DECC2D4">
      <w:start w:val="1"/>
      <w:numFmt w:val="decimal"/>
      <w:lvlText w:val="%4."/>
      <w:lvlJc w:val="left"/>
      <w:pPr>
        <w:ind w:left="2804" w:hanging="360"/>
      </w:pPr>
    </w:lvl>
    <w:lvl w:ilvl="4" w:tplc="BA0ACAD0">
      <w:start w:val="1"/>
      <w:numFmt w:val="lowerLetter"/>
      <w:lvlText w:val="%5."/>
      <w:lvlJc w:val="left"/>
      <w:pPr>
        <w:ind w:left="3524" w:hanging="360"/>
      </w:pPr>
    </w:lvl>
    <w:lvl w:ilvl="5" w:tplc="3B385054">
      <w:start w:val="1"/>
      <w:numFmt w:val="lowerRoman"/>
      <w:lvlText w:val="%6."/>
      <w:lvlJc w:val="right"/>
      <w:pPr>
        <w:ind w:left="4244" w:hanging="180"/>
      </w:pPr>
    </w:lvl>
    <w:lvl w:ilvl="6" w:tplc="01FA223C">
      <w:start w:val="1"/>
      <w:numFmt w:val="decimal"/>
      <w:lvlText w:val="%7."/>
      <w:lvlJc w:val="left"/>
      <w:pPr>
        <w:ind w:left="4964" w:hanging="360"/>
      </w:pPr>
    </w:lvl>
    <w:lvl w:ilvl="7" w:tplc="B2D290C2">
      <w:start w:val="1"/>
      <w:numFmt w:val="lowerLetter"/>
      <w:lvlText w:val="%8."/>
      <w:lvlJc w:val="left"/>
      <w:pPr>
        <w:ind w:left="5684" w:hanging="360"/>
      </w:pPr>
    </w:lvl>
    <w:lvl w:ilvl="8" w:tplc="F5766E8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6EDE975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76613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E26A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5C4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BC9D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92D4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46A0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C21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7432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C5C8199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3B2A3C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3F2E66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8F404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902F6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A12645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5C641A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A94D25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5B24BF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9E92BC4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05671D0" w:tentative="1">
      <w:start w:val="1"/>
      <w:numFmt w:val="lowerLetter"/>
      <w:lvlText w:val="%2."/>
      <w:lvlJc w:val="left"/>
      <w:pPr>
        <w:ind w:left="1440" w:hanging="360"/>
      </w:pPr>
    </w:lvl>
    <w:lvl w:ilvl="2" w:tplc="B91CE5B0" w:tentative="1">
      <w:start w:val="1"/>
      <w:numFmt w:val="lowerRoman"/>
      <w:lvlText w:val="%3."/>
      <w:lvlJc w:val="right"/>
      <w:pPr>
        <w:ind w:left="2160" w:hanging="180"/>
      </w:pPr>
    </w:lvl>
    <w:lvl w:ilvl="3" w:tplc="1B62EB8A" w:tentative="1">
      <w:start w:val="1"/>
      <w:numFmt w:val="decimal"/>
      <w:lvlText w:val="%4."/>
      <w:lvlJc w:val="left"/>
      <w:pPr>
        <w:ind w:left="2880" w:hanging="360"/>
      </w:pPr>
    </w:lvl>
    <w:lvl w:ilvl="4" w:tplc="AF4EE66A" w:tentative="1">
      <w:start w:val="1"/>
      <w:numFmt w:val="lowerLetter"/>
      <w:lvlText w:val="%5."/>
      <w:lvlJc w:val="left"/>
      <w:pPr>
        <w:ind w:left="3600" w:hanging="360"/>
      </w:pPr>
    </w:lvl>
    <w:lvl w:ilvl="5" w:tplc="FA82E858" w:tentative="1">
      <w:start w:val="1"/>
      <w:numFmt w:val="lowerRoman"/>
      <w:lvlText w:val="%6."/>
      <w:lvlJc w:val="right"/>
      <w:pPr>
        <w:ind w:left="4320" w:hanging="180"/>
      </w:pPr>
    </w:lvl>
    <w:lvl w:ilvl="6" w:tplc="FAF42014" w:tentative="1">
      <w:start w:val="1"/>
      <w:numFmt w:val="decimal"/>
      <w:lvlText w:val="%7."/>
      <w:lvlJc w:val="left"/>
      <w:pPr>
        <w:ind w:left="5040" w:hanging="360"/>
      </w:pPr>
    </w:lvl>
    <w:lvl w:ilvl="7" w:tplc="FF76E7CE" w:tentative="1">
      <w:start w:val="1"/>
      <w:numFmt w:val="lowerLetter"/>
      <w:lvlText w:val="%8."/>
      <w:lvlJc w:val="left"/>
      <w:pPr>
        <w:ind w:left="5760" w:hanging="360"/>
      </w:pPr>
    </w:lvl>
    <w:lvl w:ilvl="8" w:tplc="6338C8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A2D439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3B675E2" w:tentative="1">
      <w:start w:val="1"/>
      <w:numFmt w:val="lowerLetter"/>
      <w:lvlText w:val="%2."/>
      <w:lvlJc w:val="left"/>
      <w:pPr>
        <w:ind w:left="1440" w:hanging="360"/>
      </w:pPr>
    </w:lvl>
    <w:lvl w:ilvl="2" w:tplc="C4C433F2" w:tentative="1">
      <w:start w:val="1"/>
      <w:numFmt w:val="lowerRoman"/>
      <w:lvlText w:val="%3."/>
      <w:lvlJc w:val="right"/>
      <w:pPr>
        <w:ind w:left="2160" w:hanging="180"/>
      </w:pPr>
    </w:lvl>
    <w:lvl w:ilvl="3" w:tplc="129E8AB6" w:tentative="1">
      <w:start w:val="1"/>
      <w:numFmt w:val="decimal"/>
      <w:lvlText w:val="%4."/>
      <w:lvlJc w:val="left"/>
      <w:pPr>
        <w:ind w:left="2880" w:hanging="360"/>
      </w:pPr>
    </w:lvl>
    <w:lvl w:ilvl="4" w:tplc="E446EA84" w:tentative="1">
      <w:start w:val="1"/>
      <w:numFmt w:val="lowerLetter"/>
      <w:lvlText w:val="%5."/>
      <w:lvlJc w:val="left"/>
      <w:pPr>
        <w:ind w:left="3600" w:hanging="360"/>
      </w:pPr>
    </w:lvl>
    <w:lvl w:ilvl="5" w:tplc="8728765A" w:tentative="1">
      <w:start w:val="1"/>
      <w:numFmt w:val="lowerRoman"/>
      <w:lvlText w:val="%6."/>
      <w:lvlJc w:val="right"/>
      <w:pPr>
        <w:ind w:left="4320" w:hanging="180"/>
      </w:pPr>
    </w:lvl>
    <w:lvl w:ilvl="6" w:tplc="C9F661C8" w:tentative="1">
      <w:start w:val="1"/>
      <w:numFmt w:val="decimal"/>
      <w:lvlText w:val="%7."/>
      <w:lvlJc w:val="left"/>
      <w:pPr>
        <w:ind w:left="5040" w:hanging="360"/>
      </w:pPr>
    </w:lvl>
    <w:lvl w:ilvl="7" w:tplc="B7001ED0" w:tentative="1">
      <w:start w:val="1"/>
      <w:numFmt w:val="lowerLetter"/>
      <w:lvlText w:val="%8."/>
      <w:lvlJc w:val="left"/>
      <w:pPr>
        <w:ind w:left="5760" w:hanging="360"/>
      </w:pPr>
    </w:lvl>
    <w:lvl w:ilvl="8" w:tplc="913AD1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EA9619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888ADE6" w:tentative="1">
      <w:start w:val="1"/>
      <w:numFmt w:val="lowerLetter"/>
      <w:lvlText w:val="%2."/>
      <w:lvlJc w:val="left"/>
      <w:pPr>
        <w:ind w:left="1440" w:hanging="360"/>
      </w:pPr>
    </w:lvl>
    <w:lvl w:ilvl="2" w:tplc="C07847E2" w:tentative="1">
      <w:start w:val="1"/>
      <w:numFmt w:val="lowerRoman"/>
      <w:lvlText w:val="%3."/>
      <w:lvlJc w:val="right"/>
      <w:pPr>
        <w:ind w:left="2160" w:hanging="180"/>
      </w:pPr>
    </w:lvl>
    <w:lvl w:ilvl="3" w:tplc="0A105840" w:tentative="1">
      <w:start w:val="1"/>
      <w:numFmt w:val="decimal"/>
      <w:lvlText w:val="%4."/>
      <w:lvlJc w:val="left"/>
      <w:pPr>
        <w:ind w:left="2880" w:hanging="360"/>
      </w:pPr>
    </w:lvl>
    <w:lvl w:ilvl="4" w:tplc="222EB3AA" w:tentative="1">
      <w:start w:val="1"/>
      <w:numFmt w:val="lowerLetter"/>
      <w:lvlText w:val="%5."/>
      <w:lvlJc w:val="left"/>
      <w:pPr>
        <w:ind w:left="3600" w:hanging="360"/>
      </w:pPr>
    </w:lvl>
    <w:lvl w:ilvl="5" w:tplc="372CED10" w:tentative="1">
      <w:start w:val="1"/>
      <w:numFmt w:val="lowerRoman"/>
      <w:lvlText w:val="%6."/>
      <w:lvlJc w:val="right"/>
      <w:pPr>
        <w:ind w:left="4320" w:hanging="180"/>
      </w:pPr>
    </w:lvl>
    <w:lvl w:ilvl="6" w:tplc="2C506FDE" w:tentative="1">
      <w:start w:val="1"/>
      <w:numFmt w:val="decimal"/>
      <w:lvlText w:val="%7."/>
      <w:lvlJc w:val="left"/>
      <w:pPr>
        <w:ind w:left="5040" w:hanging="360"/>
      </w:pPr>
    </w:lvl>
    <w:lvl w:ilvl="7" w:tplc="1C16F3B2" w:tentative="1">
      <w:start w:val="1"/>
      <w:numFmt w:val="lowerLetter"/>
      <w:lvlText w:val="%8."/>
      <w:lvlJc w:val="left"/>
      <w:pPr>
        <w:ind w:left="5760" w:hanging="360"/>
      </w:pPr>
    </w:lvl>
    <w:lvl w:ilvl="8" w:tplc="B8FE6A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5F048CE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86AACCDE" w:tentative="1">
      <w:start w:val="1"/>
      <w:numFmt w:val="lowerLetter"/>
      <w:lvlText w:val="%2."/>
      <w:lvlJc w:val="left"/>
      <w:pPr>
        <w:ind w:left="1364" w:hanging="360"/>
      </w:pPr>
    </w:lvl>
    <w:lvl w:ilvl="2" w:tplc="FA3A4F58" w:tentative="1">
      <w:start w:val="1"/>
      <w:numFmt w:val="lowerRoman"/>
      <w:lvlText w:val="%3."/>
      <w:lvlJc w:val="right"/>
      <w:pPr>
        <w:ind w:left="2084" w:hanging="180"/>
      </w:pPr>
    </w:lvl>
    <w:lvl w:ilvl="3" w:tplc="66A660B4" w:tentative="1">
      <w:start w:val="1"/>
      <w:numFmt w:val="decimal"/>
      <w:lvlText w:val="%4."/>
      <w:lvlJc w:val="left"/>
      <w:pPr>
        <w:ind w:left="2804" w:hanging="360"/>
      </w:pPr>
    </w:lvl>
    <w:lvl w:ilvl="4" w:tplc="3F480452" w:tentative="1">
      <w:start w:val="1"/>
      <w:numFmt w:val="lowerLetter"/>
      <w:lvlText w:val="%5."/>
      <w:lvlJc w:val="left"/>
      <w:pPr>
        <w:ind w:left="3524" w:hanging="360"/>
      </w:pPr>
    </w:lvl>
    <w:lvl w:ilvl="5" w:tplc="03AC4ADE" w:tentative="1">
      <w:start w:val="1"/>
      <w:numFmt w:val="lowerRoman"/>
      <w:lvlText w:val="%6."/>
      <w:lvlJc w:val="right"/>
      <w:pPr>
        <w:ind w:left="4244" w:hanging="180"/>
      </w:pPr>
    </w:lvl>
    <w:lvl w:ilvl="6" w:tplc="9EA0CC26" w:tentative="1">
      <w:start w:val="1"/>
      <w:numFmt w:val="decimal"/>
      <w:lvlText w:val="%7."/>
      <w:lvlJc w:val="left"/>
      <w:pPr>
        <w:ind w:left="4964" w:hanging="360"/>
      </w:pPr>
    </w:lvl>
    <w:lvl w:ilvl="7" w:tplc="50D0D664" w:tentative="1">
      <w:start w:val="1"/>
      <w:numFmt w:val="lowerLetter"/>
      <w:lvlText w:val="%8."/>
      <w:lvlJc w:val="left"/>
      <w:pPr>
        <w:ind w:left="5684" w:hanging="360"/>
      </w:pPr>
    </w:lvl>
    <w:lvl w:ilvl="8" w:tplc="65584EB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4D8E95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8822A92" w:tentative="1">
      <w:start w:val="1"/>
      <w:numFmt w:val="lowerLetter"/>
      <w:lvlText w:val="%2."/>
      <w:lvlJc w:val="left"/>
      <w:pPr>
        <w:ind w:left="1440" w:hanging="360"/>
      </w:pPr>
    </w:lvl>
    <w:lvl w:ilvl="2" w:tplc="7CEE5B9E" w:tentative="1">
      <w:start w:val="1"/>
      <w:numFmt w:val="lowerRoman"/>
      <w:lvlText w:val="%3."/>
      <w:lvlJc w:val="right"/>
      <w:pPr>
        <w:ind w:left="2160" w:hanging="180"/>
      </w:pPr>
    </w:lvl>
    <w:lvl w:ilvl="3" w:tplc="28967B8A" w:tentative="1">
      <w:start w:val="1"/>
      <w:numFmt w:val="decimal"/>
      <w:lvlText w:val="%4."/>
      <w:lvlJc w:val="left"/>
      <w:pPr>
        <w:ind w:left="2880" w:hanging="360"/>
      </w:pPr>
    </w:lvl>
    <w:lvl w:ilvl="4" w:tplc="ECB22894" w:tentative="1">
      <w:start w:val="1"/>
      <w:numFmt w:val="lowerLetter"/>
      <w:lvlText w:val="%5."/>
      <w:lvlJc w:val="left"/>
      <w:pPr>
        <w:ind w:left="3600" w:hanging="360"/>
      </w:pPr>
    </w:lvl>
    <w:lvl w:ilvl="5" w:tplc="39C214DE" w:tentative="1">
      <w:start w:val="1"/>
      <w:numFmt w:val="lowerRoman"/>
      <w:lvlText w:val="%6."/>
      <w:lvlJc w:val="right"/>
      <w:pPr>
        <w:ind w:left="4320" w:hanging="180"/>
      </w:pPr>
    </w:lvl>
    <w:lvl w:ilvl="6" w:tplc="DEA06284" w:tentative="1">
      <w:start w:val="1"/>
      <w:numFmt w:val="decimal"/>
      <w:lvlText w:val="%7."/>
      <w:lvlJc w:val="left"/>
      <w:pPr>
        <w:ind w:left="5040" w:hanging="360"/>
      </w:pPr>
    </w:lvl>
    <w:lvl w:ilvl="7" w:tplc="C99C1C48" w:tentative="1">
      <w:start w:val="1"/>
      <w:numFmt w:val="lowerLetter"/>
      <w:lvlText w:val="%8."/>
      <w:lvlJc w:val="left"/>
      <w:pPr>
        <w:ind w:left="5760" w:hanging="360"/>
      </w:pPr>
    </w:lvl>
    <w:lvl w:ilvl="8" w:tplc="648A8A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954938956">
    <w:abstractNumId w:val="19"/>
  </w:num>
  <w:num w:numId="2" w16cid:durableId="330259311">
    <w:abstractNumId w:val="6"/>
  </w:num>
  <w:num w:numId="3" w16cid:durableId="650594843">
    <w:abstractNumId w:val="10"/>
  </w:num>
  <w:num w:numId="4" w16cid:durableId="1025249890">
    <w:abstractNumId w:val="27"/>
  </w:num>
  <w:num w:numId="5" w16cid:durableId="1908831850">
    <w:abstractNumId w:val="0"/>
  </w:num>
  <w:num w:numId="6" w16cid:durableId="1062487839">
    <w:abstractNumId w:val="11"/>
  </w:num>
  <w:num w:numId="7" w16cid:durableId="512571160">
    <w:abstractNumId w:val="28"/>
  </w:num>
  <w:num w:numId="8" w16cid:durableId="5161205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5120882">
    <w:abstractNumId w:val="1"/>
  </w:num>
  <w:num w:numId="10" w16cid:durableId="10106586">
    <w:abstractNumId w:val="0"/>
    <w:lvlOverride w:ilvl="0">
      <w:startOverride w:val="1"/>
    </w:lvlOverride>
  </w:num>
  <w:num w:numId="11" w16cid:durableId="8814752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3870643">
    <w:abstractNumId w:val="6"/>
  </w:num>
  <w:num w:numId="13" w16cid:durableId="284822369">
    <w:abstractNumId w:val="27"/>
  </w:num>
  <w:num w:numId="14" w16cid:durableId="7604949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75341741">
    <w:abstractNumId w:val="20"/>
  </w:num>
  <w:num w:numId="16" w16cid:durableId="17637219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99937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336378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96198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18505262">
    <w:abstractNumId w:val="24"/>
  </w:num>
  <w:num w:numId="21" w16cid:durableId="1845246902">
    <w:abstractNumId w:val="8"/>
  </w:num>
  <w:num w:numId="22" w16cid:durableId="1638296917">
    <w:abstractNumId w:val="31"/>
  </w:num>
  <w:num w:numId="23" w16cid:durableId="767773215">
    <w:abstractNumId w:val="34"/>
  </w:num>
  <w:num w:numId="24" w16cid:durableId="1160543602">
    <w:abstractNumId w:val="32"/>
  </w:num>
  <w:num w:numId="25" w16cid:durableId="488257525">
    <w:abstractNumId w:val="12"/>
  </w:num>
  <w:num w:numId="26" w16cid:durableId="1187981067">
    <w:abstractNumId w:val="33"/>
  </w:num>
  <w:num w:numId="27" w16cid:durableId="876508591">
    <w:abstractNumId w:val="7"/>
  </w:num>
  <w:num w:numId="28" w16cid:durableId="1530297169">
    <w:abstractNumId w:val="30"/>
  </w:num>
  <w:num w:numId="29" w16cid:durableId="813377626">
    <w:abstractNumId w:val="16"/>
  </w:num>
  <w:num w:numId="30" w16cid:durableId="1365523624">
    <w:abstractNumId w:val="2"/>
  </w:num>
  <w:num w:numId="31" w16cid:durableId="1794012405">
    <w:abstractNumId w:val="25"/>
  </w:num>
  <w:num w:numId="32" w16cid:durableId="1642803186">
    <w:abstractNumId w:val="17"/>
  </w:num>
  <w:num w:numId="33" w16cid:durableId="1422489765">
    <w:abstractNumId w:val="15"/>
  </w:num>
  <w:num w:numId="34" w16cid:durableId="1894347702">
    <w:abstractNumId w:val="3"/>
  </w:num>
  <w:num w:numId="35" w16cid:durableId="2102024920">
    <w:abstractNumId w:val="4"/>
  </w:num>
  <w:num w:numId="36" w16cid:durableId="1798178203">
    <w:abstractNumId w:val="14"/>
  </w:num>
  <w:num w:numId="37" w16cid:durableId="1239754339">
    <w:abstractNumId w:val="9"/>
  </w:num>
  <w:num w:numId="38" w16cid:durableId="1518231978">
    <w:abstractNumId w:val="13"/>
  </w:num>
  <w:num w:numId="39" w16cid:durableId="670989207">
    <w:abstractNumId w:val="22"/>
  </w:num>
  <w:num w:numId="40" w16cid:durableId="1739786798">
    <w:abstractNumId w:val="29"/>
  </w:num>
  <w:num w:numId="41" w16cid:durableId="459882610">
    <w:abstractNumId w:val="18"/>
  </w:num>
  <w:num w:numId="42" w16cid:durableId="158742146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1CB8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0D36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35A9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2F88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06EF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6C7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4C1657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Standard">
    <w:name w:val="Standard"/>
    <w:rsid w:val="005406EF"/>
    <w:pPr>
      <w:suppressAutoHyphens/>
      <w:autoSpaceDN w:val="0"/>
      <w:spacing w:after="160" w:line="254" w:lineRule="auto"/>
    </w:pPr>
    <w:rPr>
      <w:rFonts w:ascii="Calibri" w:eastAsia="Calibri" w:hAnsi="Calibri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0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8</cp:revision>
  <cp:lastPrinted>2023-04-12T14:04:00Z</cp:lastPrinted>
  <dcterms:created xsi:type="dcterms:W3CDTF">2024-02-15T14:56:00Z</dcterms:created>
  <dcterms:modified xsi:type="dcterms:W3CDTF">2024-05-17T11:32:00Z</dcterms:modified>
</cp:coreProperties>
</file>