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880078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7B5AF0">
        <w:rPr>
          <w:rFonts w:ascii="Times New Roman" w:hAnsi="Times New Roman"/>
          <w:szCs w:val="24"/>
        </w:rPr>
        <w:t>92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BFF7E8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B5AF0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 de </w:t>
      </w:r>
      <w:r w:rsidR="007B5AF0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DC33757" w14:textId="784B2243" w:rsidR="00CC132E" w:rsidRDefault="00000000" w:rsidP="00CC132E">
      <w:pPr>
        <w:jc w:val="both"/>
        <w:rPr>
          <w:b/>
        </w:rPr>
      </w:pPr>
      <w:r>
        <w:t>Ao Senhor</w:t>
      </w:r>
    </w:p>
    <w:p w14:paraId="4F416BD4" w14:textId="263F43D1" w:rsidR="007B5AF0" w:rsidRDefault="007B5AF0" w:rsidP="00CC132E">
      <w:pPr>
        <w:jc w:val="both"/>
        <w:rPr>
          <w:b/>
        </w:rPr>
      </w:pPr>
      <w:r w:rsidRPr="007B5AF0">
        <w:rPr>
          <w:b/>
        </w:rPr>
        <w:t>JOSÉ HIRAN DA SILVA GALLO</w:t>
      </w:r>
    </w:p>
    <w:p w14:paraId="62354BCA" w14:textId="1C4DC8C0" w:rsidR="00CC132E" w:rsidRDefault="00000000" w:rsidP="00CC132E">
      <w:pPr>
        <w:jc w:val="both"/>
      </w:pPr>
      <w:r>
        <w:t xml:space="preserve">Presidente do </w:t>
      </w:r>
      <w:r w:rsidR="007B5AF0">
        <w:t>Conselho Federal de Medicina</w:t>
      </w:r>
    </w:p>
    <w:p w14:paraId="31A9814A" w14:textId="77777777" w:rsidR="00CC132E" w:rsidRDefault="00000000" w:rsidP="00CC132E">
      <w:pPr>
        <w:jc w:val="both"/>
      </w:pPr>
      <w:r>
        <w:t>Brasília – DF</w:t>
      </w:r>
    </w:p>
    <w:p w14:paraId="556F0159" w14:textId="77777777" w:rsidR="003A7A53" w:rsidRDefault="003A7A53" w:rsidP="003A7A53">
      <w:pPr>
        <w:jc w:val="both"/>
        <w:rPr>
          <w:b/>
        </w:rPr>
      </w:pPr>
    </w:p>
    <w:p w14:paraId="1E9387DA" w14:textId="77777777" w:rsidR="003A7A53" w:rsidRDefault="003A7A53" w:rsidP="003A7A53">
      <w:pPr>
        <w:jc w:val="both"/>
        <w:rPr>
          <w:b/>
        </w:rPr>
      </w:pPr>
    </w:p>
    <w:p w14:paraId="1CCF8BD7" w14:textId="77777777" w:rsidR="003A7A53" w:rsidRDefault="003A7A53" w:rsidP="003A7A53">
      <w:pPr>
        <w:jc w:val="both"/>
        <w:rPr>
          <w:b/>
        </w:rPr>
      </w:pPr>
    </w:p>
    <w:p w14:paraId="6134822F" w14:textId="7208C7C2" w:rsidR="003A7A53" w:rsidRDefault="00000000" w:rsidP="003A7A53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</w:t>
      </w:r>
      <w:r w:rsidR="007B5AF0">
        <w:rPr>
          <w:b/>
        </w:rPr>
        <w:t>Moção de Apoio</w:t>
      </w:r>
      <w:r>
        <w:rPr>
          <w:b/>
        </w:rPr>
        <w:t>.</w:t>
      </w:r>
    </w:p>
    <w:p w14:paraId="36731F10" w14:textId="77777777" w:rsidR="003A7A53" w:rsidRDefault="003A7A53" w:rsidP="003A7A53">
      <w:pPr>
        <w:jc w:val="both"/>
      </w:pPr>
    </w:p>
    <w:p w14:paraId="797B886B" w14:textId="77777777" w:rsidR="003A7A53" w:rsidRDefault="003A7A53" w:rsidP="003A7A53">
      <w:pPr>
        <w:jc w:val="both"/>
      </w:pPr>
    </w:p>
    <w:p w14:paraId="132D6863" w14:textId="77777777" w:rsidR="003A7A53" w:rsidRDefault="003A7A53" w:rsidP="003A7A53">
      <w:pPr>
        <w:jc w:val="both"/>
      </w:pPr>
    </w:p>
    <w:p w14:paraId="500A46A6" w14:textId="55E45EE0" w:rsidR="003A7A53" w:rsidRDefault="00000000" w:rsidP="003A7A53">
      <w:pPr>
        <w:ind w:firstLine="1418"/>
        <w:jc w:val="both"/>
      </w:pPr>
      <w:r>
        <w:t xml:space="preserve">Senhor </w:t>
      </w:r>
      <w:r w:rsidR="007B5AF0">
        <w:t>Presidente</w:t>
      </w:r>
      <w:r>
        <w:t>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CD1651F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7B5AF0">
        <w:rPr>
          <w:iCs/>
        </w:rPr>
        <w:t>Senhoria</w:t>
      </w:r>
      <w:r>
        <w:rPr>
          <w:iCs/>
        </w:rPr>
        <w:t>,</w:t>
      </w:r>
      <w:r w:rsidR="007B5AF0">
        <w:rPr>
          <w:iCs/>
        </w:rPr>
        <w:t xml:space="preserve"> a Moção de Apoio nº 47/2024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B75E9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B329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0D24" w14:textId="77777777" w:rsidR="009F6268" w:rsidRDefault="009F6268">
      <w:r>
        <w:separator/>
      </w:r>
    </w:p>
  </w:endnote>
  <w:endnote w:type="continuationSeparator" w:id="0">
    <w:p w14:paraId="755D6195" w14:textId="77777777" w:rsidR="009F6268" w:rsidRDefault="009F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6357" w14:textId="77777777" w:rsidR="009F6268" w:rsidRDefault="009F6268">
      <w:r>
        <w:separator/>
      </w:r>
    </w:p>
  </w:footnote>
  <w:footnote w:type="continuationSeparator" w:id="0">
    <w:p w14:paraId="725B94A2" w14:textId="77777777" w:rsidR="009F6268" w:rsidRDefault="009F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19CB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19164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AB2D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68A7FE" w:tentative="1">
      <w:start w:val="1"/>
      <w:numFmt w:val="lowerLetter"/>
      <w:lvlText w:val="%2."/>
      <w:lvlJc w:val="left"/>
      <w:pPr>
        <w:ind w:left="1440" w:hanging="360"/>
      </w:pPr>
    </w:lvl>
    <w:lvl w:ilvl="2" w:tplc="6860CB5A" w:tentative="1">
      <w:start w:val="1"/>
      <w:numFmt w:val="lowerRoman"/>
      <w:lvlText w:val="%3."/>
      <w:lvlJc w:val="right"/>
      <w:pPr>
        <w:ind w:left="2160" w:hanging="180"/>
      </w:pPr>
    </w:lvl>
    <w:lvl w:ilvl="3" w:tplc="BD4C905C" w:tentative="1">
      <w:start w:val="1"/>
      <w:numFmt w:val="decimal"/>
      <w:lvlText w:val="%4."/>
      <w:lvlJc w:val="left"/>
      <w:pPr>
        <w:ind w:left="2880" w:hanging="360"/>
      </w:pPr>
    </w:lvl>
    <w:lvl w:ilvl="4" w:tplc="86F010E6" w:tentative="1">
      <w:start w:val="1"/>
      <w:numFmt w:val="lowerLetter"/>
      <w:lvlText w:val="%5."/>
      <w:lvlJc w:val="left"/>
      <w:pPr>
        <w:ind w:left="3600" w:hanging="360"/>
      </w:pPr>
    </w:lvl>
    <w:lvl w:ilvl="5" w:tplc="A79E0C3C" w:tentative="1">
      <w:start w:val="1"/>
      <w:numFmt w:val="lowerRoman"/>
      <w:lvlText w:val="%6."/>
      <w:lvlJc w:val="right"/>
      <w:pPr>
        <w:ind w:left="4320" w:hanging="180"/>
      </w:pPr>
    </w:lvl>
    <w:lvl w:ilvl="6" w:tplc="D0389D4E" w:tentative="1">
      <w:start w:val="1"/>
      <w:numFmt w:val="decimal"/>
      <w:lvlText w:val="%7."/>
      <w:lvlJc w:val="left"/>
      <w:pPr>
        <w:ind w:left="5040" w:hanging="360"/>
      </w:pPr>
    </w:lvl>
    <w:lvl w:ilvl="7" w:tplc="3ECEC0DA" w:tentative="1">
      <w:start w:val="1"/>
      <w:numFmt w:val="lowerLetter"/>
      <w:lvlText w:val="%8."/>
      <w:lvlJc w:val="left"/>
      <w:pPr>
        <w:ind w:left="5760" w:hanging="360"/>
      </w:pPr>
    </w:lvl>
    <w:lvl w:ilvl="8" w:tplc="0114A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ECA30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FFA2340" w:tentative="1">
      <w:start w:val="1"/>
      <w:numFmt w:val="lowerLetter"/>
      <w:lvlText w:val="%2."/>
      <w:lvlJc w:val="left"/>
      <w:pPr>
        <w:ind w:left="1440" w:hanging="360"/>
      </w:pPr>
    </w:lvl>
    <w:lvl w:ilvl="2" w:tplc="BB508B8E" w:tentative="1">
      <w:start w:val="1"/>
      <w:numFmt w:val="lowerRoman"/>
      <w:lvlText w:val="%3."/>
      <w:lvlJc w:val="right"/>
      <w:pPr>
        <w:ind w:left="2160" w:hanging="180"/>
      </w:pPr>
    </w:lvl>
    <w:lvl w:ilvl="3" w:tplc="2BDE2CE8" w:tentative="1">
      <w:start w:val="1"/>
      <w:numFmt w:val="decimal"/>
      <w:lvlText w:val="%4."/>
      <w:lvlJc w:val="left"/>
      <w:pPr>
        <w:ind w:left="2880" w:hanging="360"/>
      </w:pPr>
    </w:lvl>
    <w:lvl w:ilvl="4" w:tplc="14C66C1E" w:tentative="1">
      <w:start w:val="1"/>
      <w:numFmt w:val="lowerLetter"/>
      <w:lvlText w:val="%5."/>
      <w:lvlJc w:val="left"/>
      <w:pPr>
        <w:ind w:left="3600" w:hanging="360"/>
      </w:pPr>
    </w:lvl>
    <w:lvl w:ilvl="5" w:tplc="4A54DAAC" w:tentative="1">
      <w:start w:val="1"/>
      <w:numFmt w:val="lowerRoman"/>
      <w:lvlText w:val="%6."/>
      <w:lvlJc w:val="right"/>
      <w:pPr>
        <w:ind w:left="4320" w:hanging="180"/>
      </w:pPr>
    </w:lvl>
    <w:lvl w:ilvl="6" w:tplc="A8A8E632" w:tentative="1">
      <w:start w:val="1"/>
      <w:numFmt w:val="decimal"/>
      <w:lvlText w:val="%7."/>
      <w:lvlJc w:val="left"/>
      <w:pPr>
        <w:ind w:left="5040" w:hanging="360"/>
      </w:pPr>
    </w:lvl>
    <w:lvl w:ilvl="7" w:tplc="88AE1CC2" w:tentative="1">
      <w:start w:val="1"/>
      <w:numFmt w:val="lowerLetter"/>
      <w:lvlText w:val="%8."/>
      <w:lvlJc w:val="left"/>
      <w:pPr>
        <w:ind w:left="5760" w:hanging="360"/>
      </w:pPr>
    </w:lvl>
    <w:lvl w:ilvl="8" w:tplc="A85C4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E66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F2A1A8" w:tentative="1">
      <w:start w:val="1"/>
      <w:numFmt w:val="lowerLetter"/>
      <w:lvlText w:val="%2."/>
      <w:lvlJc w:val="left"/>
      <w:pPr>
        <w:ind w:left="1440" w:hanging="360"/>
      </w:pPr>
    </w:lvl>
    <w:lvl w:ilvl="2" w:tplc="548CDE22" w:tentative="1">
      <w:start w:val="1"/>
      <w:numFmt w:val="lowerRoman"/>
      <w:lvlText w:val="%3."/>
      <w:lvlJc w:val="right"/>
      <w:pPr>
        <w:ind w:left="2160" w:hanging="180"/>
      </w:pPr>
    </w:lvl>
    <w:lvl w:ilvl="3" w:tplc="67F0E680" w:tentative="1">
      <w:start w:val="1"/>
      <w:numFmt w:val="decimal"/>
      <w:lvlText w:val="%4."/>
      <w:lvlJc w:val="left"/>
      <w:pPr>
        <w:ind w:left="2880" w:hanging="360"/>
      </w:pPr>
    </w:lvl>
    <w:lvl w:ilvl="4" w:tplc="7DEE994C" w:tentative="1">
      <w:start w:val="1"/>
      <w:numFmt w:val="lowerLetter"/>
      <w:lvlText w:val="%5."/>
      <w:lvlJc w:val="left"/>
      <w:pPr>
        <w:ind w:left="3600" w:hanging="360"/>
      </w:pPr>
    </w:lvl>
    <w:lvl w:ilvl="5" w:tplc="A52C2D8A" w:tentative="1">
      <w:start w:val="1"/>
      <w:numFmt w:val="lowerRoman"/>
      <w:lvlText w:val="%6."/>
      <w:lvlJc w:val="right"/>
      <w:pPr>
        <w:ind w:left="4320" w:hanging="180"/>
      </w:pPr>
    </w:lvl>
    <w:lvl w:ilvl="6" w:tplc="6288505A" w:tentative="1">
      <w:start w:val="1"/>
      <w:numFmt w:val="decimal"/>
      <w:lvlText w:val="%7."/>
      <w:lvlJc w:val="left"/>
      <w:pPr>
        <w:ind w:left="5040" w:hanging="360"/>
      </w:pPr>
    </w:lvl>
    <w:lvl w:ilvl="7" w:tplc="E0E41D7A" w:tentative="1">
      <w:start w:val="1"/>
      <w:numFmt w:val="lowerLetter"/>
      <w:lvlText w:val="%8."/>
      <w:lvlJc w:val="left"/>
      <w:pPr>
        <w:ind w:left="5760" w:hanging="360"/>
      </w:pPr>
    </w:lvl>
    <w:lvl w:ilvl="8" w:tplc="10C82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9D42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FCC7DE" w:tentative="1">
      <w:start w:val="1"/>
      <w:numFmt w:val="lowerLetter"/>
      <w:lvlText w:val="%2."/>
      <w:lvlJc w:val="left"/>
      <w:pPr>
        <w:ind w:left="1440" w:hanging="360"/>
      </w:pPr>
    </w:lvl>
    <w:lvl w:ilvl="2" w:tplc="3CBA1032" w:tentative="1">
      <w:start w:val="1"/>
      <w:numFmt w:val="lowerRoman"/>
      <w:lvlText w:val="%3."/>
      <w:lvlJc w:val="right"/>
      <w:pPr>
        <w:ind w:left="2160" w:hanging="180"/>
      </w:pPr>
    </w:lvl>
    <w:lvl w:ilvl="3" w:tplc="C80CF056" w:tentative="1">
      <w:start w:val="1"/>
      <w:numFmt w:val="decimal"/>
      <w:lvlText w:val="%4."/>
      <w:lvlJc w:val="left"/>
      <w:pPr>
        <w:ind w:left="2880" w:hanging="360"/>
      </w:pPr>
    </w:lvl>
    <w:lvl w:ilvl="4" w:tplc="C0AC2FC2" w:tentative="1">
      <w:start w:val="1"/>
      <w:numFmt w:val="lowerLetter"/>
      <w:lvlText w:val="%5."/>
      <w:lvlJc w:val="left"/>
      <w:pPr>
        <w:ind w:left="3600" w:hanging="360"/>
      </w:pPr>
    </w:lvl>
    <w:lvl w:ilvl="5" w:tplc="B5506508" w:tentative="1">
      <w:start w:val="1"/>
      <w:numFmt w:val="lowerRoman"/>
      <w:lvlText w:val="%6."/>
      <w:lvlJc w:val="right"/>
      <w:pPr>
        <w:ind w:left="4320" w:hanging="180"/>
      </w:pPr>
    </w:lvl>
    <w:lvl w:ilvl="6" w:tplc="39F84A16" w:tentative="1">
      <w:start w:val="1"/>
      <w:numFmt w:val="decimal"/>
      <w:lvlText w:val="%7."/>
      <w:lvlJc w:val="left"/>
      <w:pPr>
        <w:ind w:left="5040" w:hanging="360"/>
      </w:pPr>
    </w:lvl>
    <w:lvl w:ilvl="7" w:tplc="C4128D10" w:tentative="1">
      <w:start w:val="1"/>
      <w:numFmt w:val="lowerLetter"/>
      <w:lvlText w:val="%8."/>
      <w:lvlJc w:val="left"/>
      <w:pPr>
        <w:ind w:left="5760" w:hanging="360"/>
      </w:pPr>
    </w:lvl>
    <w:lvl w:ilvl="8" w:tplc="169CD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818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1864" w:tentative="1">
      <w:start w:val="1"/>
      <w:numFmt w:val="lowerLetter"/>
      <w:lvlText w:val="%2."/>
      <w:lvlJc w:val="left"/>
      <w:pPr>
        <w:ind w:left="1440" w:hanging="360"/>
      </w:pPr>
    </w:lvl>
    <w:lvl w:ilvl="2" w:tplc="17740510" w:tentative="1">
      <w:start w:val="1"/>
      <w:numFmt w:val="lowerRoman"/>
      <w:lvlText w:val="%3."/>
      <w:lvlJc w:val="right"/>
      <w:pPr>
        <w:ind w:left="2160" w:hanging="180"/>
      </w:pPr>
    </w:lvl>
    <w:lvl w:ilvl="3" w:tplc="B3F2BC0E" w:tentative="1">
      <w:start w:val="1"/>
      <w:numFmt w:val="decimal"/>
      <w:lvlText w:val="%4."/>
      <w:lvlJc w:val="left"/>
      <w:pPr>
        <w:ind w:left="2880" w:hanging="360"/>
      </w:pPr>
    </w:lvl>
    <w:lvl w:ilvl="4" w:tplc="E104EF26" w:tentative="1">
      <w:start w:val="1"/>
      <w:numFmt w:val="lowerLetter"/>
      <w:lvlText w:val="%5."/>
      <w:lvlJc w:val="left"/>
      <w:pPr>
        <w:ind w:left="3600" w:hanging="360"/>
      </w:pPr>
    </w:lvl>
    <w:lvl w:ilvl="5" w:tplc="16DEBA96" w:tentative="1">
      <w:start w:val="1"/>
      <w:numFmt w:val="lowerRoman"/>
      <w:lvlText w:val="%6."/>
      <w:lvlJc w:val="right"/>
      <w:pPr>
        <w:ind w:left="4320" w:hanging="180"/>
      </w:pPr>
    </w:lvl>
    <w:lvl w:ilvl="6" w:tplc="8ACC38EC" w:tentative="1">
      <w:start w:val="1"/>
      <w:numFmt w:val="decimal"/>
      <w:lvlText w:val="%7."/>
      <w:lvlJc w:val="left"/>
      <w:pPr>
        <w:ind w:left="5040" w:hanging="360"/>
      </w:pPr>
    </w:lvl>
    <w:lvl w:ilvl="7" w:tplc="2AA09C3A" w:tentative="1">
      <w:start w:val="1"/>
      <w:numFmt w:val="lowerLetter"/>
      <w:lvlText w:val="%8."/>
      <w:lvlJc w:val="left"/>
      <w:pPr>
        <w:ind w:left="5760" w:hanging="360"/>
      </w:pPr>
    </w:lvl>
    <w:lvl w:ilvl="8" w:tplc="F0A8E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9F88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A8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5AD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8D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46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8E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E5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A6E0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C0EBC" w:tentative="1">
      <w:start w:val="1"/>
      <w:numFmt w:val="lowerLetter"/>
      <w:lvlText w:val="%2."/>
      <w:lvlJc w:val="left"/>
      <w:pPr>
        <w:ind w:left="1440" w:hanging="360"/>
      </w:pPr>
    </w:lvl>
    <w:lvl w:ilvl="2" w:tplc="A2448CF0" w:tentative="1">
      <w:start w:val="1"/>
      <w:numFmt w:val="lowerRoman"/>
      <w:lvlText w:val="%3."/>
      <w:lvlJc w:val="right"/>
      <w:pPr>
        <w:ind w:left="2160" w:hanging="180"/>
      </w:pPr>
    </w:lvl>
    <w:lvl w:ilvl="3" w:tplc="3C66A282" w:tentative="1">
      <w:start w:val="1"/>
      <w:numFmt w:val="decimal"/>
      <w:lvlText w:val="%4."/>
      <w:lvlJc w:val="left"/>
      <w:pPr>
        <w:ind w:left="2880" w:hanging="360"/>
      </w:pPr>
    </w:lvl>
    <w:lvl w:ilvl="4" w:tplc="EFEE1328" w:tentative="1">
      <w:start w:val="1"/>
      <w:numFmt w:val="lowerLetter"/>
      <w:lvlText w:val="%5."/>
      <w:lvlJc w:val="left"/>
      <w:pPr>
        <w:ind w:left="3600" w:hanging="360"/>
      </w:pPr>
    </w:lvl>
    <w:lvl w:ilvl="5" w:tplc="5100FA14" w:tentative="1">
      <w:start w:val="1"/>
      <w:numFmt w:val="lowerRoman"/>
      <w:lvlText w:val="%6."/>
      <w:lvlJc w:val="right"/>
      <w:pPr>
        <w:ind w:left="4320" w:hanging="180"/>
      </w:pPr>
    </w:lvl>
    <w:lvl w:ilvl="6" w:tplc="97C26F0C" w:tentative="1">
      <w:start w:val="1"/>
      <w:numFmt w:val="decimal"/>
      <w:lvlText w:val="%7."/>
      <w:lvlJc w:val="left"/>
      <w:pPr>
        <w:ind w:left="5040" w:hanging="360"/>
      </w:pPr>
    </w:lvl>
    <w:lvl w:ilvl="7" w:tplc="BAB8A560" w:tentative="1">
      <w:start w:val="1"/>
      <w:numFmt w:val="lowerLetter"/>
      <w:lvlText w:val="%8."/>
      <w:lvlJc w:val="left"/>
      <w:pPr>
        <w:ind w:left="5760" w:hanging="360"/>
      </w:pPr>
    </w:lvl>
    <w:lvl w:ilvl="8" w:tplc="BEC40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4324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148D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2E8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A4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AB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EA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EE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AE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4A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6803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5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984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08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8D0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DE7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0F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5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4C8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3DA3CF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0682C2E">
      <w:start w:val="1"/>
      <w:numFmt w:val="lowerLetter"/>
      <w:lvlText w:val="%2."/>
      <w:lvlJc w:val="left"/>
      <w:pPr>
        <w:ind w:left="1364" w:hanging="360"/>
      </w:pPr>
    </w:lvl>
    <w:lvl w:ilvl="2" w:tplc="6C0C8B7A">
      <w:start w:val="1"/>
      <w:numFmt w:val="lowerRoman"/>
      <w:lvlText w:val="%3."/>
      <w:lvlJc w:val="right"/>
      <w:pPr>
        <w:ind w:left="2084" w:hanging="180"/>
      </w:pPr>
    </w:lvl>
    <w:lvl w:ilvl="3" w:tplc="555E6884">
      <w:start w:val="1"/>
      <w:numFmt w:val="decimal"/>
      <w:lvlText w:val="%4."/>
      <w:lvlJc w:val="left"/>
      <w:pPr>
        <w:ind w:left="2804" w:hanging="360"/>
      </w:pPr>
    </w:lvl>
    <w:lvl w:ilvl="4" w:tplc="2F900A98">
      <w:start w:val="1"/>
      <w:numFmt w:val="lowerLetter"/>
      <w:lvlText w:val="%5."/>
      <w:lvlJc w:val="left"/>
      <w:pPr>
        <w:ind w:left="3524" w:hanging="360"/>
      </w:pPr>
    </w:lvl>
    <w:lvl w:ilvl="5" w:tplc="BE5E9DB2">
      <w:start w:val="1"/>
      <w:numFmt w:val="lowerRoman"/>
      <w:lvlText w:val="%6."/>
      <w:lvlJc w:val="right"/>
      <w:pPr>
        <w:ind w:left="4244" w:hanging="180"/>
      </w:pPr>
    </w:lvl>
    <w:lvl w:ilvl="6" w:tplc="33849CFC">
      <w:start w:val="1"/>
      <w:numFmt w:val="decimal"/>
      <w:lvlText w:val="%7."/>
      <w:lvlJc w:val="left"/>
      <w:pPr>
        <w:ind w:left="4964" w:hanging="360"/>
      </w:pPr>
    </w:lvl>
    <w:lvl w:ilvl="7" w:tplc="11B47FA8">
      <w:start w:val="1"/>
      <w:numFmt w:val="lowerLetter"/>
      <w:lvlText w:val="%8."/>
      <w:lvlJc w:val="left"/>
      <w:pPr>
        <w:ind w:left="5684" w:hanging="360"/>
      </w:pPr>
    </w:lvl>
    <w:lvl w:ilvl="8" w:tplc="E29C29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8945F3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350E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05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A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00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08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6F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C5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C7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35AE5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7F097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108A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7E0E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76DE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5206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6E3B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205F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02A2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CE492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60C996E" w:tentative="1">
      <w:start w:val="1"/>
      <w:numFmt w:val="lowerLetter"/>
      <w:lvlText w:val="%2."/>
      <w:lvlJc w:val="left"/>
      <w:pPr>
        <w:ind w:left="1440" w:hanging="360"/>
      </w:pPr>
    </w:lvl>
    <w:lvl w:ilvl="2" w:tplc="8D94F5A0" w:tentative="1">
      <w:start w:val="1"/>
      <w:numFmt w:val="lowerRoman"/>
      <w:lvlText w:val="%3."/>
      <w:lvlJc w:val="right"/>
      <w:pPr>
        <w:ind w:left="2160" w:hanging="180"/>
      </w:pPr>
    </w:lvl>
    <w:lvl w:ilvl="3" w:tplc="B060C030" w:tentative="1">
      <w:start w:val="1"/>
      <w:numFmt w:val="decimal"/>
      <w:lvlText w:val="%4."/>
      <w:lvlJc w:val="left"/>
      <w:pPr>
        <w:ind w:left="2880" w:hanging="360"/>
      </w:pPr>
    </w:lvl>
    <w:lvl w:ilvl="4" w:tplc="94AC110E" w:tentative="1">
      <w:start w:val="1"/>
      <w:numFmt w:val="lowerLetter"/>
      <w:lvlText w:val="%5."/>
      <w:lvlJc w:val="left"/>
      <w:pPr>
        <w:ind w:left="3600" w:hanging="360"/>
      </w:pPr>
    </w:lvl>
    <w:lvl w:ilvl="5" w:tplc="A2786B94" w:tentative="1">
      <w:start w:val="1"/>
      <w:numFmt w:val="lowerRoman"/>
      <w:lvlText w:val="%6."/>
      <w:lvlJc w:val="right"/>
      <w:pPr>
        <w:ind w:left="4320" w:hanging="180"/>
      </w:pPr>
    </w:lvl>
    <w:lvl w:ilvl="6" w:tplc="8C0AD11E" w:tentative="1">
      <w:start w:val="1"/>
      <w:numFmt w:val="decimal"/>
      <w:lvlText w:val="%7."/>
      <w:lvlJc w:val="left"/>
      <w:pPr>
        <w:ind w:left="5040" w:hanging="360"/>
      </w:pPr>
    </w:lvl>
    <w:lvl w:ilvl="7" w:tplc="F970DEDE" w:tentative="1">
      <w:start w:val="1"/>
      <w:numFmt w:val="lowerLetter"/>
      <w:lvlText w:val="%8."/>
      <w:lvlJc w:val="left"/>
      <w:pPr>
        <w:ind w:left="5760" w:hanging="360"/>
      </w:pPr>
    </w:lvl>
    <w:lvl w:ilvl="8" w:tplc="7FD48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A3257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64DAC8" w:tentative="1">
      <w:start w:val="1"/>
      <w:numFmt w:val="lowerLetter"/>
      <w:lvlText w:val="%2."/>
      <w:lvlJc w:val="left"/>
      <w:pPr>
        <w:ind w:left="1440" w:hanging="360"/>
      </w:pPr>
    </w:lvl>
    <w:lvl w:ilvl="2" w:tplc="E3F239A0" w:tentative="1">
      <w:start w:val="1"/>
      <w:numFmt w:val="lowerRoman"/>
      <w:lvlText w:val="%3."/>
      <w:lvlJc w:val="right"/>
      <w:pPr>
        <w:ind w:left="2160" w:hanging="180"/>
      </w:pPr>
    </w:lvl>
    <w:lvl w:ilvl="3" w:tplc="3708A6EE" w:tentative="1">
      <w:start w:val="1"/>
      <w:numFmt w:val="decimal"/>
      <w:lvlText w:val="%4."/>
      <w:lvlJc w:val="left"/>
      <w:pPr>
        <w:ind w:left="2880" w:hanging="360"/>
      </w:pPr>
    </w:lvl>
    <w:lvl w:ilvl="4" w:tplc="8B6AF946" w:tentative="1">
      <w:start w:val="1"/>
      <w:numFmt w:val="lowerLetter"/>
      <w:lvlText w:val="%5."/>
      <w:lvlJc w:val="left"/>
      <w:pPr>
        <w:ind w:left="3600" w:hanging="360"/>
      </w:pPr>
    </w:lvl>
    <w:lvl w:ilvl="5" w:tplc="ABD23642" w:tentative="1">
      <w:start w:val="1"/>
      <w:numFmt w:val="lowerRoman"/>
      <w:lvlText w:val="%6."/>
      <w:lvlJc w:val="right"/>
      <w:pPr>
        <w:ind w:left="4320" w:hanging="180"/>
      </w:pPr>
    </w:lvl>
    <w:lvl w:ilvl="6" w:tplc="D6FAAEA0" w:tentative="1">
      <w:start w:val="1"/>
      <w:numFmt w:val="decimal"/>
      <w:lvlText w:val="%7."/>
      <w:lvlJc w:val="left"/>
      <w:pPr>
        <w:ind w:left="5040" w:hanging="360"/>
      </w:pPr>
    </w:lvl>
    <w:lvl w:ilvl="7" w:tplc="D1E024F2" w:tentative="1">
      <w:start w:val="1"/>
      <w:numFmt w:val="lowerLetter"/>
      <w:lvlText w:val="%8."/>
      <w:lvlJc w:val="left"/>
      <w:pPr>
        <w:ind w:left="5760" w:hanging="360"/>
      </w:pPr>
    </w:lvl>
    <w:lvl w:ilvl="8" w:tplc="CEB48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ADC7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56874A" w:tentative="1">
      <w:start w:val="1"/>
      <w:numFmt w:val="lowerLetter"/>
      <w:lvlText w:val="%2."/>
      <w:lvlJc w:val="left"/>
      <w:pPr>
        <w:ind w:left="1440" w:hanging="360"/>
      </w:pPr>
    </w:lvl>
    <w:lvl w:ilvl="2" w:tplc="9392D3DE" w:tentative="1">
      <w:start w:val="1"/>
      <w:numFmt w:val="lowerRoman"/>
      <w:lvlText w:val="%3."/>
      <w:lvlJc w:val="right"/>
      <w:pPr>
        <w:ind w:left="2160" w:hanging="180"/>
      </w:pPr>
    </w:lvl>
    <w:lvl w:ilvl="3" w:tplc="830622C0" w:tentative="1">
      <w:start w:val="1"/>
      <w:numFmt w:val="decimal"/>
      <w:lvlText w:val="%4."/>
      <w:lvlJc w:val="left"/>
      <w:pPr>
        <w:ind w:left="2880" w:hanging="360"/>
      </w:pPr>
    </w:lvl>
    <w:lvl w:ilvl="4" w:tplc="68143CC8" w:tentative="1">
      <w:start w:val="1"/>
      <w:numFmt w:val="lowerLetter"/>
      <w:lvlText w:val="%5."/>
      <w:lvlJc w:val="left"/>
      <w:pPr>
        <w:ind w:left="3600" w:hanging="360"/>
      </w:pPr>
    </w:lvl>
    <w:lvl w:ilvl="5" w:tplc="2FA2AE34" w:tentative="1">
      <w:start w:val="1"/>
      <w:numFmt w:val="lowerRoman"/>
      <w:lvlText w:val="%6."/>
      <w:lvlJc w:val="right"/>
      <w:pPr>
        <w:ind w:left="4320" w:hanging="180"/>
      </w:pPr>
    </w:lvl>
    <w:lvl w:ilvl="6" w:tplc="A2169788" w:tentative="1">
      <w:start w:val="1"/>
      <w:numFmt w:val="decimal"/>
      <w:lvlText w:val="%7."/>
      <w:lvlJc w:val="left"/>
      <w:pPr>
        <w:ind w:left="5040" w:hanging="360"/>
      </w:pPr>
    </w:lvl>
    <w:lvl w:ilvl="7" w:tplc="C5807BBC" w:tentative="1">
      <w:start w:val="1"/>
      <w:numFmt w:val="lowerLetter"/>
      <w:lvlText w:val="%8."/>
      <w:lvlJc w:val="left"/>
      <w:pPr>
        <w:ind w:left="5760" w:hanging="360"/>
      </w:pPr>
    </w:lvl>
    <w:lvl w:ilvl="8" w:tplc="52642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B2029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CEA2DA4" w:tentative="1">
      <w:start w:val="1"/>
      <w:numFmt w:val="lowerLetter"/>
      <w:lvlText w:val="%2."/>
      <w:lvlJc w:val="left"/>
      <w:pPr>
        <w:ind w:left="1364" w:hanging="360"/>
      </w:pPr>
    </w:lvl>
    <w:lvl w:ilvl="2" w:tplc="3FAC29A4" w:tentative="1">
      <w:start w:val="1"/>
      <w:numFmt w:val="lowerRoman"/>
      <w:lvlText w:val="%3."/>
      <w:lvlJc w:val="right"/>
      <w:pPr>
        <w:ind w:left="2084" w:hanging="180"/>
      </w:pPr>
    </w:lvl>
    <w:lvl w:ilvl="3" w:tplc="CD9EA5EE" w:tentative="1">
      <w:start w:val="1"/>
      <w:numFmt w:val="decimal"/>
      <w:lvlText w:val="%4."/>
      <w:lvlJc w:val="left"/>
      <w:pPr>
        <w:ind w:left="2804" w:hanging="360"/>
      </w:pPr>
    </w:lvl>
    <w:lvl w:ilvl="4" w:tplc="3C8A02CE" w:tentative="1">
      <w:start w:val="1"/>
      <w:numFmt w:val="lowerLetter"/>
      <w:lvlText w:val="%5."/>
      <w:lvlJc w:val="left"/>
      <w:pPr>
        <w:ind w:left="3524" w:hanging="360"/>
      </w:pPr>
    </w:lvl>
    <w:lvl w:ilvl="5" w:tplc="0E589A24" w:tentative="1">
      <w:start w:val="1"/>
      <w:numFmt w:val="lowerRoman"/>
      <w:lvlText w:val="%6."/>
      <w:lvlJc w:val="right"/>
      <w:pPr>
        <w:ind w:left="4244" w:hanging="180"/>
      </w:pPr>
    </w:lvl>
    <w:lvl w:ilvl="6" w:tplc="BDC49B08" w:tentative="1">
      <w:start w:val="1"/>
      <w:numFmt w:val="decimal"/>
      <w:lvlText w:val="%7."/>
      <w:lvlJc w:val="left"/>
      <w:pPr>
        <w:ind w:left="4964" w:hanging="360"/>
      </w:pPr>
    </w:lvl>
    <w:lvl w:ilvl="7" w:tplc="2B08331E" w:tentative="1">
      <w:start w:val="1"/>
      <w:numFmt w:val="lowerLetter"/>
      <w:lvlText w:val="%8."/>
      <w:lvlJc w:val="left"/>
      <w:pPr>
        <w:ind w:left="5684" w:hanging="360"/>
      </w:pPr>
    </w:lvl>
    <w:lvl w:ilvl="8" w:tplc="54165E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ECE1E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4C737C" w:tentative="1">
      <w:start w:val="1"/>
      <w:numFmt w:val="lowerLetter"/>
      <w:lvlText w:val="%2."/>
      <w:lvlJc w:val="left"/>
      <w:pPr>
        <w:ind w:left="1440" w:hanging="360"/>
      </w:pPr>
    </w:lvl>
    <w:lvl w:ilvl="2" w:tplc="DB8637A6" w:tentative="1">
      <w:start w:val="1"/>
      <w:numFmt w:val="lowerRoman"/>
      <w:lvlText w:val="%3."/>
      <w:lvlJc w:val="right"/>
      <w:pPr>
        <w:ind w:left="2160" w:hanging="180"/>
      </w:pPr>
    </w:lvl>
    <w:lvl w:ilvl="3" w:tplc="5A8883C8" w:tentative="1">
      <w:start w:val="1"/>
      <w:numFmt w:val="decimal"/>
      <w:lvlText w:val="%4."/>
      <w:lvlJc w:val="left"/>
      <w:pPr>
        <w:ind w:left="2880" w:hanging="360"/>
      </w:pPr>
    </w:lvl>
    <w:lvl w:ilvl="4" w:tplc="37BCA82C" w:tentative="1">
      <w:start w:val="1"/>
      <w:numFmt w:val="lowerLetter"/>
      <w:lvlText w:val="%5."/>
      <w:lvlJc w:val="left"/>
      <w:pPr>
        <w:ind w:left="3600" w:hanging="360"/>
      </w:pPr>
    </w:lvl>
    <w:lvl w:ilvl="5" w:tplc="53847E6E" w:tentative="1">
      <w:start w:val="1"/>
      <w:numFmt w:val="lowerRoman"/>
      <w:lvlText w:val="%6."/>
      <w:lvlJc w:val="right"/>
      <w:pPr>
        <w:ind w:left="4320" w:hanging="180"/>
      </w:pPr>
    </w:lvl>
    <w:lvl w:ilvl="6" w:tplc="B16643F4" w:tentative="1">
      <w:start w:val="1"/>
      <w:numFmt w:val="decimal"/>
      <w:lvlText w:val="%7."/>
      <w:lvlJc w:val="left"/>
      <w:pPr>
        <w:ind w:left="5040" w:hanging="360"/>
      </w:pPr>
    </w:lvl>
    <w:lvl w:ilvl="7" w:tplc="4AE0D476" w:tentative="1">
      <w:start w:val="1"/>
      <w:numFmt w:val="lowerLetter"/>
      <w:lvlText w:val="%8."/>
      <w:lvlJc w:val="left"/>
      <w:pPr>
        <w:ind w:left="5760" w:hanging="360"/>
      </w:pPr>
    </w:lvl>
    <w:lvl w:ilvl="8" w:tplc="3B209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06202356">
    <w:abstractNumId w:val="19"/>
  </w:num>
  <w:num w:numId="2" w16cid:durableId="1352142859">
    <w:abstractNumId w:val="6"/>
  </w:num>
  <w:num w:numId="3" w16cid:durableId="1000037584">
    <w:abstractNumId w:val="10"/>
  </w:num>
  <w:num w:numId="4" w16cid:durableId="624890641">
    <w:abstractNumId w:val="27"/>
  </w:num>
  <w:num w:numId="5" w16cid:durableId="207959360">
    <w:abstractNumId w:val="0"/>
  </w:num>
  <w:num w:numId="6" w16cid:durableId="487284026">
    <w:abstractNumId w:val="11"/>
  </w:num>
  <w:num w:numId="7" w16cid:durableId="1255627288">
    <w:abstractNumId w:val="28"/>
  </w:num>
  <w:num w:numId="8" w16cid:durableId="1715298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880916">
    <w:abstractNumId w:val="1"/>
  </w:num>
  <w:num w:numId="10" w16cid:durableId="1164903080">
    <w:abstractNumId w:val="0"/>
    <w:lvlOverride w:ilvl="0">
      <w:startOverride w:val="1"/>
    </w:lvlOverride>
  </w:num>
  <w:num w:numId="11" w16cid:durableId="249702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876035">
    <w:abstractNumId w:val="6"/>
  </w:num>
  <w:num w:numId="13" w16cid:durableId="1922719911">
    <w:abstractNumId w:val="27"/>
  </w:num>
  <w:num w:numId="14" w16cid:durableId="1101071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1990571">
    <w:abstractNumId w:val="20"/>
  </w:num>
  <w:num w:numId="16" w16cid:durableId="1020467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76181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2178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8859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1123530">
    <w:abstractNumId w:val="24"/>
  </w:num>
  <w:num w:numId="21" w16cid:durableId="58939776">
    <w:abstractNumId w:val="8"/>
  </w:num>
  <w:num w:numId="22" w16cid:durableId="329333833">
    <w:abstractNumId w:val="31"/>
  </w:num>
  <w:num w:numId="23" w16cid:durableId="339502877">
    <w:abstractNumId w:val="34"/>
  </w:num>
  <w:num w:numId="24" w16cid:durableId="1105417573">
    <w:abstractNumId w:val="32"/>
  </w:num>
  <w:num w:numId="25" w16cid:durableId="901253415">
    <w:abstractNumId w:val="12"/>
  </w:num>
  <w:num w:numId="26" w16cid:durableId="1469468462">
    <w:abstractNumId w:val="33"/>
  </w:num>
  <w:num w:numId="27" w16cid:durableId="1572815098">
    <w:abstractNumId w:val="7"/>
  </w:num>
  <w:num w:numId="28" w16cid:durableId="764886828">
    <w:abstractNumId w:val="30"/>
  </w:num>
  <w:num w:numId="29" w16cid:durableId="1426462325">
    <w:abstractNumId w:val="16"/>
  </w:num>
  <w:num w:numId="30" w16cid:durableId="1151218225">
    <w:abstractNumId w:val="2"/>
  </w:num>
  <w:num w:numId="31" w16cid:durableId="1188787513">
    <w:abstractNumId w:val="25"/>
  </w:num>
  <w:num w:numId="32" w16cid:durableId="1200779110">
    <w:abstractNumId w:val="17"/>
  </w:num>
  <w:num w:numId="33" w16cid:durableId="342513139">
    <w:abstractNumId w:val="15"/>
  </w:num>
  <w:num w:numId="34" w16cid:durableId="2118938692">
    <w:abstractNumId w:val="3"/>
  </w:num>
  <w:num w:numId="35" w16cid:durableId="1159544464">
    <w:abstractNumId w:val="4"/>
  </w:num>
  <w:num w:numId="36" w16cid:durableId="1554537299">
    <w:abstractNumId w:val="14"/>
  </w:num>
  <w:num w:numId="37" w16cid:durableId="1515026085">
    <w:abstractNumId w:val="9"/>
  </w:num>
  <w:num w:numId="38" w16cid:durableId="1426072948">
    <w:abstractNumId w:val="13"/>
  </w:num>
  <w:num w:numId="39" w16cid:durableId="443039281">
    <w:abstractNumId w:val="22"/>
  </w:num>
  <w:num w:numId="40" w16cid:durableId="238904524">
    <w:abstractNumId w:val="29"/>
  </w:num>
  <w:num w:numId="41" w16cid:durableId="442385588">
    <w:abstractNumId w:val="18"/>
  </w:num>
  <w:num w:numId="42" w16cid:durableId="5060928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329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B75E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11E6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23EE"/>
    <w:rsid w:val="0078482D"/>
    <w:rsid w:val="00785805"/>
    <w:rsid w:val="0079087B"/>
    <w:rsid w:val="00791925"/>
    <w:rsid w:val="007A046B"/>
    <w:rsid w:val="007B0551"/>
    <w:rsid w:val="007B0AE9"/>
    <w:rsid w:val="007B30BA"/>
    <w:rsid w:val="007B5AF0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626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459E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6B00B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2024-03-20T14:20:00Z</cp:lastPrinted>
  <dcterms:created xsi:type="dcterms:W3CDTF">2024-02-15T14:56:00Z</dcterms:created>
  <dcterms:modified xsi:type="dcterms:W3CDTF">2024-05-14T15:34:00Z</dcterms:modified>
</cp:coreProperties>
</file>