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347805C6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3631E">
        <w:rPr>
          <w:rFonts w:ascii="Times New Roman" w:hAnsi="Times New Roman"/>
          <w:szCs w:val="24"/>
        </w:rPr>
        <w:t>1</w:t>
      </w:r>
      <w:r w:rsidR="00FA707D">
        <w:rPr>
          <w:rFonts w:ascii="Times New Roman" w:hAnsi="Times New Roman"/>
          <w:szCs w:val="24"/>
        </w:rPr>
        <w:t>93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036AD09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FA707D">
        <w:rPr>
          <w:rFonts w:ascii="Times New Roman" w:hAnsi="Times New Roman"/>
          <w:szCs w:val="24"/>
        </w:rPr>
        <w:t>1</w:t>
      </w:r>
      <w:r w:rsidR="00D43D7A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D43D7A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774C75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61125EF" w14:textId="77777777" w:rsidR="00F276AC" w:rsidRDefault="00000000" w:rsidP="00F276AC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2AE911ED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4A616B3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165C0191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62B4DB8F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4F57EC84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7B196F8C" w14:textId="77777777" w:rsidR="00F276AC" w:rsidRDefault="00000000" w:rsidP="00F276AC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Autógrafos de Lei.</w:t>
      </w:r>
    </w:p>
    <w:p w14:paraId="19D947C5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3FA3186C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6EECC87D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0CD45AC6" w14:textId="77777777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49AB1F0B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44D2BCEA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63A647A1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7D16D788" w14:textId="3BD661CE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os Autógrafos de Lei n</w:t>
      </w:r>
      <w:r>
        <w:rPr>
          <w:iCs/>
          <w:vertAlign w:val="superscript"/>
        </w:rPr>
        <w:t>os</w:t>
      </w:r>
      <w:r>
        <w:rPr>
          <w:iCs/>
        </w:rPr>
        <w:t xml:space="preserve"> </w:t>
      </w:r>
      <w:r w:rsidR="00FA707D">
        <w:rPr>
          <w:iCs/>
        </w:rPr>
        <w:t>35</w:t>
      </w:r>
      <w:r>
        <w:rPr>
          <w:iCs/>
        </w:rPr>
        <w:t>/2024,</w:t>
      </w:r>
      <w:r w:rsidR="00FA707D">
        <w:rPr>
          <w:iCs/>
        </w:rPr>
        <w:t xml:space="preserve"> 36/2024, 37/2024, 38/2024, 39/2024, 40/2024,</w:t>
      </w:r>
      <w:r>
        <w:rPr>
          <w:iCs/>
        </w:rPr>
        <w:t xml:space="preserve"> </w:t>
      </w:r>
      <w:r w:rsidR="00FA707D">
        <w:rPr>
          <w:iCs/>
        </w:rPr>
        <w:t>41</w:t>
      </w:r>
      <w:r>
        <w:rPr>
          <w:iCs/>
        </w:rPr>
        <w:t>/2024</w:t>
      </w:r>
      <w:r w:rsidR="00FA707D">
        <w:rPr>
          <w:iCs/>
        </w:rPr>
        <w:t>, 42/2024</w:t>
      </w:r>
      <w:r>
        <w:rPr>
          <w:iCs/>
        </w:rPr>
        <w:t xml:space="preserve"> e </w:t>
      </w:r>
      <w:r w:rsidR="00FA707D">
        <w:rPr>
          <w:iCs/>
        </w:rPr>
        <w:t>43</w:t>
      </w:r>
      <w:r>
        <w:rPr>
          <w:iCs/>
        </w:rPr>
        <w:t>/2024 cujos projetos tramitaram e foram aprovados na 1</w:t>
      </w:r>
      <w:r w:rsidR="00FA707D">
        <w:rPr>
          <w:iCs/>
        </w:rPr>
        <w:t>5</w:t>
      </w:r>
      <w:r>
        <w:rPr>
          <w:iCs/>
        </w:rPr>
        <w:t>ª Sessão Ordinária de 2024, da Câmara Municipal de Sorriso.</w:t>
      </w:r>
    </w:p>
    <w:p w14:paraId="705779C2" w14:textId="77777777" w:rsidR="00F276AC" w:rsidRDefault="00F276AC" w:rsidP="00F276AC">
      <w:pPr>
        <w:ind w:firstLine="1418"/>
        <w:jc w:val="both"/>
      </w:pPr>
    </w:p>
    <w:p w14:paraId="66E70355" w14:textId="77777777" w:rsidR="00F276AC" w:rsidRDefault="00000000" w:rsidP="00F276AC">
      <w:pPr>
        <w:ind w:firstLine="1418"/>
        <w:jc w:val="both"/>
      </w:pPr>
      <w:r>
        <w:t>Sendo que tínhamos para o momento, reiteramos votos de apreço e consideração.</w:t>
      </w:r>
    </w:p>
    <w:p w14:paraId="4777B775" w14:textId="77777777" w:rsidR="00F276AC" w:rsidRDefault="00F276AC" w:rsidP="00F276AC">
      <w:pPr>
        <w:ind w:firstLine="1418"/>
        <w:jc w:val="both"/>
      </w:pPr>
    </w:p>
    <w:p w14:paraId="56C5ECB4" w14:textId="77777777" w:rsidR="00F276AC" w:rsidRDefault="00F276AC" w:rsidP="00F276AC">
      <w:pPr>
        <w:ind w:firstLine="1418"/>
        <w:jc w:val="both"/>
      </w:pPr>
    </w:p>
    <w:p w14:paraId="02169022" w14:textId="77777777" w:rsidR="00F276AC" w:rsidRDefault="00000000" w:rsidP="00F276AC">
      <w:pPr>
        <w:ind w:firstLine="1418"/>
        <w:jc w:val="both"/>
      </w:pPr>
      <w:r>
        <w:t>Atenciosamente,</w:t>
      </w:r>
    </w:p>
    <w:p w14:paraId="36A41A8E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09B87E3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79B8F92F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483C8B97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5C40216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B90E4DA" w14:textId="77777777" w:rsidR="00F276AC" w:rsidRDefault="00000000" w:rsidP="00F276A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60A85762" w14:textId="77777777" w:rsidR="00F276AC" w:rsidRDefault="00000000" w:rsidP="00F276A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52D42CA" w14:textId="77777777" w:rsidR="00F276AC" w:rsidRDefault="00F276AC" w:rsidP="00F276AC"/>
    <w:p w14:paraId="493E3FD0" w14:textId="77777777" w:rsidR="00213356" w:rsidRPr="00616DD1" w:rsidRDefault="00213356" w:rsidP="00F276AC">
      <w:pPr>
        <w:tabs>
          <w:tab w:val="left" w:pos="4820"/>
        </w:tabs>
        <w:jc w:val="both"/>
      </w:pPr>
    </w:p>
    <w:sectPr w:rsidR="00213356" w:rsidRPr="00616DD1" w:rsidSect="00485423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F60D0" w14:textId="77777777" w:rsidR="008C01FF" w:rsidRDefault="008C01FF">
      <w:r>
        <w:separator/>
      </w:r>
    </w:p>
  </w:endnote>
  <w:endnote w:type="continuationSeparator" w:id="0">
    <w:p w14:paraId="7E417D5B" w14:textId="77777777" w:rsidR="008C01FF" w:rsidRDefault="008C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BA382" w14:textId="77777777" w:rsidR="008C01FF" w:rsidRDefault="008C01FF">
      <w:r>
        <w:separator/>
      </w:r>
    </w:p>
  </w:footnote>
  <w:footnote w:type="continuationSeparator" w:id="0">
    <w:p w14:paraId="55827839" w14:textId="77777777" w:rsidR="008C01FF" w:rsidRDefault="008C0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23DA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736104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CEA3B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F2A2744" w:tentative="1">
      <w:start w:val="1"/>
      <w:numFmt w:val="lowerLetter"/>
      <w:lvlText w:val="%2."/>
      <w:lvlJc w:val="left"/>
      <w:pPr>
        <w:ind w:left="1440" w:hanging="360"/>
      </w:pPr>
    </w:lvl>
    <w:lvl w:ilvl="2" w:tplc="C1B61204" w:tentative="1">
      <w:start w:val="1"/>
      <w:numFmt w:val="lowerRoman"/>
      <w:lvlText w:val="%3."/>
      <w:lvlJc w:val="right"/>
      <w:pPr>
        <w:ind w:left="2160" w:hanging="180"/>
      </w:pPr>
    </w:lvl>
    <w:lvl w:ilvl="3" w:tplc="9A28824E" w:tentative="1">
      <w:start w:val="1"/>
      <w:numFmt w:val="decimal"/>
      <w:lvlText w:val="%4."/>
      <w:lvlJc w:val="left"/>
      <w:pPr>
        <w:ind w:left="2880" w:hanging="360"/>
      </w:pPr>
    </w:lvl>
    <w:lvl w:ilvl="4" w:tplc="5D748A60" w:tentative="1">
      <w:start w:val="1"/>
      <w:numFmt w:val="lowerLetter"/>
      <w:lvlText w:val="%5."/>
      <w:lvlJc w:val="left"/>
      <w:pPr>
        <w:ind w:left="3600" w:hanging="360"/>
      </w:pPr>
    </w:lvl>
    <w:lvl w:ilvl="5" w:tplc="011AA25A" w:tentative="1">
      <w:start w:val="1"/>
      <w:numFmt w:val="lowerRoman"/>
      <w:lvlText w:val="%6."/>
      <w:lvlJc w:val="right"/>
      <w:pPr>
        <w:ind w:left="4320" w:hanging="180"/>
      </w:pPr>
    </w:lvl>
    <w:lvl w:ilvl="6" w:tplc="E42046AE" w:tentative="1">
      <w:start w:val="1"/>
      <w:numFmt w:val="decimal"/>
      <w:lvlText w:val="%7."/>
      <w:lvlJc w:val="left"/>
      <w:pPr>
        <w:ind w:left="5040" w:hanging="360"/>
      </w:pPr>
    </w:lvl>
    <w:lvl w:ilvl="7" w:tplc="EC529A46" w:tentative="1">
      <w:start w:val="1"/>
      <w:numFmt w:val="lowerLetter"/>
      <w:lvlText w:val="%8."/>
      <w:lvlJc w:val="left"/>
      <w:pPr>
        <w:ind w:left="5760" w:hanging="360"/>
      </w:pPr>
    </w:lvl>
    <w:lvl w:ilvl="8" w:tplc="0DF85D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B6487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7842C4A" w:tentative="1">
      <w:start w:val="1"/>
      <w:numFmt w:val="lowerLetter"/>
      <w:lvlText w:val="%2."/>
      <w:lvlJc w:val="left"/>
      <w:pPr>
        <w:ind w:left="1440" w:hanging="360"/>
      </w:pPr>
    </w:lvl>
    <w:lvl w:ilvl="2" w:tplc="7A5461A4" w:tentative="1">
      <w:start w:val="1"/>
      <w:numFmt w:val="lowerRoman"/>
      <w:lvlText w:val="%3."/>
      <w:lvlJc w:val="right"/>
      <w:pPr>
        <w:ind w:left="2160" w:hanging="180"/>
      </w:pPr>
    </w:lvl>
    <w:lvl w:ilvl="3" w:tplc="50FE7CE8" w:tentative="1">
      <w:start w:val="1"/>
      <w:numFmt w:val="decimal"/>
      <w:lvlText w:val="%4."/>
      <w:lvlJc w:val="left"/>
      <w:pPr>
        <w:ind w:left="2880" w:hanging="360"/>
      </w:pPr>
    </w:lvl>
    <w:lvl w:ilvl="4" w:tplc="5920919C" w:tentative="1">
      <w:start w:val="1"/>
      <w:numFmt w:val="lowerLetter"/>
      <w:lvlText w:val="%5."/>
      <w:lvlJc w:val="left"/>
      <w:pPr>
        <w:ind w:left="3600" w:hanging="360"/>
      </w:pPr>
    </w:lvl>
    <w:lvl w:ilvl="5" w:tplc="9228A9DE" w:tentative="1">
      <w:start w:val="1"/>
      <w:numFmt w:val="lowerRoman"/>
      <w:lvlText w:val="%6."/>
      <w:lvlJc w:val="right"/>
      <w:pPr>
        <w:ind w:left="4320" w:hanging="180"/>
      </w:pPr>
    </w:lvl>
    <w:lvl w:ilvl="6" w:tplc="1C52C7C6" w:tentative="1">
      <w:start w:val="1"/>
      <w:numFmt w:val="decimal"/>
      <w:lvlText w:val="%7."/>
      <w:lvlJc w:val="left"/>
      <w:pPr>
        <w:ind w:left="5040" w:hanging="360"/>
      </w:pPr>
    </w:lvl>
    <w:lvl w:ilvl="7" w:tplc="A74EC410" w:tentative="1">
      <w:start w:val="1"/>
      <w:numFmt w:val="lowerLetter"/>
      <w:lvlText w:val="%8."/>
      <w:lvlJc w:val="left"/>
      <w:pPr>
        <w:ind w:left="5760" w:hanging="360"/>
      </w:pPr>
    </w:lvl>
    <w:lvl w:ilvl="8" w:tplc="16980A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EC4CE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E2E77DC" w:tentative="1">
      <w:start w:val="1"/>
      <w:numFmt w:val="lowerLetter"/>
      <w:lvlText w:val="%2."/>
      <w:lvlJc w:val="left"/>
      <w:pPr>
        <w:ind w:left="1440" w:hanging="360"/>
      </w:pPr>
    </w:lvl>
    <w:lvl w:ilvl="2" w:tplc="AA2832D4" w:tentative="1">
      <w:start w:val="1"/>
      <w:numFmt w:val="lowerRoman"/>
      <w:lvlText w:val="%3."/>
      <w:lvlJc w:val="right"/>
      <w:pPr>
        <w:ind w:left="2160" w:hanging="180"/>
      </w:pPr>
    </w:lvl>
    <w:lvl w:ilvl="3" w:tplc="391EBFD6" w:tentative="1">
      <w:start w:val="1"/>
      <w:numFmt w:val="decimal"/>
      <w:lvlText w:val="%4."/>
      <w:lvlJc w:val="left"/>
      <w:pPr>
        <w:ind w:left="2880" w:hanging="360"/>
      </w:pPr>
    </w:lvl>
    <w:lvl w:ilvl="4" w:tplc="1E982FEA" w:tentative="1">
      <w:start w:val="1"/>
      <w:numFmt w:val="lowerLetter"/>
      <w:lvlText w:val="%5."/>
      <w:lvlJc w:val="left"/>
      <w:pPr>
        <w:ind w:left="3600" w:hanging="360"/>
      </w:pPr>
    </w:lvl>
    <w:lvl w:ilvl="5" w:tplc="8D5ED5EC" w:tentative="1">
      <w:start w:val="1"/>
      <w:numFmt w:val="lowerRoman"/>
      <w:lvlText w:val="%6."/>
      <w:lvlJc w:val="right"/>
      <w:pPr>
        <w:ind w:left="4320" w:hanging="180"/>
      </w:pPr>
    </w:lvl>
    <w:lvl w:ilvl="6" w:tplc="619AB05A" w:tentative="1">
      <w:start w:val="1"/>
      <w:numFmt w:val="decimal"/>
      <w:lvlText w:val="%7."/>
      <w:lvlJc w:val="left"/>
      <w:pPr>
        <w:ind w:left="5040" w:hanging="360"/>
      </w:pPr>
    </w:lvl>
    <w:lvl w:ilvl="7" w:tplc="EFB205FC" w:tentative="1">
      <w:start w:val="1"/>
      <w:numFmt w:val="lowerLetter"/>
      <w:lvlText w:val="%8."/>
      <w:lvlJc w:val="left"/>
      <w:pPr>
        <w:ind w:left="5760" w:hanging="360"/>
      </w:pPr>
    </w:lvl>
    <w:lvl w:ilvl="8" w:tplc="1466F7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7C856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3A7E44" w:tentative="1">
      <w:start w:val="1"/>
      <w:numFmt w:val="lowerLetter"/>
      <w:lvlText w:val="%2."/>
      <w:lvlJc w:val="left"/>
      <w:pPr>
        <w:ind w:left="1440" w:hanging="360"/>
      </w:pPr>
    </w:lvl>
    <w:lvl w:ilvl="2" w:tplc="7746370A" w:tentative="1">
      <w:start w:val="1"/>
      <w:numFmt w:val="lowerRoman"/>
      <w:lvlText w:val="%3."/>
      <w:lvlJc w:val="right"/>
      <w:pPr>
        <w:ind w:left="2160" w:hanging="180"/>
      </w:pPr>
    </w:lvl>
    <w:lvl w:ilvl="3" w:tplc="0A72F7A6" w:tentative="1">
      <w:start w:val="1"/>
      <w:numFmt w:val="decimal"/>
      <w:lvlText w:val="%4."/>
      <w:lvlJc w:val="left"/>
      <w:pPr>
        <w:ind w:left="2880" w:hanging="360"/>
      </w:pPr>
    </w:lvl>
    <w:lvl w:ilvl="4" w:tplc="63983DD6" w:tentative="1">
      <w:start w:val="1"/>
      <w:numFmt w:val="lowerLetter"/>
      <w:lvlText w:val="%5."/>
      <w:lvlJc w:val="left"/>
      <w:pPr>
        <w:ind w:left="3600" w:hanging="360"/>
      </w:pPr>
    </w:lvl>
    <w:lvl w:ilvl="5" w:tplc="BE4CFFF2" w:tentative="1">
      <w:start w:val="1"/>
      <w:numFmt w:val="lowerRoman"/>
      <w:lvlText w:val="%6."/>
      <w:lvlJc w:val="right"/>
      <w:pPr>
        <w:ind w:left="4320" w:hanging="180"/>
      </w:pPr>
    </w:lvl>
    <w:lvl w:ilvl="6" w:tplc="94561FF6" w:tentative="1">
      <w:start w:val="1"/>
      <w:numFmt w:val="decimal"/>
      <w:lvlText w:val="%7."/>
      <w:lvlJc w:val="left"/>
      <w:pPr>
        <w:ind w:left="5040" w:hanging="360"/>
      </w:pPr>
    </w:lvl>
    <w:lvl w:ilvl="7" w:tplc="724C4AA6" w:tentative="1">
      <w:start w:val="1"/>
      <w:numFmt w:val="lowerLetter"/>
      <w:lvlText w:val="%8."/>
      <w:lvlJc w:val="left"/>
      <w:pPr>
        <w:ind w:left="5760" w:hanging="360"/>
      </w:pPr>
    </w:lvl>
    <w:lvl w:ilvl="8" w:tplc="5060E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58E6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4868F0" w:tentative="1">
      <w:start w:val="1"/>
      <w:numFmt w:val="lowerLetter"/>
      <w:lvlText w:val="%2."/>
      <w:lvlJc w:val="left"/>
      <w:pPr>
        <w:ind w:left="1440" w:hanging="360"/>
      </w:pPr>
    </w:lvl>
    <w:lvl w:ilvl="2" w:tplc="56B6DA10" w:tentative="1">
      <w:start w:val="1"/>
      <w:numFmt w:val="lowerRoman"/>
      <w:lvlText w:val="%3."/>
      <w:lvlJc w:val="right"/>
      <w:pPr>
        <w:ind w:left="2160" w:hanging="180"/>
      </w:pPr>
    </w:lvl>
    <w:lvl w:ilvl="3" w:tplc="1978771E" w:tentative="1">
      <w:start w:val="1"/>
      <w:numFmt w:val="decimal"/>
      <w:lvlText w:val="%4."/>
      <w:lvlJc w:val="left"/>
      <w:pPr>
        <w:ind w:left="2880" w:hanging="360"/>
      </w:pPr>
    </w:lvl>
    <w:lvl w:ilvl="4" w:tplc="5D2CDF0A" w:tentative="1">
      <w:start w:val="1"/>
      <w:numFmt w:val="lowerLetter"/>
      <w:lvlText w:val="%5."/>
      <w:lvlJc w:val="left"/>
      <w:pPr>
        <w:ind w:left="3600" w:hanging="360"/>
      </w:pPr>
    </w:lvl>
    <w:lvl w:ilvl="5" w:tplc="0A1AECC4" w:tentative="1">
      <w:start w:val="1"/>
      <w:numFmt w:val="lowerRoman"/>
      <w:lvlText w:val="%6."/>
      <w:lvlJc w:val="right"/>
      <w:pPr>
        <w:ind w:left="4320" w:hanging="180"/>
      </w:pPr>
    </w:lvl>
    <w:lvl w:ilvl="6" w:tplc="AC282F78" w:tentative="1">
      <w:start w:val="1"/>
      <w:numFmt w:val="decimal"/>
      <w:lvlText w:val="%7."/>
      <w:lvlJc w:val="left"/>
      <w:pPr>
        <w:ind w:left="5040" w:hanging="360"/>
      </w:pPr>
    </w:lvl>
    <w:lvl w:ilvl="7" w:tplc="80F6F14C" w:tentative="1">
      <w:start w:val="1"/>
      <w:numFmt w:val="lowerLetter"/>
      <w:lvlText w:val="%8."/>
      <w:lvlJc w:val="left"/>
      <w:pPr>
        <w:ind w:left="5760" w:hanging="360"/>
      </w:pPr>
    </w:lvl>
    <w:lvl w:ilvl="8" w:tplc="8A602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3C2E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C64E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5CF9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7E7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FEAE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103E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2B3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8DD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A403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58A9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042A66" w:tentative="1">
      <w:start w:val="1"/>
      <w:numFmt w:val="lowerLetter"/>
      <w:lvlText w:val="%2."/>
      <w:lvlJc w:val="left"/>
      <w:pPr>
        <w:ind w:left="1440" w:hanging="360"/>
      </w:pPr>
    </w:lvl>
    <w:lvl w:ilvl="2" w:tplc="09B6DCE8" w:tentative="1">
      <w:start w:val="1"/>
      <w:numFmt w:val="lowerRoman"/>
      <w:lvlText w:val="%3."/>
      <w:lvlJc w:val="right"/>
      <w:pPr>
        <w:ind w:left="2160" w:hanging="180"/>
      </w:pPr>
    </w:lvl>
    <w:lvl w:ilvl="3" w:tplc="2D128C12" w:tentative="1">
      <w:start w:val="1"/>
      <w:numFmt w:val="decimal"/>
      <w:lvlText w:val="%4."/>
      <w:lvlJc w:val="left"/>
      <w:pPr>
        <w:ind w:left="2880" w:hanging="360"/>
      </w:pPr>
    </w:lvl>
    <w:lvl w:ilvl="4" w:tplc="1B92142A" w:tentative="1">
      <w:start w:val="1"/>
      <w:numFmt w:val="lowerLetter"/>
      <w:lvlText w:val="%5."/>
      <w:lvlJc w:val="left"/>
      <w:pPr>
        <w:ind w:left="3600" w:hanging="360"/>
      </w:pPr>
    </w:lvl>
    <w:lvl w:ilvl="5" w:tplc="EFC02100" w:tentative="1">
      <w:start w:val="1"/>
      <w:numFmt w:val="lowerRoman"/>
      <w:lvlText w:val="%6."/>
      <w:lvlJc w:val="right"/>
      <w:pPr>
        <w:ind w:left="4320" w:hanging="180"/>
      </w:pPr>
    </w:lvl>
    <w:lvl w:ilvl="6" w:tplc="50F677E6" w:tentative="1">
      <w:start w:val="1"/>
      <w:numFmt w:val="decimal"/>
      <w:lvlText w:val="%7."/>
      <w:lvlJc w:val="left"/>
      <w:pPr>
        <w:ind w:left="5040" w:hanging="360"/>
      </w:pPr>
    </w:lvl>
    <w:lvl w:ilvl="7" w:tplc="589EF93E" w:tentative="1">
      <w:start w:val="1"/>
      <w:numFmt w:val="lowerLetter"/>
      <w:lvlText w:val="%8."/>
      <w:lvlJc w:val="left"/>
      <w:pPr>
        <w:ind w:left="5760" w:hanging="360"/>
      </w:pPr>
    </w:lvl>
    <w:lvl w:ilvl="8" w:tplc="8B968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BC83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4209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6A6D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83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A68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E86F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2EB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226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D638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60E2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4D1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1CA3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C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8FC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298E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29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0C33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83E6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A3E8F0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D7EDC9C">
      <w:start w:val="1"/>
      <w:numFmt w:val="lowerLetter"/>
      <w:lvlText w:val="%2."/>
      <w:lvlJc w:val="left"/>
      <w:pPr>
        <w:ind w:left="1364" w:hanging="360"/>
      </w:pPr>
    </w:lvl>
    <w:lvl w:ilvl="2" w:tplc="07326C2A">
      <w:start w:val="1"/>
      <w:numFmt w:val="lowerRoman"/>
      <w:lvlText w:val="%3."/>
      <w:lvlJc w:val="right"/>
      <w:pPr>
        <w:ind w:left="2084" w:hanging="180"/>
      </w:pPr>
    </w:lvl>
    <w:lvl w:ilvl="3" w:tplc="257A13E8">
      <w:start w:val="1"/>
      <w:numFmt w:val="decimal"/>
      <w:lvlText w:val="%4."/>
      <w:lvlJc w:val="left"/>
      <w:pPr>
        <w:ind w:left="2804" w:hanging="360"/>
      </w:pPr>
    </w:lvl>
    <w:lvl w:ilvl="4" w:tplc="0DB072F2">
      <w:start w:val="1"/>
      <w:numFmt w:val="lowerLetter"/>
      <w:lvlText w:val="%5."/>
      <w:lvlJc w:val="left"/>
      <w:pPr>
        <w:ind w:left="3524" w:hanging="360"/>
      </w:pPr>
    </w:lvl>
    <w:lvl w:ilvl="5" w:tplc="0F06D9C2">
      <w:start w:val="1"/>
      <w:numFmt w:val="lowerRoman"/>
      <w:lvlText w:val="%6."/>
      <w:lvlJc w:val="right"/>
      <w:pPr>
        <w:ind w:left="4244" w:hanging="180"/>
      </w:pPr>
    </w:lvl>
    <w:lvl w:ilvl="6" w:tplc="67162A26">
      <w:start w:val="1"/>
      <w:numFmt w:val="decimal"/>
      <w:lvlText w:val="%7."/>
      <w:lvlJc w:val="left"/>
      <w:pPr>
        <w:ind w:left="4964" w:hanging="360"/>
      </w:pPr>
    </w:lvl>
    <w:lvl w:ilvl="7" w:tplc="617A1832">
      <w:start w:val="1"/>
      <w:numFmt w:val="lowerLetter"/>
      <w:lvlText w:val="%8."/>
      <w:lvlJc w:val="left"/>
      <w:pPr>
        <w:ind w:left="5684" w:hanging="360"/>
      </w:pPr>
    </w:lvl>
    <w:lvl w:ilvl="8" w:tplc="9DD47B4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CB23EA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33AC7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AE0D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7AF1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27A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482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2EE2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98B8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F241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A8CA67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6B0A67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C6A6F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42B76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B00E0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B66818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8ECEC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E7461D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AFE968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EBE8BE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CC0C11A" w:tentative="1">
      <w:start w:val="1"/>
      <w:numFmt w:val="lowerLetter"/>
      <w:lvlText w:val="%2."/>
      <w:lvlJc w:val="left"/>
      <w:pPr>
        <w:ind w:left="1440" w:hanging="360"/>
      </w:pPr>
    </w:lvl>
    <w:lvl w:ilvl="2" w:tplc="A8CE8B90" w:tentative="1">
      <w:start w:val="1"/>
      <w:numFmt w:val="lowerRoman"/>
      <w:lvlText w:val="%3."/>
      <w:lvlJc w:val="right"/>
      <w:pPr>
        <w:ind w:left="2160" w:hanging="180"/>
      </w:pPr>
    </w:lvl>
    <w:lvl w:ilvl="3" w:tplc="736A4ECA" w:tentative="1">
      <w:start w:val="1"/>
      <w:numFmt w:val="decimal"/>
      <w:lvlText w:val="%4."/>
      <w:lvlJc w:val="left"/>
      <w:pPr>
        <w:ind w:left="2880" w:hanging="360"/>
      </w:pPr>
    </w:lvl>
    <w:lvl w:ilvl="4" w:tplc="2A8CA09A" w:tentative="1">
      <w:start w:val="1"/>
      <w:numFmt w:val="lowerLetter"/>
      <w:lvlText w:val="%5."/>
      <w:lvlJc w:val="left"/>
      <w:pPr>
        <w:ind w:left="3600" w:hanging="360"/>
      </w:pPr>
    </w:lvl>
    <w:lvl w:ilvl="5" w:tplc="B5F4D5A6" w:tentative="1">
      <w:start w:val="1"/>
      <w:numFmt w:val="lowerRoman"/>
      <w:lvlText w:val="%6."/>
      <w:lvlJc w:val="right"/>
      <w:pPr>
        <w:ind w:left="4320" w:hanging="180"/>
      </w:pPr>
    </w:lvl>
    <w:lvl w:ilvl="6" w:tplc="F15CF58C" w:tentative="1">
      <w:start w:val="1"/>
      <w:numFmt w:val="decimal"/>
      <w:lvlText w:val="%7."/>
      <w:lvlJc w:val="left"/>
      <w:pPr>
        <w:ind w:left="5040" w:hanging="360"/>
      </w:pPr>
    </w:lvl>
    <w:lvl w:ilvl="7" w:tplc="B56C679A" w:tentative="1">
      <w:start w:val="1"/>
      <w:numFmt w:val="lowerLetter"/>
      <w:lvlText w:val="%8."/>
      <w:lvlJc w:val="left"/>
      <w:pPr>
        <w:ind w:left="5760" w:hanging="360"/>
      </w:pPr>
    </w:lvl>
    <w:lvl w:ilvl="8" w:tplc="07441B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89EB2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812D4CE" w:tentative="1">
      <w:start w:val="1"/>
      <w:numFmt w:val="lowerLetter"/>
      <w:lvlText w:val="%2."/>
      <w:lvlJc w:val="left"/>
      <w:pPr>
        <w:ind w:left="1440" w:hanging="360"/>
      </w:pPr>
    </w:lvl>
    <w:lvl w:ilvl="2" w:tplc="7F5687EC" w:tentative="1">
      <w:start w:val="1"/>
      <w:numFmt w:val="lowerRoman"/>
      <w:lvlText w:val="%3."/>
      <w:lvlJc w:val="right"/>
      <w:pPr>
        <w:ind w:left="2160" w:hanging="180"/>
      </w:pPr>
    </w:lvl>
    <w:lvl w:ilvl="3" w:tplc="01F45BB4" w:tentative="1">
      <w:start w:val="1"/>
      <w:numFmt w:val="decimal"/>
      <w:lvlText w:val="%4."/>
      <w:lvlJc w:val="left"/>
      <w:pPr>
        <w:ind w:left="2880" w:hanging="360"/>
      </w:pPr>
    </w:lvl>
    <w:lvl w:ilvl="4" w:tplc="5D481544" w:tentative="1">
      <w:start w:val="1"/>
      <w:numFmt w:val="lowerLetter"/>
      <w:lvlText w:val="%5."/>
      <w:lvlJc w:val="left"/>
      <w:pPr>
        <w:ind w:left="3600" w:hanging="360"/>
      </w:pPr>
    </w:lvl>
    <w:lvl w:ilvl="5" w:tplc="1EDAE01A" w:tentative="1">
      <w:start w:val="1"/>
      <w:numFmt w:val="lowerRoman"/>
      <w:lvlText w:val="%6."/>
      <w:lvlJc w:val="right"/>
      <w:pPr>
        <w:ind w:left="4320" w:hanging="180"/>
      </w:pPr>
    </w:lvl>
    <w:lvl w:ilvl="6" w:tplc="FC82A5FA" w:tentative="1">
      <w:start w:val="1"/>
      <w:numFmt w:val="decimal"/>
      <w:lvlText w:val="%7."/>
      <w:lvlJc w:val="left"/>
      <w:pPr>
        <w:ind w:left="5040" w:hanging="360"/>
      </w:pPr>
    </w:lvl>
    <w:lvl w:ilvl="7" w:tplc="DC96228E" w:tentative="1">
      <w:start w:val="1"/>
      <w:numFmt w:val="lowerLetter"/>
      <w:lvlText w:val="%8."/>
      <w:lvlJc w:val="left"/>
      <w:pPr>
        <w:ind w:left="5760" w:hanging="360"/>
      </w:pPr>
    </w:lvl>
    <w:lvl w:ilvl="8" w:tplc="E27E86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1EEAD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EA8629C" w:tentative="1">
      <w:start w:val="1"/>
      <w:numFmt w:val="lowerLetter"/>
      <w:lvlText w:val="%2."/>
      <w:lvlJc w:val="left"/>
      <w:pPr>
        <w:ind w:left="1440" w:hanging="360"/>
      </w:pPr>
    </w:lvl>
    <w:lvl w:ilvl="2" w:tplc="8F541CB0" w:tentative="1">
      <w:start w:val="1"/>
      <w:numFmt w:val="lowerRoman"/>
      <w:lvlText w:val="%3."/>
      <w:lvlJc w:val="right"/>
      <w:pPr>
        <w:ind w:left="2160" w:hanging="180"/>
      </w:pPr>
    </w:lvl>
    <w:lvl w:ilvl="3" w:tplc="FF3E7662" w:tentative="1">
      <w:start w:val="1"/>
      <w:numFmt w:val="decimal"/>
      <w:lvlText w:val="%4."/>
      <w:lvlJc w:val="left"/>
      <w:pPr>
        <w:ind w:left="2880" w:hanging="360"/>
      </w:pPr>
    </w:lvl>
    <w:lvl w:ilvl="4" w:tplc="148CAAB8" w:tentative="1">
      <w:start w:val="1"/>
      <w:numFmt w:val="lowerLetter"/>
      <w:lvlText w:val="%5."/>
      <w:lvlJc w:val="left"/>
      <w:pPr>
        <w:ind w:left="3600" w:hanging="360"/>
      </w:pPr>
    </w:lvl>
    <w:lvl w:ilvl="5" w:tplc="EEF86906" w:tentative="1">
      <w:start w:val="1"/>
      <w:numFmt w:val="lowerRoman"/>
      <w:lvlText w:val="%6."/>
      <w:lvlJc w:val="right"/>
      <w:pPr>
        <w:ind w:left="4320" w:hanging="180"/>
      </w:pPr>
    </w:lvl>
    <w:lvl w:ilvl="6" w:tplc="7284B6A0" w:tentative="1">
      <w:start w:val="1"/>
      <w:numFmt w:val="decimal"/>
      <w:lvlText w:val="%7."/>
      <w:lvlJc w:val="left"/>
      <w:pPr>
        <w:ind w:left="5040" w:hanging="360"/>
      </w:pPr>
    </w:lvl>
    <w:lvl w:ilvl="7" w:tplc="CAB87F84" w:tentative="1">
      <w:start w:val="1"/>
      <w:numFmt w:val="lowerLetter"/>
      <w:lvlText w:val="%8."/>
      <w:lvlJc w:val="left"/>
      <w:pPr>
        <w:ind w:left="5760" w:hanging="360"/>
      </w:pPr>
    </w:lvl>
    <w:lvl w:ilvl="8" w:tplc="58AC34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8AEC7B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5DC0FE2" w:tentative="1">
      <w:start w:val="1"/>
      <w:numFmt w:val="lowerLetter"/>
      <w:lvlText w:val="%2."/>
      <w:lvlJc w:val="left"/>
      <w:pPr>
        <w:ind w:left="1364" w:hanging="360"/>
      </w:pPr>
    </w:lvl>
    <w:lvl w:ilvl="2" w:tplc="D04A60DA" w:tentative="1">
      <w:start w:val="1"/>
      <w:numFmt w:val="lowerRoman"/>
      <w:lvlText w:val="%3."/>
      <w:lvlJc w:val="right"/>
      <w:pPr>
        <w:ind w:left="2084" w:hanging="180"/>
      </w:pPr>
    </w:lvl>
    <w:lvl w:ilvl="3" w:tplc="1E249A0E" w:tentative="1">
      <w:start w:val="1"/>
      <w:numFmt w:val="decimal"/>
      <w:lvlText w:val="%4."/>
      <w:lvlJc w:val="left"/>
      <w:pPr>
        <w:ind w:left="2804" w:hanging="360"/>
      </w:pPr>
    </w:lvl>
    <w:lvl w:ilvl="4" w:tplc="A6D26672" w:tentative="1">
      <w:start w:val="1"/>
      <w:numFmt w:val="lowerLetter"/>
      <w:lvlText w:val="%5."/>
      <w:lvlJc w:val="left"/>
      <w:pPr>
        <w:ind w:left="3524" w:hanging="360"/>
      </w:pPr>
    </w:lvl>
    <w:lvl w:ilvl="5" w:tplc="802ED2F0" w:tentative="1">
      <w:start w:val="1"/>
      <w:numFmt w:val="lowerRoman"/>
      <w:lvlText w:val="%6."/>
      <w:lvlJc w:val="right"/>
      <w:pPr>
        <w:ind w:left="4244" w:hanging="180"/>
      </w:pPr>
    </w:lvl>
    <w:lvl w:ilvl="6" w:tplc="BC48C9B6" w:tentative="1">
      <w:start w:val="1"/>
      <w:numFmt w:val="decimal"/>
      <w:lvlText w:val="%7."/>
      <w:lvlJc w:val="left"/>
      <w:pPr>
        <w:ind w:left="4964" w:hanging="360"/>
      </w:pPr>
    </w:lvl>
    <w:lvl w:ilvl="7" w:tplc="0978949E" w:tentative="1">
      <w:start w:val="1"/>
      <w:numFmt w:val="lowerLetter"/>
      <w:lvlText w:val="%8."/>
      <w:lvlJc w:val="left"/>
      <w:pPr>
        <w:ind w:left="5684" w:hanging="360"/>
      </w:pPr>
    </w:lvl>
    <w:lvl w:ilvl="8" w:tplc="D418532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8FEE1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3CC1B76" w:tentative="1">
      <w:start w:val="1"/>
      <w:numFmt w:val="lowerLetter"/>
      <w:lvlText w:val="%2."/>
      <w:lvlJc w:val="left"/>
      <w:pPr>
        <w:ind w:left="1440" w:hanging="360"/>
      </w:pPr>
    </w:lvl>
    <w:lvl w:ilvl="2" w:tplc="DD6E6A58" w:tentative="1">
      <w:start w:val="1"/>
      <w:numFmt w:val="lowerRoman"/>
      <w:lvlText w:val="%3."/>
      <w:lvlJc w:val="right"/>
      <w:pPr>
        <w:ind w:left="2160" w:hanging="180"/>
      </w:pPr>
    </w:lvl>
    <w:lvl w:ilvl="3" w:tplc="2B60732E" w:tentative="1">
      <w:start w:val="1"/>
      <w:numFmt w:val="decimal"/>
      <w:lvlText w:val="%4."/>
      <w:lvlJc w:val="left"/>
      <w:pPr>
        <w:ind w:left="2880" w:hanging="360"/>
      </w:pPr>
    </w:lvl>
    <w:lvl w:ilvl="4" w:tplc="34C4C842" w:tentative="1">
      <w:start w:val="1"/>
      <w:numFmt w:val="lowerLetter"/>
      <w:lvlText w:val="%5."/>
      <w:lvlJc w:val="left"/>
      <w:pPr>
        <w:ind w:left="3600" w:hanging="360"/>
      </w:pPr>
    </w:lvl>
    <w:lvl w:ilvl="5" w:tplc="1F8ED20C" w:tentative="1">
      <w:start w:val="1"/>
      <w:numFmt w:val="lowerRoman"/>
      <w:lvlText w:val="%6."/>
      <w:lvlJc w:val="right"/>
      <w:pPr>
        <w:ind w:left="4320" w:hanging="180"/>
      </w:pPr>
    </w:lvl>
    <w:lvl w:ilvl="6" w:tplc="BACCC152" w:tentative="1">
      <w:start w:val="1"/>
      <w:numFmt w:val="decimal"/>
      <w:lvlText w:val="%7."/>
      <w:lvlJc w:val="left"/>
      <w:pPr>
        <w:ind w:left="5040" w:hanging="360"/>
      </w:pPr>
    </w:lvl>
    <w:lvl w:ilvl="7" w:tplc="14AEA8B0" w:tentative="1">
      <w:start w:val="1"/>
      <w:numFmt w:val="lowerLetter"/>
      <w:lvlText w:val="%8."/>
      <w:lvlJc w:val="left"/>
      <w:pPr>
        <w:ind w:left="5760" w:hanging="360"/>
      </w:pPr>
    </w:lvl>
    <w:lvl w:ilvl="8" w:tplc="15C6C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85467164">
    <w:abstractNumId w:val="19"/>
  </w:num>
  <w:num w:numId="2" w16cid:durableId="382559483">
    <w:abstractNumId w:val="6"/>
  </w:num>
  <w:num w:numId="3" w16cid:durableId="1113283045">
    <w:abstractNumId w:val="10"/>
  </w:num>
  <w:num w:numId="4" w16cid:durableId="1935625333">
    <w:abstractNumId w:val="27"/>
  </w:num>
  <w:num w:numId="5" w16cid:durableId="1514143787">
    <w:abstractNumId w:val="0"/>
  </w:num>
  <w:num w:numId="6" w16cid:durableId="1874296272">
    <w:abstractNumId w:val="11"/>
  </w:num>
  <w:num w:numId="7" w16cid:durableId="1471242684">
    <w:abstractNumId w:val="28"/>
  </w:num>
  <w:num w:numId="8" w16cid:durableId="8186946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2155233">
    <w:abstractNumId w:val="1"/>
  </w:num>
  <w:num w:numId="10" w16cid:durableId="1069185773">
    <w:abstractNumId w:val="0"/>
    <w:lvlOverride w:ilvl="0">
      <w:startOverride w:val="1"/>
    </w:lvlOverride>
  </w:num>
  <w:num w:numId="11" w16cid:durableId="6878712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3039746">
    <w:abstractNumId w:val="6"/>
  </w:num>
  <w:num w:numId="13" w16cid:durableId="93130949">
    <w:abstractNumId w:val="27"/>
  </w:num>
  <w:num w:numId="14" w16cid:durableId="8234687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4205754">
    <w:abstractNumId w:val="20"/>
  </w:num>
  <w:num w:numId="16" w16cid:durableId="4058063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35080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49406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78877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92623279">
    <w:abstractNumId w:val="24"/>
  </w:num>
  <w:num w:numId="21" w16cid:durableId="1681007374">
    <w:abstractNumId w:val="8"/>
  </w:num>
  <w:num w:numId="22" w16cid:durableId="1460302581">
    <w:abstractNumId w:val="31"/>
  </w:num>
  <w:num w:numId="23" w16cid:durableId="1623340661">
    <w:abstractNumId w:val="34"/>
  </w:num>
  <w:num w:numId="24" w16cid:durableId="194974924">
    <w:abstractNumId w:val="32"/>
  </w:num>
  <w:num w:numId="25" w16cid:durableId="75131809">
    <w:abstractNumId w:val="12"/>
  </w:num>
  <w:num w:numId="26" w16cid:durableId="109446600">
    <w:abstractNumId w:val="33"/>
  </w:num>
  <w:num w:numId="27" w16cid:durableId="892691890">
    <w:abstractNumId w:val="7"/>
  </w:num>
  <w:num w:numId="28" w16cid:durableId="171843178">
    <w:abstractNumId w:val="30"/>
  </w:num>
  <w:num w:numId="29" w16cid:durableId="53432399">
    <w:abstractNumId w:val="16"/>
  </w:num>
  <w:num w:numId="30" w16cid:durableId="879362447">
    <w:abstractNumId w:val="2"/>
  </w:num>
  <w:num w:numId="31" w16cid:durableId="662320271">
    <w:abstractNumId w:val="25"/>
  </w:num>
  <w:num w:numId="32" w16cid:durableId="541481478">
    <w:abstractNumId w:val="17"/>
  </w:num>
  <w:num w:numId="33" w16cid:durableId="1889417870">
    <w:abstractNumId w:val="15"/>
  </w:num>
  <w:num w:numId="34" w16cid:durableId="1157722341">
    <w:abstractNumId w:val="3"/>
  </w:num>
  <w:num w:numId="35" w16cid:durableId="2116442893">
    <w:abstractNumId w:val="4"/>
  </w:num>
  <w:num w:numId="36" w16cid:durableId="1997101124">
    <w:abstractNumId w:val="14"/>
  </w:num>
  <w:num w:numId="37" w16cid:durableId="827870041">
    <w:abstractNumId w:val="9"/>
  </w:num>
  <w:num w:numId="38" w16cid:durableId="163783197">
    <w:abstractNumId w:val="13"/>
  </w:num>
  <w:num w:numId="39" w16cid:durableId="229343014">
    <w:abstractNumId w:val="22"/>
  </w:num>
  <w:num w:numId="40" w16cid:durableId="236868586">
    <w:abstractNumId w:val="29"/>
  </w:num>
  <w:num w:numId="41" w16cid:durableId="685332577">
    <w:abstractNumId w:val="18"/>
  </w:num>
  <w:num w:numId="42" w16cid:durableId="41158334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639B"/>
    <w:rsid w:val="002D0AEE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5423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01FF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43D7A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276AC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707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ABBDC5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25</cp:revision>
  <cp:lastPrinted>2024-03-12T14:19:00Z</cp:lastPrinted>
  <dcterms:created xsi:type="dcterms:W3CDTF">2024-02-15T14:56:00Z</dcterms:created>
  <dcterms:modified xsi:type="dcterms:W3CDTF">2024-05-16T14:38:00Z</dcterms:modified>
</cp:coreProperties>
</file>