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DCB96C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FA707D">
        <w:rPr>
          <w:rFonts w:ascii="Times New Roman" w:hAnsi="Times New Roman"/>
          <w:szCs w:val="24"/>
        </w:rPr>
        <w:t>9</w:t>
      </w:r>
      <w:r w:rsidR="006B1540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3E183EA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B1540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 de </w:t>
      </w:r>
      <w:r w:rsidR="00D43D7A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000000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000000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7777777" w:rsidR="00F276AC" w:rsidRDefault="00000000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53A94BC1" w:rsidR="00F276AC" w:rsidRDefault="00000000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os Autógrafos de Lei n</w:t>
      </w:r>
      <w:r>
        <w:rPr>
          <w:iCs/>
          <w:vertAlign w:val="superscript"/>
        </w:rPr>
        <w:t>os</w:t>
      </w:r>
      <w:r>
        <w:rPr>
          <w:iCs/>
        </w:rPr>
        <w:t xml:space="preserve"> </w:t>
      </w:r>
      <w:r w:rsidR="006B1540">
        <w:rPr>
          <w:iCs/>
        </w:rPr>
        <w:t>44</w:t>
      </w:r>
      <w:r>
        <w:rPr>
          <w:iCs/>
        </w:rPr>
        <w:t>/2024,</w:t>
      </w:r>
      <w:r w:rsidR="00FA707D">
        <w:rPr>
          <w:iCs/>
        </w:rPr>
        <w:t xml:space="preserve"> </w:t>
      </w:r>
      <w:r w:rsidR="006B1540">
        <w:rPr>
          <w:iCs/>
        </w:rPr>
        <w:t>45</w:t>
      </w:r>
      <w:r w:rsidR="00FA707D">
        <w:rPr>
          <w:iCs/>
        </w:rPr>
        <w:t>/2024</w:t>
      </w:r>
      <w:r w:rsidR="006B1540">
        <w:rPr>
          <w:iCs/>
        </w:rPr>
        <w:t xml:space="preserve"> e</w:t>
      </w:r>
      <w:r>
        <w:rPr>
          <w:iCs/>
        </w:rPr>
        <w:t xml:space="preserve"> </w:t>
      </w:r>
      <w:r w:rsidR="00FA707D">
        <w:rPr>
          <w:iCs/>
        </w:rPr>
        <w:t>4</w:t>
      </w:r>
      <w:r w:rsidR="006B1540">
        <w:rPr>
          <w:iCs/>
        </w:rPr>
        <w:t>6</w:t>
      </w:r>
      <w:r>
        <w:rPr>
          <w:iCs/>
        </w:rPr>
        <w:t>/2024 cujos projetos tr</w:t>
      </w:r>
      <w:r w:rsidR="006B1540">
        <w:rPr>
          <w:iCs/>
        </w:rPr>
        <w:t>am</w:t>
      </w:r>
      <w:r>
        <w:rPr>
          <w:iCs/>
        </w:rPr>
        <w:t>itaram e foram aprovados na 1</w:t>
      </w:r>
      <w:r w:rsidR="006B1540">
        <w:rPr>
          <w:iCs/>
        </w:rPr>
        <w:t>6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000000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000000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60A85762" w14:textId="77777777" w:rsidR="00F276AC" w:rsidRDefault="00000000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6C3F" w14:textId="77777777" w:rsidR="002339F0" w:rsidRDefault="002339F0">
      <w:r>
        <w:separator/>
      </w:r>
    </w:p>
  </w:endnote>
  <w:endnote w:type="continuationSeparator" w:id="0">
    <w:p w14:paraId="362BF262" w14:textId="77777777" w:rsidR="002339F0" w:rsidRDefault="0023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0BDE" w14:textId="77777777" w:rsidR="002339F0" w:rsidRDefault="002339F0">
      <w:r>
        <w:separator/>
      </w:r>
    </w:p>
  </w:footnote>
  <w:footnote w:type="continuationSeparator" w:id="0">
    <w:p w14:paraId="782696CD" w14:textId="77777777" w:rsidR="002339F0" w:rsidRDefault="0023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B27E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70415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7724FD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DC7D02" w:tentative="1">
      <w:start w:val="1"/>
      <w:numFmt w:val="lowerLetter"/>
      <w:lvlText w:val="%2."/>
      <w:lvlJc w:val="left"/>
      <w:pPr>
        <w:ind w:left="1440" w:hanging="360"/>
      </w:pPr>
    </w:lvl>
    <w:lvl w:ilvl="2" w:tplc="5D70268A" w:tentative="1">
      <w:start w:val="1"/>
      <w:numFmt w:val="lowerRoman"/>
      <w:lvlText w:val="%3."/>
      <w:lvlJc w:val="right"/>
      <w:pPr>
        <w:ind w:left="2160" w:hanging="180"/>
      </w:pPr>
    </w:lvl>
    <w:lvl w:ilvl="3" w:tplc="E696A364" w:tentative="1">
      <w:start w:val="1"/>
      <w:numFmt w:val="decimal"/>
      <w:lvlText w:val="%4."/>
      <w:lvlJc w:val="left"/>
      <w:pPr>
        <w:ind w:left="2880" w:hanging="360"/>
      </w:pPr>
    </w:lvl>
    <w:lvl w:ilvl="4" w:tplc="A8C62ED0" w:tentative="1">
      <w:start w:val="1"/>
      <w:numFmt w:val="lowerLetter"/>
      <w:lvlText w:val="%5."/>
      <w:lvlJc w:val="left"/>
      <w:pPr>
        <w:ind w:left="3600" w:hanging="360"/>
      </w:pPr>
    </w:lvl>
    <w:lvl w:ilvl="5" w:tplc="4D063206" w:tentative="1">
      <w:start w:val="1"/>
      <w:numFmt w:val="lowerRoman"/>
      <w:lvlText w:val="%6."/>
      <w:lvlJc w:val="right"/>
      <w:pPr>
        <w:ind w:left="4320" w:hanging="180"/>
      </w:pPr>
    </w:lvl>
    <w:lvl w:ilvl="6" w:tplc="9FE6C00E" w:tentative="1">
      <w:start w:val="1"/>
      <w:numFmt w:val="decimal"/>
      <w:lvlText w:val="%7."/>
      <w:lvlJc w:val="left"/>
      <w:pPr>
        <w:ind w:left="5040" w:hanging="360"/>
      </w:pPr>
    </w:lvl>
    <w:lvl w:ilvl="7" w:tplc="7D3A9ABC" w:tentative="1">
      <w:start w:val="1"/>
      <w:numFmt w:val="lowerLetter"/>
      <w:lvlText w:val="%8."/>
      <w:lvlJc w:val="left"/>
      <w:pPr>
        <w:ind w:left="5760" w:hanging="360"/>
      </w:pPr>
    </w:lvl>
    <w:lvl w:ilvl="8" w:tplc="CAA6B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70C64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95025E8" w:tentative="1">
      <w:start w:val="1"/>
      <w:numFmt w:val="lowerLetter"/>
      <w:lvlText w:val="%2."/>
      <w:lvlJc w:val="left"/>
      <w:pPr>
        <w:ind w:left="1440" w:hanging="360"/>
      </w:pPr>
    </w:lvl>
    <w:lvl w:ilvl="2" w:tplc="A06E3902" w:tentative="1">
      <w:start w:val="1"/>
      <w:numFmt w:val="lowerRoman"/>
      <w:lvlText w:val="%3."/>
      <w:lvlJc w:val="right"/>
      <w:pPr>
        <w:ind w:left="2160" w:hanging="180"/>
      </w:pPr>
    </w:lvl>
    <w:lvl w:ilvl="3" w:tplc="612AEDBC" w:tentative="1">
      <w:start w:val="1"/>
      <w:numFmt w:val="decimal"/>
      <w:lvlText w:val="%4."/>
      <w:lvlJc w:val="left"/>
      <w:pPr>
        <w:ind w:left="2880" w:hanging="360"/>
      </w:pPr>
    </w:lvl>
    <w:lvl w:ilvl="4" w:tplc="05F00C8A" w:tentative="1">
      <w:start w:val="1"/>
      <w:numFmt w:val="lowerLetter"/>
      <w:lvlText w:val="%5."/>
      <w:lvlJc w:val="left"/>
      <w:pPr>
        <w:ind w:left="3600" w:hanging="360"/>
      </w:pPr>
    </w:lvl>
    <w:lvl w:ilvl="5" w:tplc="641AD660" w:tentative="1">
      <w:start w:val="1"/>
      <w:numFmt w:val="lowerRoman"/>
      <w:lvlText w:val="%6."/>
      <w:lvlJc w:val="right"/>
      <w:pPr>
        <w:ind w:left="4320" w:hanging="180"/>
      </w:pPr>
    </w:lvl>
    <w:lvl w:ilvl="6" w:tplc="DAEC07CE" w:tentative="1">
      <w:start w:val="1"/>
      <w:numFmt w:val="decimal"/>
      <w:lvlText w:val="%7."/>
      <w:lvlJc w:val="left"/>
      <w:pPr>
        <w:ind w:left="5040" w:hanging="360"/>
      </w:pPr>
    </w:lvl>
    <w:lvl w:ilvl="7" w:tplc="EB3CE86A" w:tentative="1">
      <w:start w:val="1"/>
      <w:numFmt w:val="lowerLetter"/>
      <w:lvlText w:val="%8."/>
      <w:lvlJc w:val="left"/>
      <w:pPr>
        <w:ind w:left="5760" w:hanging="360"/>
      </w:pPr>
    </w:lvl>
    <w:lvl w:ilvl="8" w:tplc="D7384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20028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5451EC" w:tentative="1">
      <w:start w:val="1"/>
      <w:numFmt w:val="lowerLetter"/>
      <w:lvlText w:val="%2."/>
      <w:lvlJc w:val="left"/>
      <w:pPr>
        <w:ind w:left="1440" w:hanging="360"/>
      </w:pPr>
    </w:lvl>
    <w:lvl w:ilvl="2" w:tplc="1FCE9200" w:tentative="1">
      <w:start w:val="1"/>
      <w:numFmt w:val="lowerRoman"/>
      <w:lvlText w:val="%3."/>
      <w:lvlJc w:val="right"/>
      <w:pPr>
        <w:ind w:left="2160" w:hanging="180"/>
      </w:pPr>
    </w:lvl>
    <w:lvl w:ilvl="3" w:tplc="936E5D6C" w:tentative="1">
      <w:start w:val="1"/>
      <w:numFmt w:val="decimal"/>
      <w:lvlText w:val="%4."/>
      <w:lvlJc w:val="left"/>
      <w:pPr>
        <w:ind w:left="2880" w:hanging="360"/>
      </w:pPr>
    </w:lvl>
    <w:lvl w:ilvl="4" w:tplc="79D2ECB4" w:tentative="1">
      <w:start w:val="1"/>
      <w:numFmt w:val="lowerLetter"/>
      <w:lvlText w:val="%5."/>
      <w:lvlJc w:val="left"/>
      <w:pPr>
        <w:ind w:left="3600" w:hanging="360"/>
      </w:pPr>
    </w:lvl>
    <w:lvl w:ilvl="5" w:tplc="603E86B4" w:tentative="1">
      <w:start w:val="1"/>
      <w:numFmt w:val="lowerRoman"/>
      <w:lvlText w:val="%6."/>
      <w:lvlJc w:val="right"/>
      <w:pPr>
        <w:ind w:left="4320" w:hanging="180"/>
      </w:pPr>
    </w:lvl>
    <w:lvl w:ilvl="6" w:tplc="459CE2CC" w:tentative="1">
      <w:start w:val="1"/>
      <w:numFmt w:val="decimal"/>
      <w:lvlText w:val="%7."/>
      <w:lvlJc w:val="left"/>
      <w:pPr>
        <w:ind w:left="5040" w:hanging="360"/>
      </w:pPr>
    </w:lvl>
    <w:lvl w:ilvl="7" w:tplc="5AB08230" w:tentative="1">
      <w:start w:val="1"/>
      <w:numFmt w:val="lowerLetter"/>
      <w:lvlText w:val="%8."/>
      <w:lvlJc w:val="left"/>
      <w:pPr>
        <w:ind w:left="5760" w:hanging="360"/>
      </w:pPr>
    </w:lvl>
    <w:lvl w:ilvl="8" w:tplc="F6607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99CA80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48BC6A" w:tentative="1">
      <w:start w:val="1"/>
      <w:numFmt w:val="lowerLetter"/>
      <w:lvlText w:val="%2."/>
      <w:lvlJc w:val="left"/>
      <w:pPr>
        <w:ind w:left="1440" w:hanging="360"/>
      </w:pPr>
    </w:lvl>
    <w:lvl w:ilvl="2" w:tplc="ACE8DFDA" w:tentative="1">
      <w:start w:val="1"/>
      <w:numFmt w:val="lowerRoman"/>
      <w:lvlText w:val="%3."/>
      <w:lvlJc w:val="right"/>
      <w:pPr>
        <w:ind w:left="2160" w:hanging="180"/>
      </w:pPr>
    </w:lvl>
    <w:lvl w:ilvl="3" w:tplc="614E827A" w:tentative="1">
      <w:start w:val="1"/>
      <w:numFmt w:val="decimal"/>
      <w:lvlText w:val="%4."/>
      <w:lvlJc w:val="left"/>
      <w:pPr>
        <w:ind w:left="2880" w:hanging="360"/>
      </w:pPr>
    </w:lvl>
    <w:lvl w:ilvl="4" w:tplc="1E0049BA" w:tentative="1">
      <w:start w:val="1"/>
      <w:numFmt w:val="lowerLetter"/>
      <w:lvlText w:val="%5."/>
      <w:lvlJc w:val="left"/>
      <w:pPr>
        <w:ind w:left="3600" w:hanging="360"/>
      </w:pPr>
    </w:lvl>
    <w:lvl w:ilvl="5" w:tplc="D99A7614" w:tentative="1">
      <w:start w:val="1"/>
      <w:numFmt w:val="lowerRoman"/>
      <w:lvlText w:val="%6."/>
      <w:lvlJc w:val="right"/>
      <w:pPr>
        <w:ind w:left="4320" w:hanging="180"/>
      </w:pPr>
    </w:lvl>
    <w:lvl w:ilvl="6" w:tplc="6AA6C382" w:tentative="1">
      <w:start w:val="1"/>
      <w:numFmt w:val="decimal"/>
      <w:lvlText w:val="%7."/>
      <w:lvlJc w:val="left"/>
      <w:pPr>
        <w:ind w:left="5040" w:hanging="360"/>
      </w:pPr>
    </w:lvl>
    <w:lvl w:ilvl="7" w:tplc="C78022B8" w:tentative="1">
      <w:start w:val="1"/>
      <w:numFmt w:val="lowerLetter"/>
      <w:lvlText w:val="%8."/>
      <w:lvlJc w:val="left"/>
      <w:pPr>
        <w:ind w:left="5760" w:hanging="360"/>
      </w:pPr>
    </w:lvl>
    <w:lvl w:ilvl="8" w:tplc="3FB8E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3581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680D4" w:tentative="1">
      <w:start w:val="1"/>
      <w:numFmt w:val="lowerLetter"/>
      <w:lvlText w:val="%2."/>
      <w:lvlJc w:val="left"/>
      <w:pPr>
        <w:ind w:left="1440" w:hanging="360"/>
      </w:pPr>
    </w:lvl>
    <w:lvl w:ilvl="2" w:tplc="DFE62B5C" w:tentative="1">
      <w:start w:val="1"/>
      <w:numFmt w:val="lowerRoman"/>
      <w:lvlText w:val="%3."/>
      <w:lvlJc w:val="right"/>
      <w:pPr>
        <w:ind w:left="2160" w:hanging="180"/>
      </w:pPr>
    </w:lvl>
    <w:lvl w:ilvl="3" w:tplc="D90C5904" w:tentative="1">
      <w:start w:val="1"/>
      <w:numFmt w:val="decimal"/>
      <w:lvlText w:val="%4."/>
      <w:lvlJc w:val="left"/>
      <w:pPr>
        <w:ind w:left="2880" w:hanging="360"/>
      </w:pPr>
    </w:lvl>
    <w:lvl w:ilvl="4" w:tplc="85CA0F48" w:tentative="1">
      <w:start w:val="1"/>
      <w:numFmt w:val="lowerLetter"/>
      <w:lvlText w:val="%5."/>
      <w:lvlJc w:val="left"/>
      <w:pPr>
        <w:ind w:left="3600" w:hanging="360"/>
      </w:pPr>
    </w:lvl>
    <w:lvl w:ilvl="5" w:tplc="B630D01E" w:tentative="1">
      <w:start w:val="1"/>
      <w:numFmt w:val="lowerRoman"/>
      <w:lvlText w:val="%6."/>
      <w:lvlJc w:val="right"/>
      <w:pPr>
        <w:ind w:left="4320" w:hanging="180"/>
      </w:pPr>
    </w:lvl>
    <w:lvl w:ilvl="6" w:tplc="BE7409FA" w:tentative="1">
      <w:start w:val="1"/>
      <w:numFmt w:val="decimal"/>
      <w:lvlText w:val="%7."/>
      <w:lvlJc w:val="left"/>
      <w:pPr>
        <w:ind w:left="5040" w:hanging="360"/>
      </w:pPr>
    </w:lvl>
    <w:lvl w:ilvl="7" w:tplc="345E44CA" w:tentative="1">
      <w:start w:val="1"/>
      <w:numFmt w:val="lowerLetter"/>
      <w:lvlText w:val="%8."/>
      <w:lvlJc w:val="left"/>
      <w:pPr>
        <w:ind w:left="5760" w:hanging="360"/>
      </w:pPr>
    </w:lvl>
    <w:lvl w:ilvl="8" w:tplc="47503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9C7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44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ED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78D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04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63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A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62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CB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7AE6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EA9EA" w:tentative="1">
      <w:start w:val="1"/>
      <w:numFmt w:val="lowerLetter"/>
      <w:lvlText w:val="%2."/>
      <w:lvlJc w:val="left"/>
      <w:pPr>
        <w:ind w:left="1440" w:hanging="360"/>
      </w:pPr>
    </w:lvl>
    <w:lvl w:ilvl="2" w:tplc="FB5A6B02" w:tentative="1">
      <w:start w:val="1"/>
      <w:numFmt w:val="lowerRoman"/>
      <w:lvlText w:val="%3."/>
      <w:lvlJc w:val="right"/>
      <w:pPr>
        <w:ind w:left="2160" w:hanging="180"/>
      </w:pPr>
    </w:lvl>
    <w:lvl w:ilvl="3" w:tplc="B89015F6" w:tentative="1">
      <w:start w:val="1"/>
      <w:numFmt w:val="decimal"/>
      <w:lvlText w:val="%4."/>
      <w:lvlJc w:val="left"/>
      <w:pPr>
        <w:ind w:left="2880" w:hanging="360"/>
      </w:pPr>
    </w:lvl>
    <w:lvl w:ilvl="4" w:tplc="023AA28A" w:tentative="1">
      <w:start w:val="1"/>
      <w:numFmt w:val="lowerLetter"/>
      <w:lvlText w:val="%5."/>
      <w:lvlJc w:val="left"/>
      <w:pPr>
        <w:ind w:left="3600" w:hanging="360"/>
      </w:pPr>
    </w:lvl>
    <w:lvl w:ilvl="5" w:tplc="315CE748" w:tentative="1">
      <w:start w:val="1"/>
      <w:numFmt w:val="lowerRoman"/>
      <w:lvlText w:val="%6."/>
      <w:lvlJc w:val="right"/>
      <w:pPr>
        <w:ind w:left="4320" w:hanging="180"/>
      </w:pPr>
    </w:lvl>
    <w:lvl w:ilvl="6" w:tplc="4E1E4C96" w:tentative="1">
      <w:start w:val="1"/>
      <w:numFmt w:val="decimal"/>
      <w:lvlText w:val="%7."/>
      <w:lvlJc w:val="left"/>
      <w:pPr>
        <w:ind w:left="5040" w:hanging="360"/>
      </w:pPr>
    </w:lvl>
    <w:lvl w:ilvl="7" w:tplc="9AB69E26" w:tentative="1">
      <w:start w:val="1"/>
      <w:numFmt w:val="lowerLetter"/>
      <w:lvlText w:val="%8."/>
      <w:lvlJc w:val="left"/>
      <w:pPr>
        <w:ind w:left="5760" w:hanging="360"/>
      </w:pPr>
    </w:lvl>
    <w:lvl w:ilvl="8" w:tplc="BBCAD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DFC7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8E1F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CB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A8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D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EF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C7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0A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C2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9CCC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49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C9CF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4F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AB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F43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0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CD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581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C76032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8361D3C">
      <w:start w:val="1"/>
      <w:numFmt w:val="lowerLetter"/>
      <w:lvlText w:val="%2."/>
      <w:lvlJc w:val="left"/>
      <w:pPr>
        <w:ind w:left="1364" w:hanging="360"/>
      </w:pPr>
    </w:lvl>
    <w:lvl w:ilvl="2" w:tplc="C9A65F04">
      <w:start w:val="1"/>
      <w:numFmt w:val="lowerRoman"/>
      <w:lvlText w:val="%3."/>
      <w:lvlJc w:val="right"/>
      <w:pPr>
        <w:ind w:left="2084" w:hanging="180"/>
      </w:pPr>
    </w:lvl>
    <w:lvl w:ilvl="3" w:tplc="8D7069A2">
      <w:start w:val="1"/>
      <w:numFmt w:val="decimal"/>
      <w:lvlText w:val="%4."/>
      <w:lvlJc w:val="left"/>
      <w:pPr>
        <w:ind w:left="2804" w:hanging="360"/>
      </w:pPr>
    </w:lvl>
    <w:lvl w:ilvl="4" w:tplc="E822E7B0">
      <w:start w:val="1"/>
      <w:numFmt w:val="lowerLetter"/>
      <w:lvlText w:val="%5."/>
      <w:lvlJc w:val="left"/>
      <w:pPr>
        <w:ind w:left="3524" w:hanging="360"/>
      </w:pPr>
    </w:lvl>
    <w:lvl w:ilvl="5" w:tplc="DAC09330">
      <w:start w:val="1"/>
      <w:numFmt w:val="lowerRoman"/>
      <w:lvlText w:val="%6."/>
      <w:lvlJc w:val="right"/>
      <w:pPr>
        <w:ind w:left="4244" w:hanging="180"/>
      </w:pPr>
    </w:lvl>
    <w:lvl w:ilvl="6" w:tplc="2CD8BF16">
      <w:start w:val="1"/>
      <w:numFmt w:val="decimal"/>
      <w:lvlText w:val="%7."/>
      <w:lvlJc w:val="left"/>
      <w:pPr>
        <w:ind w:left="4964" w:hanging="360"/>
      </w:pPr>
    </w:lvl>
    <w:lvl w:ilvl="7" w:tplc="5E12306A">
      <w:start w:val="1"/>
      <w:numFmt w:val="lowerLetter"/>
      <w:lvlText w:val="%8."/>
      <w:lvlJc w:val="left"/>
      <w:pPr>
        <w:ind w:left="5684" w:hanging="360"/>
      </w:pPr>
    </w:lvl>
    <w:lvl w:ilvl="8" w:tplc="DA5A3EA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DFC75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F01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0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8E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25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0A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4A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C7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4EE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7E6C21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12A9D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7E77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743E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886C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D674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EF883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680A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243A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FA07E2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2DEF84E" w:tentative="1">
      <w:start w:val="1"/>
      <w:numFmt w:val="lowerLetter"/>
      <w:lvlText w:val="%2."/>
      <w:lvlJc w:val="left"/>
      <w:pPr>
        <w:ind w:left="1440" w:hanging="360"/>
      </w:pPr>
    </w:lvl>
    <w:lvl w:ilvl="2" w:tplc="896EA19C" w:tentative="1">
      <w:start w:val="1"/>
      <w:numFmt w:val="lowerRoman"/>
      <w:lvlText w:val="%3."/>
      <w:lvlJc w:val="right"/>
      <w:pPr>
        <w:ind w:left="2160" w:hanging="180"/>
      </w:pPr>
    </w:lvl>
    <w:lvl w:ilvl="3" w:tplc="54D4C28A" w:tentative="1">
      <w:start w:val="1"/>
      <w:numFmt w:val="decimal"/>
      <w:lvlText w:val="%4."/>
      <w:lvlJc w:val="left"/>
      <w:pPr>
        <w:ind w:left="2880" w:hanging="360"/>
      </w:pPr>
    </w:lvl>
    <w:lvl w:ilvl="4" w:tplc="A0100BE2" w:tentative="1">
      <w:start w:val="1"/>
      <w:numFmt w:val="lowerLetter"/>
      <w:lvlText w:val="%5."/>
      <w:lvlJc w:val="left"/>
      <w:pPr>
        <w:ind w:left="3600" w:hanging="360"/>
      </w:pPr>
    </w:lvl>
    <w:lvl w:ilvl="5" w:tplc="35E86520" w:tentative="1">
      <w:start w:val="1"/>
      <w:numFmt w:val="lowerRoman"/>
      <w:lvlText w:val="%6."/>
      <w:lvlJc w:val="right"/>
      <w:pPr>
        <w:ind w:left="4320" w:hanging="180"/>
      </w:pPr>
    </w:lvl>
    <w:lvl w:ilvl="6" w:tplc="D3866EFC" w:tentative="1">
      <w:start w:val="1"/>
      <w:numFmt w:val="decimal"/>
      <w:lvlText w:val="%7."/>
      <w:lvlJc w:val="left"/>
      <w:pPr>
        <w:ind w:left="5040" w:hanging="360"/>
      </w:pPr>
    </w:lvl>
    <w:lvl w:ilvl="7" w:tplc="11A2D3F0" w:tentative="1">
      <w:start w:val="1"/>
      <w:numFmt w:val="lowerLetter"/>
      <w:lvlText w:val="%8."/>
      <w:lvlJc w:val="left"/>
      <w:pPr>
        <w:ind w:left="5760" w:hanging="360"/>
      </w:pPr>
    </w:lvl>
    <w:lvl w:ilvl="8" w:tplc="57C20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4D8FA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E683B58" w:tentative="1">
      <w:start w:val="1"/>
      <w:numFmt w:val="lowerLetter"/>
      <w:lvlText w:val="%2."/>
      <w:lvlJc w:val="left"/>
      <w:pPr>
        <w:ind w:left="1440" w:hanging="360"/>
      </w:pPr>
    </w:lvl>
    <w:lvl w:ilvl="2" w:tplc="24401FB6" w:tentative="1">
      <w:start w:val="1"/>
      <w:numFmt w:val="lowerRoman"/>
      <w:lvlText w:val="%3."/>
      <w:lvlJc w:val="right"/>
      <w:pPr>
        <w:ind w:left="2160" w:hanging="180"/>
      </w:pPr>
    </w:lvl>
    <w:lvl w:ilvl="3" w:tplc="0226EBBE" w:tentative="1">
      <w:start w:val="1"/>
      <w:numFmt w:val="decimal"/>
      <w:lvlText w:val="%4."/>
      <w:lvlJc w:val="left"/>
      <w:pPr>
        <w:ind w:left="2880" w:hanging="360"/>
      </w:pPr>
    </w:lvl>
    <w:lvl w:ilvl="4" w:tplc="9274DC1A" w:tentative="1">
      <w:start w:val="1"/>
      <w:numFmt w:val="lowerLetter"/>
      <w:lvlText w:val="%5."/>
      <w:lvlJc w:val="left"/>
      <w:pPr>
        <w:ind w:left="3600" w:hanging="360"/>
      </w:pPr>
    </w:lvl>
    <w:lvl w:ilvl="5" w:tplc="803041E2" w:tentative="1">
      <w:start w:val="1"/>
      <w:numFmt w:val="lowerRoman"/>
      <w:lvlText w:val="%6."/>
      <w:lvlJc w:val="right"/>
      <w:pPr>
        <w:ind w:left="4320" w:hanging="180"/>
      </w:pPr>
    </w:lvl>
    <w:lvl w:ilvl="6" w:tplc="CED8BA0E" w:tentative="1">
      <w:start w:val="1"/>
      <w:numFmt w:val="decimal"/>
      <w:lvlText w:val="%7."/>
      <w:lvlJc w:val="left"/>
      <w:pPr>
        <w:ind w:left="5040" w:hanging="360"/>
      </w:pPr>
    </w:lvl>
    <w:lvl w:ilvl="7" w:tplc="5610235A" w:tentative="1">
      <w:start w:val="1"/>
      <w:numFmt w:val="lowerLetter"/>
      <w:lvlText w:val="%8."/>
      <w:lvlJc w:val="left"/>
      <w:pPr>
        <w:ind w:left="5760" w:hanging="360"/>
      </w:pPr>
    </w:lvl>
    <w:lvl w:ilvl="8" w:tplc="B25AD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7901A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AC2DA8" w:tentative="1">
      <w:start w:val="1"/>
      <w:numFmt w:val="lowerLetter"/>
      <w:lvlText w:val="%2."/>
      <w:lvlJc w:val="left"/>
      <w:pPr>
        <w:ind w:left="1440" w:hanging="360"/>
      </w:pPr>
    </w:lvl>
    <w:lvl w:ilvl="2" w:tplc="CD26AC84" w:tentative="1">
      <w:start w:val="1"/>
      <w:numFmt w:val="lowerRoman"/>
      <w:lvlText w:val="%3."/>
      <w:lvlJc w:val="right"/>
      <w:pPr>
        <w:ind w:left="2160" w:hanging="180"/>
      </w:pPr>
    </w:lvl>
    <w:lvl w:ilvl="3" w:tplc="AF4EBB32" w:tentative="1">
      <w:start w:val="1"/>
      <w:numFmt w:val="decimal"/>
      <w:lvlText w:val="%4."/>
      <w:lvlJc w:val="left"/>
      <w:pPr>
        <w:ind w:left="2880" w:hanging="360"/>
      </w:pPr>
    </w:lvl>
    <w:lvl w:ilvl="4" w:tplc="164CCD38" w:tentative="1">
      <w:start w:val="1"/>
      <w:numFmt w:val="lowerLetter"/>
      <w:lvlText w:val="%5."/>
      <w:lvlJc w:val="left"/>
      <w:pPr>
        <w:ind w:left="3600" w:hanging="360"/>
      </w:pPr>
    </w:lvl>
    <w:lvl w:ilvl="5" w:tplc="7B528024" w:tentative="1">
      <w:start w:val="1"/>
      <w:numFmt w:val="lowerRoman"/>
      <w:lvlText w:val="%6."/>
      <w:lvlJc w:val="right"/>
      <w:pPr>
        <w:ind w:left="4320" w:hanging="180"/>
      </w:pPr>
    </w:lvl>
    <w:lvl w:ilvl="6" w:tplc="7756A5EC" w:tentative="1">
      <w:start w:val="1"/>
      <w:numFmt w:val="decimal"/>
      <w:lvlText w:val="%7."/>
      <w:lvlJc w:val="left"/>
      <w:pPr>
        <w:ind w:left="5040" w:hanging="360"/>
      </w:pPr>
    </w:lvl>
    <w:lvl w:ilvl="7" w:tplc="CCB4D3E4" w:tentative="1">
      <w:start w:val="1"/>
      <w:numFmt w:val="lowerLetter"/>
      <w:lvlText w:val="%8."/>
      <w:lvlJc w:val="left"/>
      <w:pPr>
        <w:ind w:left="5760" w:hanging="360"/>
      </w:pPr>
    </w:lvl>
    <w:lvl w:ilvl="8" w:tplc="4A2E1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96ACE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D02347A" w:tentative="1">
      <w:start w:val="1"/>
      <w:numFmt w:val="lowerLetter"/>
      <w:lvlText w:val="%2."/>
      <w:lvlJc w:val="left"/>
      <w:pPr>
        <w:ind w:left="1364" w:hanging="360"/>
      </w:pPr>
    </w:lvl>
    <w:lvl w:ilvl="2" w:tplc="A1F8266E" w:tentative="1">
      <w:start w:val="1"/>
      <w:numFmt w:val="lowerRoman"/>
      <w:lvlText w:val="%3."/>
      <w:lvlJc w:val="right"/>
      <w:pPr>
        <w:ind w:left="2084" w:hanging="180"/>
      </w:pPr>
    </w:lvl>
    <w:lvl w:ilvl="3" w:tplc="CA6E7A76" w:tentative="1">
      <w:start w:val="1"/>
      <w:numFmt w:val="decimal"/>
      <w:lvlText w:val="%4."/>
      <w:lvlJc w:val="left"/>
      <w:pPr>
        <w:ind w:left="2804" w:hanging="360"/>
      </w:pPr>
    </w:lvl>
    <w:lvl w:ilvl="4" w:tplc="61EC02C6" w:tentative="1">
      <w:start w:val="1"/>
      <w:numFmt w:val="lowerLetter"/>
      <w:lvlText w:val="%5."/>
      <w:lvlJc w:val="left"/>
      <w:pPr>
        <w:ind w:left="3524" w:hanging="360"/>
      </w:pPr>
    </w:lvl>
    <w:lvl w:ilvl="5" w:tplc="D30C049C" w:tentative="1">
      <w:start w:val="1"/>
      <w:numFmt w:val="lowerRoman"/>
      <w:lvlText w:val="%6."/>
      <w:lvlJc w:val="right"/>
      <w:pPr>
        <w:ind w:left="4244" w:hanging="180"/>
      </w:pPr>
    </w:lvl>
    <w:lvl w:ilvl="6" w:tplc="39107B68" w:tentative="1">
      <w:start w:val="1"/>
      <w:numFmt w:val="decimal"/>
      <w:lvlText w:val="%7."/>
      <w:lvlJc w:val="left"/>
      <w:pPr>
        <w:ind w:left="4964" w:hanging="360"/>
      </w:pPr>
    </w:lvl>
    <w:lvl w:ilvl="7" w:tplc="DB84E0B2" w:tentative="1">
      <w:start w:val="1"/>
      <w:numFmt w:val="lowerLetter"/>
      <w:lvlText w:val="%8."/>
      <w:lvlJc w:val="left"/>
      <w:pPr>
        <w:ind w:left="5684" w:hanging="360"/>
      </w:pPr>
    </w:lvl>
    <w:lvl w:ilvl="8" w:tplc="ADCCE0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88890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D82502" w:tentative="1">
      <w:start w:val="1"/>
      <w:numFmt w:val="lowerLetter"/>
      <w:lvlText w:val="%2."/>
      <w:lvlJc w:val="left"/>
      <w:pPr>
        <w:ind w:left="1440" w:hanging="360"/>
      </w:pPr>
    </w:lvl>
    <w:lvl w:ilvl="2" w:tplc="292A8546" w:tentative="1">
      <w:start w:val="1"/>
      <w:numFmt w:val="lowerRoman"/>
      <w:lvlText w:val="%3."/>
      <w:lvlJc w:val="right"/>
      <w:pPr>
        <w:ind w:left="2160" w:hanging="180"/>
      </w:pPr>
    </w:lvl>
    <w:lvl w:ilvl="3" w:tplc="71A441B0" w:tentative="1">
      <w:start w:val="1"/>
      <w:numFmt w:val="decimal"/>
      <w:lvlText w:val="%4."/>
      <w:lvlJc w:val="left"/>
      <w:pPr>
        <w:ind w:left="2880" w:hanging="360"/>
      </w:pPr>
    </w:lvl>
    <w:lvl w:ilvl="4" w:tplc="5F8A8638" w:tentative="1">
      <w:start w:val="1"/>
      <w:numFmt w:val="lowerLetter"/>
      <w:lvlText w:val="%5."/>
      <w:lvlJc w:val="left"/>
      <w:pPr>
        <w:ind w:left="3600" w:hanging="360"/>
      </w:pPr>
    </w:lvl>
    <w:lvl w:ilvl="5" w:tplc="96CEE3B0" w:tentative="1">
      <w:start w:val="1"/>
      <w:numFmt w:val="lowerRoman"/>
      <w:lvlText w:val="%6."/>
      <w:lvlJc w:val="right"/>
      <w:pPr>
        <w:ind w:left="4320" w:hanging="180"/>
      </w:pPr>
    </w:lvl>
    <w:lvl w:ilvl="6" w:tplc="6832C332" w:tentative="1">
      <w:start w:val="1"/>
      <w:numFmt w:val="decimal"/>
      <w:lvlText w:val="%7."/>
      <w:lvlJc w:val="left"/>
      <w:pPr>
        <w:ind w:left="5040" w:hanging="360"/>
      </w:pPr>
    </w:lvl>
    <w:lvl w:ilvl="7" w:tplc="D65AEC78" w:tentative="1">
      <w:start w:val="1"/>
      <w:numFmt w:val="lowerLetter"/>
      <w:lvlText w:val="%8."/>
      <w:lvlJc w:val="left"/>
      <w:pPr>
        <w:ind w:left="5760" w:hanging="360"/>
      </w:pPr>
    </w:lvl>
    <w:lvl w:ilvl="8" w:tplc="80965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9373369">
    <w:abstractNumId w:val="19"/>
  </w:num>
  <w:num w:numId="2" w16cid:durableId="979268672">
    <w:abstractNumId w:val="6"/>
  </w:num>
  <w:num w:numId="3" w16cid:durableId="1841037939">
    <w:abstractNumId w:val="10"/>
  </w:num>
  <w:num w:numId="4" w16cid:durableId="2120179159">
    <w:abstractNumId w:val="27"/>
  </w:num>
  <w:num w:numId="5" w16cid:durableId="1231454031">
    <w:abstractNumId w:val="0"/>
  </w:num>
  <w:num w:numId="6" w16cid:durableId="1588952874">
    <w:abstractNumId w:val="11"/>
  </w:num>
  <w:num w:numId="7" w16cid:durableId="61687088">
    <w:abstractNumId w:val="28"/>
  </w:num>
  <w:num w:numId="8" w16cid:durableId="1849060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4657545">
    <w:abstractNumId w:val="1"/>
  </w:num>
  <w:num w:numId="10" w16cid:durableId="988241369">
    <w:abstractNumId w:val="0"/>
    <w:lvlOverride w:ilvl="0">
      <w:startOverride w:val="1"/>
    </w:lvlOverride>
  </w:num>
  <w:num w:numId="11" w16cid:durableId="381251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6482720">
    <w:abstractNumId w:val="6"/>
  </w:num>
  <w:num w:numId="13" w16cid:durableId="567034336">
    <w:abstractNumId w:val="27"/>
  </w:num>
  <w:num w:numId="14" w16cid:durableId="652237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5636478">
    <w:abstractNumId w:val="20"/>
  </w:num>
  <w:num w:numId="16" w16cid:durableId="8422853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7482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1533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1401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4485765">
    <w:abstractNumId w:val="24"/>
  </w:num>
  <w:num w:numId="21" w16cid:durableId="295333972">
    <w:abstractNumId w:val="8"/>
  </w:num>
  <w:num w:numId="22" w16cid:durableId="612590492">
    <w:abstractNumId w:val="31"/>
  </w:num>
  <w:num w:numId="23" w16cid:durableId="1791776631">
    <w:abstractNumId w:val="34"/>
  </w:num>
  <w:num w:numId="24" w16cid:durableId="2012026026">
    <w:abstractNumId w:val="32"/>
  </w:num>
  <w:num w:numId="25" w16cid:durableId="1818448325">
    <w:abstractNumId w:val="12"/>
  </w:num>
  <w:num w:numId="26" w16cid:durableId="403263946">
    <w:abstractNumId w:val="33"/>
  </w:num>
  <w:num w:numId="27" w16cid:durableId="342128664">
    <w:abstractNumId w:val="7"/>
  </w:num>
  <w:num w:numId="28" w16cid:durableId="1081833113">
    <w:abstractNumId w:val="30"/>
  </w:num>
  <w:num w:numId="29" w16cid:durableId="767701365">
    <w:abstractNumId w:val="16"/>
  </w:num>
  <w:num w:numId="30" w16cid:durableId="950815402">
    <w:abstractNumId w:val="2"/>
  </w:num>
  <w:num w:numId="31" w16cid:durableId="798452790">
    <w:abstractNumId w:val="25"/>
  </w:num>
  <w:num w:numId="32" w16cid:durableId="1746491709">
    <w:abstractNumId w:val="17"/>
  </w:num>
  <w:num w:numId="33" w16cid:durableId="1511723665">
    <w:abstractNumId w:val="15"/>
  </w:num>
  <w:num w:numId="34" w16cid:durableId="710501181">
    <w:abstractNumId w:val="3"/>
  </w:num>
  <w:num w:numId="35" w16cid:durableId="1491019861">
    <w:abstractNumId w:val="4"/>
  </w:num>
  <w:num w:numId="36" w16cid:durableId="1116605865">
    <w:abstractNumId w:val="14"/>
  </w:num>
  <w:num w:numId="37" w16cid:durableId="1334989956">
    <w:abstractNumId w:val="9"/>
  </w:num>
  <w:num w:numId="38" w16cid:durableId="1459951364">
    <w:abstractNumId w:val="13"/>
  </w:num>
  <w:num w:numId="39" w16cid:durableId="785925358">
    <w:abstractNumId w:val="22"/>
  </w:num>
  <w:num w:numId="40" w16cid:durableId="571476396">
    <w:abstractNumId w:val="29"/>
  </w:num>
  <w:num w:numId="41" w16cid:durableId="1370302013">
    <w:abstractNumId w:val="18"/>
  </w:num>
  <w:num w:numId="42" w16cid:durableId="118417401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339F0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0AEE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1540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01FF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14DF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707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B5201E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26</cp:revision>
  <cp:lastPrinted>2024-03-12T14:19:00Z</cp:lastPrinted>
  <dcterms:created xsi:type="dcterms:W3CDTF">2024-02-15T14:56:00Z</dcterms:created>
  <dcterms:modified xsi:type="dcterms:W3CDTF">2024-05-20T13:56:00Z</dcterms:modified>
</cp:coreProperties>
</file>