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BDCB64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19</w:t>
      </w:r>
      <w:r w:rsidR="005467B0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7CD9C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467B0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70C1A0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  <w:r>
        <w:rPr>
          <w:iCs/>
        </w:rPr>
        <w:t>A Senhora</w:t>
      </w:r>
    </w:p>
    <w:p w14:paraId="164EAA67" w14:textId="77777777" w:rsidR="005467B0" w:rsidRDefault="005467B0" w:rsidP="005467B0">
      <w:pPr>
        <w:jc w:val="both"/>
        <w:rPr>
          <w:b/>
        </w:rPr>
      </w:pPr>
      <w:r>
        <w:rPr>
          <w:b/>
        </w:rPr>
        <w:t>TARCIANA MEDEIROS</w:t>
      </w:r>
    </w:p>
    <w:p w14:paraId="62EBE591" w14:textId="77777777" w:rsidR="005467B0" w:rsidRDefault="005467B0" w:rsidP="005467B0">
      <w:pPr>
        <w:jc w:val="both"/>
        <w:rPr>
          <w:bCs/>
        </w:rPr>
      </w:pPr>
      <w:r>
        <w:rPr>
          <w:bCs/>
        </w:rPr>
        <w:t>Presidente do Banco do Brasil</w:t>
      </w:r>
    </w:p>
    <w:p w14:paraId="0ED2D5B4" w14:textId="77777777" w:rsidR="005467B0" w:rsidRDefault="005467B0" w:rsidP="005467B0">
      <w:pPr>
        <w:jc w:val="both"/>
      </w:pPr>
      <w:r>
        <w:t xml:space="preserve">Brasília – DF </w:t>
      </w:r>
    </w:p>
    <w:p w14:paraId="495D0EB1" w14:textId="77777777" w:rsidR="005467B0" w:rsidRDefault="005467B0" w:rsidP="005467B0">
      <w:pPr>
        <w:jc w:val="both"/>
      </w:pPr>
    </w:p>
    <w:p w14:paraId="12096DE7" w14:textId="77777777" w:rsidR="005467B0" w:rsidRDefault="005467B0" w:rsidP="005467B0">
      <w:pPr>
        <w:jc w:val="both"/>
      </w:pPr>
    </w:p>
    <w:p w14:paraId="0EC9E2FB" w14:textId="77777777" w:rsidR="005467B0" w:rsidRDefault="005467B0" w:rsidP="005467B0">
      <w:pPr>
        <w:jc w:val="both"/>
      </w:pPr>
    </w:p>
    <w:p w14:paraId="7215632A" w14:textId="77777777" w:rsidR="005467B0" w:rsidRDefault="005467B0" w:rsidP="005467B0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398A3400" w14:textId="77777777" w:rsidR="005467B0" w:rsidRDefault="005467B0" w:rsidP="005467B0">
      <w:pPr>
        <w:jc w:val="both"/>
      </w:pPr>
    </w:p>
    <w:p w14:paraId="05F9B3A7" w14:textId="77777777" w:rsidR="005467B0" w:rsidRDefault="005467B0" w:rsidP="005467B0">
      <w:pPr>
        <w:ind w:firstLine="1418"/>
        <w:jc w:val="both"/>
      </w:pPr>
    </w:p>
    <w:p w14:paraId="576DC45D" w14:textId="77777777" w:rsidR="005467B0" w:rsidRDefault="005467B0" w:rsidP="005467B0">
      <w:pPr>
        <w:ind w:firstLine="1418"/>
        <w:jc w:val="both"/>
      </w:pPr>
    </w:p>
    <w:p w14:paraId="2913148E" w14:textId="77777777" w:rsidR="005467B0" w:rsidRDefault="005467B0" w:rsidP="005467B0">
      <w:pPr>
        <w:ind w:firstLine="1418"/>
        <w:jc w:val="both"/>
      </w:pPr>
      <w:r>
        <w:t>Senhora,</w:t>
      </w:r>
    </w:p>
    <w:p w14:paraId="5C084D39" w14:textId="77777777" w:rsidR="005467B0" w:rsidRDefault="005467B0" w:rsidP="005467B0">
      <w:pPr>
        <w:tabs>
          <w:tab w:val="left" w:pos="4820"/>
        </w:tabs>
        <w:ind w:firstLine="1418"/>
        <w:rPr>
          <w:iCs/>
        </w:rPr>
      </w:pPr>
    </w:p>
    <w:p w14:paraId="4587620B" w14:textId="77777777" w:rsidR="005467B0" w:rsidRDefault="005467B0" w:rsidP="005467B0">
      <w:pPr>
        <w:tabs>
          <w:tab w:val="left" w:pos="4820"/>
        </w:tabs>
        <w:ind w:firstLine="1418"/>
        <w:rPr>
          <w:iCs/>
        </w:rPr>
      </w:pPr>
    </w:p>
    <w:p w14:paraId="75C90DC5" w14:textId="77777777" w:rsidR="005467B0" w:rsidRDefault="005467B0" w:rsidP="005467B0">
      <w:pPr>
        <w:tabs>
          <w:tab w:val="left" w:pos="4820"/>
        </w:tabs>
        <w:ind w:firstLine="1418"/>
        <w:rPr>
          <w:iCs/>
        </w:rPr>
      </w:pPr>
    </w:p>
    <w:p w14:paraId="3D222D3C" w14:textId="716342D2" w:rsidR="005467B0" w:rsidRDefault="005467B0" w:rsidP="005467B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cumprimentá-la cordialmente, encaminhamos a Vossa Senhoria, o Requerimento n</w:t>
      </w:r>
      <w:r>
        <w:rPr>
          <w:iCs/>
          <w:vertAlign w:val="superscript"/>
        </w:rPr>
        <w:t>o</w:t>
      </w:r>
      <w:r>
        <w:rPr>
          <w:iCs/>
        </w:rPr>
        <w:t xml:space="preserve"> </w:t>
      </w:r>
      <w:r>
        <w:rPr>
          <w:iCs/>
        </w:rPr>
        <w:t>107</w:t>
      </w:r>
      <w:r>
        <w:rPr>
          <w:iCs/>
        </w:rPr>
        <w:t>/202</w:t>
      </w:r>
      <w:r>
        <w:rPr>
          <w:iCs/>
        </w:rPr>
        <w:t>4</w:t>
      </w:r>
      <w:r>
        <w:rPr>
          <w:iCs/>
        </w:rPr>
        <w:t xml:space="preserve"> que tramitou na </w:t>
      </w:r>
      <w:r>
        <w:rPr>
          <w:iCs/>
        </w:rPr>
        <w:t>16</w:t>
      </w:r>
      <w:r>
        <w:rPr>
          <w:iCs/>
        </w:rPr>
        <w:t>ª Sessão Ordinária do ano de 202</w:t>
      </w:r>
      <w:r>
        <w:rPr>
          <w:iCs/>
        </w:rPr>
        <w:t>4</w:t>
      </w:r>
      <w:r>
        <w:rPr>
          <w:iCs/>
        </w:rPr>
        <w:t xml:space="preserve"> da Câmara Municipal de Sorriso, realizada em </w:t>
      </w:r>
      <w:r>
        <w:rPr>
          <w:iCs/>
        </w:rPr>
        <w:t>20</w:t>
      </w:r>
      <w:r>
        <w:rPr>
          <w:iCs/>
        </w:rPr>
        <w:t xml:space="preserve"> de </w:t>
      </w:r>
      <w:r>
        <w:rPr>
          <w:iCs/>
        </w:rPr>
        <w:t>maio</w:t>
      </w:r>
      <w:r>
        <w:rPr>
          <w:iCs/>
        </w:rPr>
        <w:t xml:space="preserve"> de 202</w:t>
      </w:r>
      <w:r>
        <w:rPr>
          <w:iCs/>
        </w:rPr>
        <w:t>4</w:t>
      </w:r>
      <w:r>
        <w:rPr>
          <w:iCs/>
        </w:rPr>
        <w:t>.</w:t>
      </w:r>
    </w:p>
    <w:p w14:paraId="632E3B93" w14:textId="77777777" w:rsidR="005467B0" w:rsidRDefault="005467B0" w:rsidP="005467B0">
      <w:pPr>
        <w:tabs>
          <w:tab w:val="left" w:pos="4820"/>
        </w:tabs>
        <w:rPr>
          <w:iCs/>
        </w:rPr>
      </w:pPr>
    </w:p>
    <w:p w14:paraId="7FB05C00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2BC677E5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77F24476" w14:textId="77777777" w:rsidR="005467B0" w:rsidRDefault="005467B0" w:rsidP="005467B0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394C85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539424A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0B0DEA9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5C5AC1B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20C5D4BC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</w:p>
    <w:p w14:paraId="00B2B3D4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7FACEC52" w14:textId="40EDDFE2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F6C0C" w14:textId="77777777" w:rsidR="009F0BC8" w:rsidRDefault="009F0BC8">
      <w:r>
        <w:separator/>
      </w:r>
    </w:p>
  </w:endnote>
  <w:endnote w:type="continuationSeparator" w:id="0">
    <w:p w14:paraId="5E1367EC" w14:textId="77777777" w:rsidR="009F0BC8" w:rsidRDefault="009F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7F59" w14:textId="77777777" w:rsidR="009F0BC8" w:rsidRDefault="009F0BC8">
      <w:r>
        <w:separator/>
      </w:r>
    </w:p>
  </w:footnote>
  <w:footnote w:type="continuationSeparator" w:id="0">
    <w:p w14:paraId="34531A7C" w14:textId="77777777" w:rsidR="009F0BC8" w:rsidRDefault="009F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F468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7565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FF65A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3A88F2" w:tentative="1">
      <w:start w:val="1"/>
      <w:numFmt w:val="lowerLetter"/>
      <w:lvlText w:val="%2."/>
      <w:lvlJc w:val="left"/>
      <w:pPr>
        <w:ind w:left="1440" w:hanging="360"/>
      </w:pPr>
    </w:lvl>
    <w:lvl w:ilvl="2" w:tplc="4D067020" w:tentative="1">
      <w:start w:val="1"/>
      <w:numFmt w:val="lowerRoman"/>
      <w:lvlText w:val="%3."/>
      <w:lvlJc w:val="right"/>
      <w:pPr>
        <w:ind w:left="2160" w:hanging="180"/>
      </w:pPr>
    </w:lvl>
    <w:lvl w:ilvl="3" w:tplc="1A2A2E0A" w:tentative="1">
      <w:start w:val="1"/>
      <w:numFmt w:val="decimal"/>
      <w:lvlText w:val="%4."/>
      <w:lvlJc w:val="left"/>
      <w:pPr>
        <w:ind w:left="2880" w:hanging="360"/>
      </w:pPr>
    </w:lvl>
    <w:lvl w:ilvl="4" w:tplc="A0767FC6" w:tentative="1">
      <w:start w:val="1"/>
      <w:numFmt w:val="lowerLetter"/>
      <w:lvlText w:val="%5."/>
      <w:lvlJc w:val="left"/>
      <w:pPr>
        <w:ind w:left="3600" w:hanging="360"/>
      </w:pPr>
    </w:lvl>
    <w:lvl w:ilvl="5" w:tplc="6D32AB2E" w:tentative="1">
      <w:start w:val="1"/>
      <w:numFmt w:val="lowerRoman"/>
      <w:lvlText w:val="%6."/>
      <w:lvlJc w:val="right"/>
      <w:pPr>
        <w:ind w:left="4320" w:hanging="180"/>
      </w:pPr>
    </w:lvl>
    <w:lvl w:ilvl="6" w:tplc="778A51D4" w:tentative="1">
      <w:start w:val="1"/>
      <w:numFmt w:val="decimal"/>
      <w:lvlText w:val="%7."/>
      <w:lvlJc w:val="left"/>
      <w:pPr>
        <w:ind w:left="5040" w:hanging="360"/>
      </w:pPr>
    </w:lvl>
    <w:lvl w:ilvl="7" w:tplc="BF3C089E" w:tentative="1">
      <w:start w:val="1"/>
      <w:numFmt w:val="lowerLetter"/>
      <w:lvlText w:val="%8."/>
      <w:lvlJc w:val="left"/>
      <w:pPr>
        <w:ind w:left="5760" w:hanging="360"/>
      </w:pPr>
    </w:lvl>
    <w:lvl w:ilvl="8" w:tplc="16C01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1563D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9A93C8" w:tentative="1">
      <w:start w:val="1"/>
      <w:numFmt w:val="lowerLetter"/>
      <w:lvlText w:val="%2."/>
      <w:lvlJc w:val="left"/>
      <w:pPr>
        <w:ind w:left="1440" w:hanging="360"/>
      </w:pPr>
    </w:lvl>
    <w:lvl w:ilvl="2" w:tplc="E95E4494" w:tentative="1">
      <w:start w:val="1"/>
      <w:numFmt w:val="lowerRoman"/>
      <w:lvlText w:val="%3."/>
      <w:lvlJc w:val="right"/>
      <w:pPr>
        <w:ind w:left="2160" w:hanging="180"/>
      </w:pPr>
    </w:lvl>
    <w:lvl w:ilvl="3" w:tplc="3F1A3932" w:tentative="1">
      <w:start w:val="1"/>
      <w:numFmt w:val="decimal"/>
      <w:lvlText w:val="%4."/>
      <w:lvlJc w:val="left"/>
      <w:pPr>
        <w:ind w:left="2880" w:hanging="360"/>
      </w:pPr>
    </w:lvl>
    <w:lvl w:ilvl="4" w:tplc="83BC2716" w:tentative="1">
      <w:start w:val="1"/>
      <w:numFmt w:val="lowerLetter"/>
      <w:lvlText w:val="%5."/>
      <w:lvlJc w:val="left"/>
      <w:pPr>
        <w:ind w:left="3600" w:hanging="360"/>
      </w:pPr>
    </w:lvl>
    <w:lvl w:ilvl="5" w:tplc="DFF2DADA" w:tentative="1">
      <w:start w:val="1"/>
      <w:numFmt w:val="lowerRoman"/>
      <w:lvlText w:val="%6."/>
      <w:lvlJc w:val="right"/>
      <w:pPr>
        <w:ind w:left="4320" w:hanging="180"/>
      </w:pPr>
    </w:lvl>
    <w:lvl w:ilvl="6" w:tplc="863E8C70" w:tentative="1">
      <w:start w:val="1"/>
      <w:numFmt w:val="decimal"/>
      <w:lvlText w:val="%7."/>
      <w:lvlJc w:val="left"/>
      <w:pPr>
        <w:ind w:left="5040" w:hanging="360"/>
      </w:pPr>
    </w:lvl>
    <w:lvl w:ilvl="7" w:tplc="226AAC20" w:tentative="1">
      <w:start w:val="1"/>
      <w:numFmt w:val="lowerLetter"/>
      <w:lvlText w:val="%8."/>
      <w:lvlJc w:val="left"/>
      <w:pPr>
        <w:ind w:left="5760" w:hanging="360"/>
      </w:pPr>
    </w:lvl>
    <w:lvl w:ilvl="8" w:tplc="F23ED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6946E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EA454E" w:tentative="1">
      <w:start w:val="1"/>
      <w:numFmt w:val="lowerLetter"/>
      <w:lvlText w:val="%2."/>
      <w:lvlJc w:val="left"/>
      <w:pPr>
        <w:ind w:left="1440" w:hanging="360"/>
      </w:pPr>
    </w:lvl>
    <w:lvl w:ilvl="2" w:tplc="36BA0656" w:tentative="1">
      <w:start w:val="1"/>
      <w:numFmt w:val="lowerRoman"/>
      <w:lvlText w:val="%3."/>
      <w:lvlJc w:val="right"/>
      <w:pPr>
        <w:ind w:left="2160" w:hanging="180"/>
      </w:pPr>
    </w:lvl>
    <w:lvl w:ilvl="3" w:tplc="7E3639DA" w:tentative="1">
      <w:start w:val="1"/>
      <w:numFmt w:val="decimal"/>
      <w:lvlText w:val="%4."/>
      <w:lvlJc w:val="left"/>
      <w:pPr>
        <w:ind w:left="2880" w:hanging="360"/>
      </w:pPr>
    </w:lvl>
    <w:lvl w:ilvl="4" w:tplc="E9E6E1A4" w:tentative="1">
      <w:start w:val="1"/>
      <w:numFmt w:val="lowerLetter"/>
      <w:lvlText w:val="%5."/>
      <w:lvlJc w:val="left"/>
      <w:pPr>
        <w:ind w:left="3600" w:hanging="360"/>
      </w:pPr>
    </w:lvl>
    <w:lvl w:ilvl="5" w:tplc="CB5E76C6" w:tentative="1">
      <w:start w:val="1"/>
      <w:numFmt w:val="lowerRoman"/>
      <w:lvlText w:val="%6."/>
      <w:lvlJc w:val="right"/>
      <w:pPr>
        <w:ind w:left="4320" w:hanging="180"/>
      </w:pPr>
    </w:lvl>
    <w:lvl w:ilvl="6" w:tplc="1F6CFC36" w:tentative="1">
      <w:start w:val="1"/>
      <w:numFmt w:val="decimal"/>
      <w:lvlText w:val="%7."/>
      <w:lvlJc w:val="left"/>
      <w:pPr>
        <w:ind w:left="5040" w:hanging="360"/>
      </w:pPr>
    </w:lvl>
    <w:lvl w:ilvl="7" w:tplc="48D0DC5C" w:tentative="1">
      <w:start w:val="1"/>
      <w:numFmt w:val="lowerLetter"/>
      <w:lvlText w:val="%8."/>
      <w:lvlJc w:val="left"/>
      <w:pPr>
        <w:ind w:left="5760" w:hanging="360"/>
      </w:pPr>
    </w:lvl>
    <w:lvl w:ilvl="8" w:tplc="3642C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E80D5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1CC686" w:tentative="1">
      <w:start w:val="1"/>
      <w:numFmt w:val="lowerLetter"/>
      <w:lvlText w:val="%2."/>
      <w:lvlJc w:val="left"/>
      <w:pPr>
        <w:ind w:left="1440" w:hanging="360"/>
      </w:pPr>
    </w:lvl>
    <w:lvl w:ilvl="2" w:tplc="A35ED6E0" w:tentative="1">
      <w:start w:val="1"/>
      <w:numFmt w:val="lowerRoman"/>
      <w:lvlText w:val="%3."/>
      <w:lvlJc w:val="right"/>
      <w:pPr>
        <w:ind w:left="2160" w:hanging="180"/>
      </w:pPr>
    </w:lvl>
    <w:lvl w:ilvl="3" w:tplc="D076E7D0" w:tentative="1">
      <w:start w:val="1"/>
      <w:numFmt w:val="decimal"/>
      <w:lvlText w:val="%4."/>
      <w:lvlJc w:val="left"/>
      <w:pPr>
        <w:ind w:left="2880" w:hanging="360"/>
      </w:pPr>
    </w:lvl>
    <w:lvl w:ilvl="4" w:tplc="CD48B992" w:tentative="1">
      <w:start w:val="1"/>
      <w:numFmt w:val="lowerLetter"/>
      <w:lvlText w:val="%5."/>
      <w:lvlJc w:val="left"/>
      <w:pPr>
        <w:ind w:left="3600" w:hanging="360"/>
      </w:pPr>
    </w:lvl>
    <w:lvl w:ilvl="5" w:tplc="97541CD6" w:tentative="1">
      <w:start w:val="1"/>
      <w:numFmt w:val="lowerRoman"/>
      <w:lvlText w:val="%6."/>
      <w:lvlJc w:val="right"/>
      <w:pPr>
        <w:ind w:left="4320" w:hanging="180"/>
      </w:pPr>
    </w:lvl>
    <w:lvl w:ilvl="6" w:tplc="A38E245E" w:tentative="1">
      <w:start w:val="1"/>
      <w:numFmt w:val="decimal"/>
      <w:lvlText w:val="%7."/>
      <w:lvlJc w:val="left"/>
      <w:pPr>
        <w:ind w:left="5040" w:hanging="360"/>
      </w:pPr>
    </w:lvl>
    <w:lvl w:ilvl="7" w:tplc="9F50703A" w:tentative="1">
      <w:start w:val="1"/>
      <w:numFmt w:val="lowerLetter"/>
      <w:lvlText w:val="%8."/>
      <w:lvlJc w:val="left"/>
      <w:pPr>
        <w:ind w:left="5760" w:hanging="360"/>
      </w:pPr>
    </w:lvl>
    <w:lvl w:ilvl="8" w:tplc="D14C0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4106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0662E" w:tentative="1">
      <w:start w:val="1"/>
      <w:numFmt w:val="lowerLetter"/>
      <w:lvlText w:val="%2."/>
      <w:lvlJc w:val="left"/>
      <w:pPr>
        <w:ind w:left="1440" w:hanging="360"/>
      </w:pPr>
    </w:lvl>
    <w:lvl w:ilvl="2" w:tplc="8DEC1EEA" w:tentative="1">
      <w:start w:val="1"/>
      <w:numFmt w:val="lowerRoman"/>
      <w:lvlText w:val="%3."/>
      <w:lvlJc w:val="right"/>
      <w:pPr>
        <w:ind w:left="2160" w:hanging="180"/>
      </w:pPr>
    </w:lvl>
    <w:lvl w:ilvl="3" w:tplc="3B4E978A" w:tentative="1">
      <w:start w:val="1"/>
      <w:numFmt w:val="decimal"/>
      <w:lvlText w:val="%4."/>
      <w:lvlJc w:val="left"/>
      <w:pPr>
        <w:ind w:left="2880" w:hanging="360"/>
      </w:pPr>
    </w:lvl>
    <w:lvl w:ilvl="4" w:tplc="0B5C41F4" w:tentative="1">
      <w:start w:val="1"/>
      <w:numFmt w:val="lowerLetter"/>
      <w:lvlText w:val="%5."/>
      <w:lvlJc w:val="left"/>
      <w:pPr>
        <w:ind w:left="3600" w:hanging="360"/>
      </w:pPr>
    </w:lvl>
    <w:lvl w:ilvl="5" w:tplc="9D180850" w:tentative="1">
      <w:start w:val="1"/>
      <w:numFmt w:val="lowerRoman"/>
      <w:lvlText w:val="%6."/>
      <w:lvlJc w:val="right"/>
      <w:pPr>
        <w:ind w:left="4320" w:hanging="180"/>
      </w:pPr>
    </w:lvl>
    <w:lvl w:ilvl="6" w:tplc="40C89FC0" w:tentative="1">
      <w:start w:val="1"/>
      <w:numFmt w:val="decimal"/>
      <w:lvlText w:val="%7."/>
      <w:lvlJc w:val="left"/>
      <w:pPr>
        <w:ind w:left="5040" w:hanging="360"/>
      </w:pPr>
    </w:lvl>
    <w:lvl w:ilvl="7" w:tplc="12B896CC" w:tentative="1">
      <w:start w:val="1"/>
      <w:numFmt w:val="lowerLetter"/>
      <w:lvlText w:val="%8."/>
      <w:lvlJc w:val="left"/>
      <w:pPr>
        <w:ind w:left="5760" w:hanging="360"/>
      </w:pPr>
    </w:lvl>
    <w:lvl w:ilvl="8" w:tplc="BB542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8701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CD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F6D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2B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44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2F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07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C3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8B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89C1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609CCC" w:tentative="1">
      <w:start w:val="1"/>
      <w:numFmt w:val="lowerLetter"/>
      <w:lvlText w:val="%2."/>
      <w:lvlJc w:val="left"/>
      <w:pPr>
        <w:ind w:left="1440" w:hanging="360"/>
      </w:pPr>
    </w:lvl>
    <w:lvl w:ilvl="2" w:tplc="CD361F7A" w:tentative="1">
      <w:start w:val="1"/>
      <w:numFmt w:val="lowerRoman"/>
      <w:lvlText w:val="%3."/>
      <w:lvlJc w:val="right"/>
      <w:pPr>
        <w:ind w:left="2160" w:hanging="180"/>
      </w:pPr>
    </w:lvl>
    <w:lvl w:ilvl="3" w:tplc="E422861E" w:tentative="1">
      <w:start w:val="1"/>
      <w:numFmt w:val="decimal"/>
      <w:lvlText w:val="%4."/>
      <w:lvlJc w:val="left"/>
      <w:pPr>
        <w:ind w:left="2880" w:hanging="360"/>
      </w:pPr>
    </w:lvl>
    <w:lvl w:ilvl="4" w:tplc="A7F014E6" w:tentative="1">
      <w:start w:val="1"/>
      <w:numFmt w:val="lowerLetter"/>
      <w:lvlText w:val="%5."/>
      <w:lvlJc w:val="left"/>
      <w:pPr>
        <w:ind w:left="3600" w:hanging="360"/>
      </w:pPr>
    </w:lvl>
    <w:lvl w:ilvl="5" w:tplc="3050BAB0" w:tentative="1">
      <w:start w:val="1"/>
      <w:numFmt w:val="lowerRoman"/>
      <w:lvlText w:val="%6."/>
      <w:lvlJc w:val="right"/>
      <w:pPr>
        <w:ind w:left="4320" w:hanging="180"/>
      </w:pPr>
    </w:lvl>
    <w:lvl w:ilvl="6" w:tplc="7C844C74" w:tentative="1">
      <w:start w:val="1"/>
      <w:numFmt w:val="decimal"/>
      <w:lvlText w:val="%7."/>
      <w:lvlJc w:val="left"/>
      <w:pPr>
        <w:ind w:left="5040" w:hanging="360"/>
      </w:pPr>
    </w:lvl>
    <w:lvl w:ilvl="7" w:tplc="8EE6A0CE" w:tentative="1">
      <w:start w:val="1"/>
      <w:numFmt w:val="lowerLetter"/>
      <w:lvlText w:val="%8."/>
      <w:lvlJc w:val="left"/>
      <w:pPr>
        <w:ind w:left="5760" w:hanging="360"/>
      </w:pPr>
    </w:lvl>
    <w:lvl w:ilvl="8" w:tplc="86D8A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660A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D270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9ED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C6F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0D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DCF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C2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E9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068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2C27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A6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B08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42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86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378F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60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88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A2EC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CBAAE2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408DD38">
      <w:start w:val="1"/>
      <w:numFmt w:val="lowerLetter"/>
      <w:lvlText w:val="%2."/>
      <w:lvlJc w:val="left"/>
      <w:pPr>
        <w:ind w:left="1364" w:hanging="360"/>
      </w:pPr>
    </w:lvl>
    <w:lvl w:ilvl="2" w:tplc="484E39CC">
      <w:start w:val="1"/>
      <w:numFmt w:val="lowerRoman"/>
      <w:lvlText w:val="%3."/>
      <w:lvlJc w:val="right"/>
      <w:pPr>
        <w:ind w:left="2084" w:hanging="180"/>
      </w:pPr>
    </w:lvl>
    <w:lvl w:ilvl="3" w:tplc="D6760916">
      <w:start w:val="1"/>
      <w:numFmt w:val="decimal"/>
      <w:lvlText w:val="%4."/>
      <w:lvlJc w:val="left"/>
      <w:pPr>
        <w:ind w:left="2804" w:hanging="360"/>
      </w:pPr>
    </w:lvl>
    <w:lvl w:ilvl="4" w:tplc="D42418C2">
      <w:start w:val="1"/>
      <w:numFmt w:val="lowerLetter"/>
      <w:lvlText w:val="%5."/>
      <w:lvlJc w:val="left"/>
      <w:pPr>
        <w:ind w:left="3524" w:hanging="360"/>
      </w:pPr>
    </w:lvl>
    <w:lvl w:ilvl="5" w:tplc="377CDE32">
      <w:start w:val="1"/>
      <w:numFmt w:val="lowerRoman"/>
      <w:lvlText w:val="%6."/>
      <w:lvlJc w:val="right"/>
      <w:pPr>
        <w:ind w:left="4244" w:hanging="180"/>
      </w:pPr>
    </w:lvl>
    <w:lvl w:ilvl="6" w:tplc="E2905BF2">
      <w:start w:val="1"/>
      <w:numFmt w:val="decimal"/>
      <w:lvlText w:val="%7."/>
      <w:lvlJc w:val="left"/>
      <w:pPr>
        <w:ind w:left="4964" w:hanging="360"/>
      </w:pPr>
    </w:lvl>
    <w:lvl w:ilvl="7" w:tplc="D2A6D1D0">
      <w:start w:val="1"/>
      <w:numFmt w:val="lowerLetter"/>
      <w:lvlText w:val="%8."/>
      <w:lvlJc w:val="left"/>
      <w:pPr>
        <w:ind w:left="5684" w:hanging="360"/>
      </w:pPr>
    </w:lvl>
    <w:lvl w:ilvl="8" w:tplc="B2D64CD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71855D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CC61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AFC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43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22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4C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47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45B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405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0DED8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2D279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FE16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3E92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E458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F87C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9EB9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9660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D821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080607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A7ACADE" w:tentative="1">
      <w:start w:val="1"/>
      <w:numFmt w:val="lowerLetter"/>
      <w:lvlText w:val="%2."/>
      <w:lvlJc w:val="left"/>
      <w:pPr>
        <w:ind w:left="1440" w:hanging="360"/>
      </w:pPr>
    </w:lvl>
    <w:lvl w:ilvl="2" w:tplc="3DF2F9BA" w:tentative="1">
      <w:start w:val="1"/>
      <w:numFmt w:val="lowerRoman"/>
      <w:lvlText w:val="%3."/>
      <w:lvlJc w:val="right"/>
      <w:pPr>
        <w:ind w:left="2160" w:hanging="180"/>
      </w:pPr>
    </w:lvl>
    <w:lvl w:ilvl="3" w:tplc="01EC2916" w:tentative="1">
      <w:start w:val="1"/>
      <w:numFmt w:val="decimal"/>
      <w:lvlText w:val="%4."/>
      <w:lvlJc w:val="left"/>
      <w:pPr>
        <w:ind w:left="2880" w:hanging="360"/>
      </w:pPr>
    </w:lvl>
    <w:lvl w:ilvl="4" w:tplc="8DDA5990" w:tentative="1">
      <w:start w:val="1"/>
      <w:numFmt w:val="lowerLetter"/>
      <w:lvlText w:val="%5."/>
      <w:lvlJc w:val="left"/>
      <w:pPr>
        <w:ind w:left="3600" w:hanging="360"/>
      </w:pPr>
    </w:lvl>
    <w:lvl w:ilvl="5" w:tplc="41B08328" w:tentative="1">
      <w:start w:val="1"/>
      <w:numFmt w:val="lowerRoman"/>
      <w:lvlText w:val="%6."/>
      <w:lvlJc w:val="right"/>
      <w:pPr>
        <w:ind w:left="4320" w:hanging="180"/>
      </w:pPr>
    </w:lvl>
    <w:lvl w:ilvl="6" w:tplc="17E40DAA" w:tentative="1">
      <w:start w:val="1"/>
      <w:numFmt w:val="decimal"/>
      <w:lvlText w:val="%7."/>
      <w:lvlJc w:val="left"/>
      <w:pPr>
        <w:ind w:left="5040" w:hanging="360"/>
      </w:pPr>
    </w:lvl>
    <w:lvl w:ilvl="7" w:tplc="78E2F06C" w:tentative="1">
      <w:start w:val="1"/>
      <w:numFmt w:val="lowerLetter"/>
      <w:lvlText w:val="%8."/>
      <w:lvlJc w:val="left"/>
      <w:pPr>
        <w:ind w:left="5760" w:hanging="360"/>
      </w:pPr>
    </w:lvl>
    <w:lvl w:ilvl="8" w:tplc="16BCB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73800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C0F852" w:tentative="1">
      <w:start w:val="1"/>
      <w:numFmt w:val="lowerLetter"/>
      <w:lvlText w:val="%2."/>
      <w:lvlJc w:val="left"/>
      <w:pPr>
        <w:ind w:left="1440" w:hanging="360"/>
      </w:pPr>
    </w:lvl>
    <w:lvl w:ilvl="2" w:tplc="0828492C" w:tentative="1">
      <w:start w:val="1"/>
      <w:numFmt w:val="lowerRoman"/>
      <w:lvlText w:val="%3."/>
      <w:lvlJc w:val="right"/>
      <w:pPr>
        <w:ind w:left="2160" w:hanging="180"/>
      </w:pPr>
    </w:lvl>
    <w:lvl w:ilvl="3" w:tplc="81D66ACC" w:tentative="1">
      <w:start w:val="1"/>
      <w:numFmt w:val="decimal"/>
      <w:lvlText w:val="%4."/>
      <w:lvlJc w:val="left"/>
      <w:pPr>
        <w:ind w:left="2880" w:hanging="360"/>
      </w:pPr>
    </w:lvl>
    <w:lvl w:ilvl="4" w:tplc="75083D6E" w:tentative="1">
      <w:start w:val="1"/>
      <w:numFmt w:val="lowerLetter"/>
      <w:lvlText w:val="%5."/>
      <w:lvlJc w:val="left"/>
      <w:pPr>
        <w:ind w:left="3600" w:hanging="360"/>
      </w:pPr>
    </w:lvl>
    <w:lvl w:ilvl="5" w:tplc="35A6AF66" w:tentative="1">
      <w:start w:val="1"/>
      <w:numFmt w:val="lowerRoman"/>
      <w:lvlText w:val="%6."/>
      <w:lvlJc w:val="right"/>
      <w:pPr>
        <w:ind w:left="4320" w:hanging="180"/>
      </w:pPr>
    </w:lvl>
    <w:lvl w:ilvl="6" w:tplc="65FAC4DE" w:tentative="1">
      <w:start w:val="1"/>
      <w:numFmt w:val="decimal"/>
      <w:lvlText w:val="%7."/>
      <w:lvlJc w:val="left"/>
      <w:pPr>
        <w:ind w:left="5040" w:hanging="360"/>
      </w:pPr>
    </w:lvl>
    <w:lvl w:ilvl="7" w:tplc="0C36C246" w:tentative="1">
      <w:start w:val="1"/>
      <w:numFmt w:val="lowerLetter"/>
      <w:lvlText w:val="%8."/>
      <w:lvlJc w:val="left"/>
      <w:pPr>
        <w:ind w:left="5760" w:hanging="360"/>
      </w:pPr>
    </w:lvl>
    <w:lvl w:ilvl="8" w:tplc="6F00E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8A4C1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E06FDA" w:tentative="1">
      <w:start w:val="1"/>
      <w:numFmt w:val="lowerLetter"/>
      <w:lvlText w:val="%2."/>
      <w:lvlJc w:val="left"/>
      <w:pPr>
        <w:ind w:left="1440" w:hanging="360"/>
      </w:pPr>
    </w:lvl>
    <w:lvl w:ilvl="2" w:tplc="9AA65E10" w:tentative="1">
      <w:start w:val="1"/>
      <w:numFmt w:val="lowerRoman"/>
      <w:lvlText w:val="%3."/>
      <w:lvlJc w:val="right"/>
      <w:pPr>
        <w:ind w:left="2160" w:hanging="180"/>
      </w:pPr>
    </w:lvl>
    <w:lvl w:ilvl="3" w:tplc="FEFE2024" w:tentative="1">
      <w:start w:val="1"/>
      <w:numFmt w:val="decimal"/>
      <w:lvlText w:val="%4."/>
      <w:lvlJc w:val="left"/>
      <w:pPr>
        <w:ind w:left="2880" w:hanging="360"/>
      </w:pPr>
    </w:lvl>
    <w:lvl w:ilvl="4" w:tplc="67DAB660" w:tentative="1">
      <w:start w:val="1"/>
      <w:numFmt w:val="lowerLetter"/>
      <w:lvlText w:val="%5."/>
      <w:lvlJc w:val="left"/>
      <w:pPr>
        <w:ind w:left="3600" w:hanging="360"/>
      </w:pPr>
    </w:lvl>
    <w:lvl w:ilvl="5" w:tplc="EF621146" w:tentative="1">
      <w:start w:val="1"/>
      <w:numFmt w:val="lowerRoman"/>
      <w:lvlText w:val="%6."/>
      <w:lvlJc w:val="right"/>
      <w:pPr>
        <w:ind w:left="4320" w:hanging="180"/>
      </w:pPr>
    </w:lvl>
    <w:lvl w:ilvl="6" w:tplc="01D80EBC" w:tentative="1">
      <w:start w:val="1"/>
      <w:numFmt w:val="decimal"/>
      <w:lvlText w:val="%7."/>
      <w:lvlJc w:val="left"/>
      <w:pPr>
        <w:ind w:left="5040" w:hanging="360"/>
      </w:pPr>
    </w:lvl>
    <w:lvl w:ilvl="7" w:tplc="9062AD34" w:tentative="1">
      <w:start w:val="1"/>
      <w:numFmt w:val="lowerLetter"/>
      <w:lvlText w:val="%8."/>
      <w:lvlJc w:val="left"/>
      <w:pPr>
        <w:ind w:left="5760" w:hanging="360"/>
      </w:pPr>
    </w:lvl>
    <w:lvl w:ilvl="8" w:tplc="201A0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42E4BD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93013C8" w:tentative="1">
      <w:start w:val="1"/>
      <w:numFmt w:val="lowerLetter"/>
      <w:lvlText w:val="%2."/>
      <w:lvlJc w:val="left"/>
      <w:pPr>
        <w:ind w:left="1364" w:hanging="360"/>
      </w:pPr>
    </w:lvl>
    <w:lvl w:ilvl="2" w:tplc="4510C47A" w:tentative="1">
      <w:start w:val="1"/>
      <w:numFmt w:val="lowerRoman"/>
      <w:lvlText w:val="%3."/>
      <w:lvlJc w:val="right"/>
      <w:pPr>
        <w:ind w:left="2084" w:hanging="180"/>
      </w:pPr>
    </w:lvl>
    <w:lvl w:ilvl="3" w:tplc="F9D89210" w:tentative="1">
      <w:start w:val="1"/>
      <w:numFmt w:val="decimal"/>
      <w:lvlText w:val="%4."/>
      <w:lvlJc w:val="left"/>
      <w:pPr>
        <w:ind w:left="2804" w:hanging="360"/>
      </w:pPr>
    </w:lvl>
    <w:lvl w:ilvl="4" w:tplc="F21A5E90" w:tentative="1">
      <w:start w:val="1"/>
      <w:numFmt w:val="lowerLetter"/>
      <w:lvlText w:val="%5."/>
      <w:lvlJc w:val="left"/>
      <w:pPr>
        <w:ind w:left="3524" w:hanging="360"/>
      </w:pPr>
    </w:lvl>
    <w:lvl w:ilvl="5" w:tplc="266C8292" w:tentative="1">
      <w:start w:val="1"/>
      <w:numFmt w:val="lowerRoman"/>
      <w:lvlText w:val="%6."/>
      <w:lvlJc w:val="right"/>
      <w:pPr>
        <w:ind w:left="4244" w:hanging="180"/>
      </w:pPr>
    </w:lvl>
    <w:lvl w:ilvl="6" w:tplc="7966B094" w:tentative="1">
      <w:start w:val="1"/>
      <w:numFmt w:val="decimal"/>
      <w:lvlText w:val="%7."/>
      <w:lvlJc w:val="left"/>
      <w:pPr>
        <w:ind w:left="4964" w:hanging="360"/>
      </w:pPr>
    </w:lvl>
    <w:lvl w:ilvl="7" w:tplc="C31463B0" w:tentative="1">
      <w:start w:val="1"/>
      <w:numFmt w:val="lowerLetter"/>
      <w:lvlText w:val="%8."/>
      <w:lvlJc w:val="left"/>
      <w:pPr>
        <w:ind w:left="5684" w:hanging="360"/>
      </w:pPr>
    </w:lvl>
    <w:lvl w:ilvl="8" w:tplc="E1D0AEF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8080A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56D4A0" w:tentative="1">
      <w:start w:val="1"/>
      <w:numFmt w:val="lowerLetter"/>
      <w:lvlText w:val="%2."/>
      <w:lvlJc w:val="left"/>
      <w:pPr>
        <w:ind w:left="1440" w:hanging="360"/>
      </w:pPr>
    </w:lvl>
    <w:lvl w:ilvl="2" w:tplc="997E25AA" w:tentative="1">
      <w:start w:val="1"/>
      <w:numFmt w:val="lowerRoman"/>
      <w:lvlText w:val="%3."/>
      <w:lvlJc w:val="right"/>
      <w:pPr>
        <w:ind w:left="2160" w:hanging="180"/>
      </w:pPr>
    </w:lvl>
    <w:lvl w:ilvl="3" w:tplc="5DCCB7D4" w:tentative="1">
      <w:start w:val="1"/>
      <w:numFmt w:val="decimal"/>
      <w:lvlText w:val="%4."/>
      <w:lvlJc w:val="left"/>
      <w:pPr>
        <w:ind w:left="2880" w:hanging="360"/>
      </w:pPr>
    </w:lvl>
    <w:lvl w:ilvl="4" w:tplc="C158CC00" w:tentative="1">
      <w:start w:val="1"/>
      <w:numFmt w:val="lowerLetter"/>
      <w:lvlText w:val="%5."/>
      <w:lvlJc w:val="left"/>
      <w:pPr>
        <w:ind w:left="3600" w:hanging="360"/>
      </w:pPr>
    </w:lvl>
    <w:lvl w:ilvl="5" w:tplc="A782A164" w:tentative="1">
      <w:start w:val="1"/>
      <w:numFmt w:val="lowerRoman"/>
      <w:lvlText w:val="%6."/>
      <w:lvlJc w:val="right"/>
      <w:pPr>
        <w:ind w:left="4320" w:hanging="180"/>
      </w:pPr>
    </w:lvl>
    <w:lvl w:ilvl="6" w:tplc="FA7CFD1A" w:tentative="1">
      <w:start w:val="1"/>
      <w:numFmt w:val="decimal"/>
      <w:lvlText w:val="%7."/>
      <w:lvlJc w:val="left"/>
      <w:pPr>
        <w:ind w:left="5040" w:hanging="360"/>
      </w:pPr>
    </w:lvl>
    <w:lvl w:ilvl="7" w:tplc="566CEDDC" w:tentative="1">
      <w:start w:val="1"/>
      <w:numFmt w:val="lowerLetter"/>
      <w:lvlText w:val="%8."/>
      <w:lvlJc w:val="left"/>
      <w:pPr>
        <w:ind w:left="5760" w:hanging="360"/>
      </w:pPr>
    </w:lvl>
    <w:lvl w:ilvl="8" w:tplc="BA888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41582768">
    <w:abstractNumId w:val="19"/>
  </w:num>
  <w:num w:numId="2" w16cid:durableId="579946144">
    <w:abstractNumId w:val="6"/>
  </w:num>
  <w:num w:numId="3" w16cid:durableId="1044325597">
    <w:abstractNumId w:val="10"/>
  </w:num>
  <w:num w:numId="4" w16cid:durableId="1956250404">
    <w:abstractNumId w:val="27"/>
  </w:num>
  <w:num w:numId="5" w16cid:durableId="1498300355">
    <w:abstractNumId w:val="0"/>
  </w:num>
  <w:num w:numId="6" w16cid:durableId="423846011">
    <w:abstractNumId w:val="11"/>
  </w:num>
  <w:num w:numId="7" w16cid:durableId="718164909">
    <w:abstractNumId w:val="28"/>
  </w:num>
  <w:num w:numId="8" w16cid:durableId="976488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366580">
    <w:abstractNumId w:val="1"/>
  </w:num>
  <w:num w:numId="10" w16cid:durableId="87360701">
    <w:abstractNumId w:val="0"/>
    <w:lvlOverride w:ilvl="0">
      <w:startOverride w:val="1"/>
    </w:lvlOverride>
  </w:num>
  <w:num w:numId="11" w16cid:durableId="1602564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191371">
    <w:abstractNumId w:val="6"/>
  </w:num>
  <w:num w:numId="13" w16cid:durableId="610623403">
    <w:abstractNumId w:val="27"/>
  </w:num>
  <w:num w:numId="14" w16cid:durableId="20756164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744960">
    <w:abstractNumId w:val="20"/>
  </w:num>
  <w:num w:numId="16" w16cid:durableId="10238994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12571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752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17773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4361070">
    <w:abstractNumId w:val="24"/>
  </w:num>
  <w:num w:numId="21" w16cid:durableId="856622020">
    <w:abstractNumId w:val="8"/>
  </w:num>
  <w:num w:numId="22" w16cid:durableId="842937401">
    <w:abstractNumId w:val="31"/>
  </w:num>
  <w:num w:numId="23" w16cid:durableId="666519023">
    <w:abstractNumId w:val="34"/>
  </w:num>
  <w:num w:numId="24" w16cid:durableId="1026097952">
    <w:abstractNumId w:val="32"/>
  </w:num>
  <w:num w:numId="25" w16cid:durableId="2107580128">
    <w:abstractNumId w:val="12"/>
  </w:num>
  <w:num w:numId="26" w16cid:durableId="1824270900">
    <w:abstractNumId w:val="33"/>
  </w:num>
  <w:num w:numId="27" w16cid:durableId="247424734">
    <w:abstractNumId w:val="7"/>
  </w:num>
  <w:num w:numId="28" w16cid:durableId="1856839821">
    <w:abstractNumId w:val="30"/>
  </w:num>
  <w:num w:numId="29" w16cid:durableId="1692604558">
    <w:abstractNumId w:val="16"/>
  </w:num>
  <w:num w:numId="30" w16cid:durableId="1747721541">
    <w:abstractNumId w:val="2"/>
  </w:num>
  <w:num w:numId="31" w16cid:durableId="567305743">
    <w:abstractNumId w:val="25"/>
  </w:num>
  <w:num w:numId="32" w16cid:durableId="1289359743">
    <w:abstractNumId w:val="17"/>
  </w:num>
  <w:num w:numId="33" w16cid:durableId="108160761">
    <w:abstractNumId w:val="15"/>
  </w:num>
  <w:num w:numId="34" w16cid:durableId="2096050558">
    <w:abstractNumId w:val="3"/>
  </w:num>
  <w:num w:numId="35" w16cid:durableId="996497029">
    <w:abstractNumId w:val="4"/>
  </w:num>
  <w:num w:numId="36" w16cid:durableId="1236041618">
    <w:abstractNumId w:val="14"/>
  </w:num>
  <w:num w:numId="37" w16cid:durableId="1134056717">
    <w:abstractNumId w:val="9"/>
  </w:num>
  <w:num w:numId="38" w16cid:durableId="1118178453">
    <w:abstractNumId w:val="13"/>
  </w:num>
  <w:num w:numId="39" w16cid:durableId="599214513">
    <w:abstractNumId w:val="22"/>
  </w:num>
  <w:num w:numId="40" w16cid:durableId="2025596182">
    <w:abstractNumId w:val="29"/>
  </w:num>
  <w:num w:numId="41" w16cid:durableId="760109048">
    <w:abstractNumId w:val="18"/>
  </w:num>
  <w:num w:numId="42" w16cid:durableId="165321939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467B0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0BC8"/>
    <w:rsid w:val="009F353F"/>
    <w:rsid w:val="009F4848"/>
    <w:rsid w:val="009F7A9E"/>
    <w:rsid w:val="00A02830"/>
    <w:rsid w:val="00A05B96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488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D62F2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9</cp:revision>
  <cp:lastPrinted>2023-04-12T14:04:00Z</cp:lastPrinted>
  <dcterms:created xsi:type="dcterms:W3CDTF">2024-02-15T14:56:00Z</dcterms:created>
  <dcterms:modified xsi:type="dcterms:W3CDTF">2024-05-22T13:34:00Z</dcterms:modified>
</cp:coreProperties>
</file>