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933253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19</w:t>
      </w:r>
      <w:r w:rsidR="001212A0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4F9080" w14:textId="77777777" w:rsidR="004E3B82" w:rsidRDefault="004E3B82" w:rsidP="004E3B82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59677197" w14:textId="77777777" w:rsidR="004E3B82" w:rsidRDefault="004E3B82" w:rsidP="004E3B82">
      <w:pPr>
        <w:jc w:val="both"/>
        <w:rPr>
          <w:b/>
        </w:rPr>
      </w:pPr>
      <w:r>
        <w:rPr>
          <w:b/>
        </w:rPr>
        <w:t>SANDRO GRANDO</w:t>
      </w:r>
    </w:p>
    <w:p w14:paraId="707D87B1" w14:textId="293E374C" w:rsidR="004E3B82" w:rsidRDefault="004E3B82" w:rsidP="004E3B82">
      <w:pPr>
        <w:jc w:val="both"/>
        <w:rPr>
          <w:bCs/>
        </w:rPr>
      </w:pPr>
      <w:r>
        <w:rPr>
          <w:bCs/>
        </w:rPr>
        <w:t>Superintende</w:t>
      </w:r>
      <w:r>
        <w:rPr>
          <w:bCs/>
        </w:rPr>
        <w:t>nte</w:t>
      </w:r>
      <w:r>
        <w:rPr>
          <w:bCs/>
        </w:rPr>
        <w:t xml:space="preserve"> Setor Público do Banco do Brasil</w:t>
      </w:r>
    </w:p>
    <w:p w14:paraId="1ACB8957" w14:textId="77777777" w:rsidR="004E3B82" w:rsidRDefault="004E3B82" w:rsidP="004E3B82">
      <w:pPr>
        <w:jc w:val="both"/>
      </w:pPr>
      <w:r>
        <w:t xml:space="preserve">Brasília – DF 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4E3B82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52DC2B09" w:rsidR="004E3B82" w:rsidRDefault="004E3B82" w:rsidP="004E3B82">
      <w:pPr>
        <w:ind w:firstLine="1418"/>
        <w:jc w:val="both"/>
      </w:pPr>
      <w:r>
        <w:t>Senhor</w:t>
      </w:r>
      <w:r>
        <w:t xml:space="preserve"> Superintendente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5B5E0402" w:rsidR="005467B0" w:rsidRDefault="004E3B82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</w:rPr>
        <w:t>Requerimento n</w:t>
      </w:r>
      <w:r w:rsidR="00000000">
        <w:rPr>
          <w:iCs/>
          <w:vertAlign w:val="superscript"/>
        </w:rPr>
        <w:t>o</w:t>
      </w:r>
      <w:r w:rsidR="00000000"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E911E" w14:textId="77777777" w:rsidR="003565DD" w:rsidRDefault="003565DD">
      <w:r>
        <w:separator/>
      </w:r>
    </w:p>
  </w:endnote>
  <w:endnote w:type="continuationSeparator" w:id="0">
    <w:p w14:paraId="18226427" w14:textId="77777777" w:rsidR="003565DD" w:rsidRDefault="003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D0FD" w14:textId="77777777" w:rsidR="003565DD" w:rsidRDefault="003565DD">
      <w:r>
        <w:separator/>
      </w:r>
    </w:p>
  </w:footnote>
  <w:footnote w:type="continuationSeparator" w:id="0">
    <w:p w14:paraId="1F51C6B3" w14:textId="77777777" w:rsidR="003565DD" w:rsidRDefault="0035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573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58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6609A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F92FCEC" w:tentative="1">
      <w:start w:val="1"/>
      <w:numFmt w:val="lowerLetter"/>
      <w:lvlText w:val="%2."/>
      <w:lvlJc w:val="left"/>
      <w:pPr>
        <w:ind w:left="1440" w:hanging="360"/>
      </w:pPr>
    </w:lvl>
    <w:lvl w:ilvl="2" w:tplc="A492E5FC" w:tentative="1">
      <w:start w:val="1"/>
      <w:numFmt w:val="lowerRoman"/>
      <w:lvlText w:val="%3."/>
      <w:lvlJc w:val="right"/>
      <w:pPr>
        <w:ind w:left="2160" w:hanging="180"/>
      </w:pPr>
    </w:lvl>
    <w:lvl w:ilvl="3" w:tplc="946ED8C0" w:tentative="1">
      <w:start w:val="1"/>
      <w:numFmt w:val="decimal"/>
      <w:lvlText w:val="%4."/>
      <w:lvlJc w:val="left"/>
      <w:pPr>
        <w:ind w:left="2880" w:hanging="360"/>
      </w:pPr>
    </w:lvl>
    <w:lvl w:ilvl="4" w:tplc="D6E6E74E" w:tentative="1">
      <w:start w:val="1"/>
      <w:numFmt w:val="lowerLetter"/>
      <w:lvlText w:val="%5."/>
      <w:lvlJc w:val="left"/>
      <w:pPr>
        <w:ind w:left="3600" w:hanging="360"/>
      </w:pPr>
    </w:lvl>
    <w:lvl w:ilvl="5" w:tplc="344475EC" w:tentative="1">
      <w:start w:val="1"/>
      <w:numFmt w:val="lowerRoman"/>
      <w:lvlText w:val="%6."/>
      <w:lvlJc w:val="right"/>
      <w:pPr>
        <w:ind w:left="4320" w:hanging="180"/>
      </w:pPr>
    </w:lvl>
    <w:lvl w:ilvl="6" w:tplc="52644612" w:tentative="1">
      <w:start w:val="1"/>
      <w:numFmt w:val="decimal"/>
      <w:lvlText w:val="%7."/>
      <w:lvlJc w:val="left"/>
      <w:pPr>
        <w:ind w:left="5040" w:hanging="360"/>
      </w:pPr>
    </w:lvl>
    <w:lvl w:ilvl="7" w:tplc="A09AB43E" w:tentative="1">
      <w:start w:val="1"/>
      <w:numFmt w:val="lowerLetter"/>
      <w:lvlText w:val="%8."/>
      <w:lvlJc w:val="left"/>
      <w:pPr>
        <w:ind w:left="5760" w:hanging="360"/>
      </w:pPr>
    </w:lvl>
    <w:lvl w:ilvl="8" w:tplc="239E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1AA41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3565846" w:tentative="1">
      <w:start w:val="1"/>
      <w:numFmt w:val="lowerLetter"/>
      <w:lvlText w:val="%2."/>
      <w:lvlJc w:val="left"/>
      <w:pPr>
        <w:ind w:left="1440" w:hanging="360"/>
      </w:pPr>
    </w:lvl>
    <w:lvl w:ilvl="2" w:tplc="D64A4B56" w:tentative="1">
      <w:start w:val="1"/>
      <w:numFmt w:val="lowerRoman"/>
      <w:lvlText w:val="%3."/>
      <w:lvlJc w:val="right"/>
      <w:pPr>
        <w:ind w:left="2160" w:hanging="180"/>
      </w:pPr>
    </w:lvl>
    <w:lvl w:ilvl="3" w:tplc="B8D2FCE2" w:tentative="1">
      <w:start w:val="1"/>
      <w:numFmt w:val="decimal"/>
      <w:lvlText w:val="%4."/>
      <w:lvlJc w:val="left"/>
      <w:pPr>
        <w:ind w:left="2880" w:hanging="360"/>
      </w:pPr>
    </w:lvl>
    <w:lvl w:ilvl="4" w:tplc="1D56B5AA" w:tentative="1">
      <w:start w:val="1"/>
      <w:numFmt w:val="lowerLetter"/>
      <w:lvlText w:val="%5."/>
      <w:lvlJc w:val="left"/>
      <w:pPr>
        <w:ind w:left="3600" w:hanging="360"/>
      </w:pPr>
    </w:lvl>
    <w:lvl w:ilvl="5" w:tplc="F050DE9C" w:tentative="1">
      <w:start w:val="1"/>
      <w:numFmt w:val="lowerRoman"/>
      <w:lvlText w:val="%6."/>
      <w:lvlJc w:val="right"/>
      <w:pPr>
        <w:ind w:left="4320" w:hanging="180"/>
      </w:pPr>
    </w:lvl>
    <w:lvl w:ilvl="6" w:tplc="C8A4BF86" w:tentative="1">
      <w:start w:val="1"/>
      <w:numFmt w:val="decimal"/>
      <w:lvlText w:val="%7."/>
      <w:lvlJc w:val="left"/>
      <w:pPr>
        <w:ind w:left="5040" w:hanging="360"/>
      </w:pPr>
    </w:lvl>
    <w:lvl w:ilvl="7" w:tplc="F05A465E" w:tentative="1">
      <w:start w:val="1"/>
      <w:numFmt w:val="lowerLetter"/>
      <w:lvlText w:val="%8."/>
      <w:lvlJc w:val="left"/>
      <w:pPr>
        <w:ind w:left="5760" w:hanging="360"/>
      </w:pPr>
    </w:lvl>
    <w:lvl w:ilvl="8" w:tplc="F6FEF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74A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7A5CFE" w:tentative="1">
      <w:start w:val="1"/>
      <w:numFmt w:val="lowerLetter"/>
      <w:lvlText w:val="%2."/>
      <w:lvlJc w:val="left"/>
      <w:pPr>
        <w:ind w:left="1440" w:hanging="360"/>
      </w:pPr>
    </w:lvl>
    <w:lvl w:ilvl="2" w:tplc="D97E4BC4" w:tentative="1">
      <w:start w:val="1"/>
      <w:numFmt w:val="lowerRoman"/>
      <w:lvlText w:val="%3."/>
      <w:lvlJc w:val="right"/>
      <w:pPr>
        <w:ind w:left="2160" w:hanging="180"/>
      </w:pPr>
    </w:lvl>
    <w:lvl w:ilvl="3" w:tplc="1144D160" w:tentative="1">
      <w:start w:val="1"/>
      <w:numFmt w:val="decimal"/>
      <w:lvlText w:val="%4."/>
      <w:lvlJc w:val="left"/>
      <w:pPr>
        <w:ind w:left="2880" w:hanging="360"/>
      </w:pPr>
    </w:lvl>
    <w:lvl w:ilvl="4" w:tplc="E8A6CD90" w:tentative="1">
      <w:start w:val="1"/>
      <w:numFmt w:val="lowerLetter"/>
      <w:lvlText w:val="%5."/>
      <w:lvlJc w:val="left"/>
      <w:pPr>
        <w:ind w:left="3600" w:hanging="360"/>
      </w:pPr>
    </w:lvl>
    <w:lvl w:ilvl="5" w:tplc="B9AA2752" w:tentative="1">
      <w:start w:val="1"/>
      <w:numFmt w:val="lowerRoman"/>
      <w:lvlText w:val="%6."/>
      <w:lvlJc w:val="right"/>
      <w:pPr>
        <w:ind w:left="4320" w:hanging="180"/>
      </w:pPr>
    </w:lvl>
    <w:lvl w:ilvl="6" w:tplc="F3F8F7E0" w:tentative="1">
      <w:start w:val="1"/>
      <w:numFmt w:val="decimal"/>
      <w:lvlText w:val="%7."/>
      <w:lvlJc w:val="left"/>
      <w:pPr>
        <w:ind w:left="5040" w:hanging="360"/>
      </w:pPr>
    </w:lvl>
    <w:lvl w:ilvl="7" w:tplc="D5EA088E" w:tentative="1">
      <w:start w:val="1"/>
      <w:numFmt w:val="lowerLetter"/>
      <w:lvlText w:val="%8."/>
      <w:lvlJc w:val="left"/>
      <w:pPr>
        <w:ind w:left="5760" w:hanging="360"/>
      </w:pPr>
    </w:lvl>
    <w:lvl w:ilvl="8" w:tplc="A418C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BFCEC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A01928" w:tentative="1">
      <w:start w:val="1"/>
      <w:numFmt w:val="lowerLetter"/>
      <w:lvlText w:val="%2."/>
      <w:lvlJc w:val="left"/>
      <w:pPr>
        <w:ind w:left="1440" w:hanging="360"/>
      </w:pPr>
    </w:lvl>
    <w:lvl w:ilvl="2" w:tplc="93D83908" w:tentative="1">
      <w:start w:val="1"/>
      <w:numFmt w:val="lowerRoman"/>
      <w:lvlText w:val="%3."/>
      <w:lvlJc w:val="right"/>
      <w:pPr>
        <w:ind w:left="2160" w:hanging="180"/>
      </w:pPr>
    </w:lvl>
    <w:lvl w:ilvl="3" w:tplc="3AD45E62" w:tentative="1">
      <w:start w:val="1"/>
      <w:numFmt w:val="decimal"/>
      <w:lvlText w:val="%4."/>
      <w:lvlJc w:val="left"/>
      <w:pPr>
        <w:ind w:left="2880" w:hanging="360"/>
      </w:pPr>
    </w:lvl>
    <w:lvl w:ilvl="4" w:tplc="4266B8C2" w:tentative="1">
      <w:start w:val="1"/>
      <w:numFmt w:val="lowerLetter"/>
      <w:lvlText w:val="%5."/>
      <w:lvlJc w:val="left"/>
      <w:pPr>
        <w:ind w:left="3600" w:hanging="360"/>
      </w:pPr>
    </w:lvl>
    <w:lvl w:ilvl="5" w:tplc="89340D72" w:tentative="1">
      <w:start w:val="1"/>
      <w:numFmt w:val="lowerRoman"/>
      <w:lvlText w:val="%6."/>
      <w:lvlJc w:val="right"/>
      <w:pPr>
        <w:ind w:left="4320" w:hanging="180"/>
      </w:pPr>
    </w:lvl>
    <w:lvl w:ilvl="6" w:tplc="0C486E48" w:tentative="1">
      <w:start w:val="1"/>
      <w:numFmt w:val="decimal"/>
      <w:lvlText w:val="%7."/>
      <w:lvlJc w:val="left"/>
      <w:pPr>
        <w:ind w:left="5040" w:hanging="360"/>
      </w:pPr>
    </w:lvl>
    <w:lvl w:ilvl="7" w:tplc="3E9AFF28" w:tentative="1">
      <w:start w:val="1"/>
      <w:numFmt w:val="lowerLetter"/>
      <w:lvlText w:val="%8."/>
      <w:lvlJc w:val="left"/>
      <w:pPr>
        <w:ind w:left="5760" w:hanging="360"/>
      </w:pPr>
    </w:lvl>
    <w:lvl w:ilvl="8" w:tplc="6E1A4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B567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6C738" w:tentative="1">
      <w:start w:val="1"/>
      <w:numFmt w:val="lowerLetter"/>
      <w:lvlText w:val="%2."/>
      <w:lvlJc w:val="left"/>
      <w:pPr>
        <w:ind w:left="1440" w:hanging="360"/>
      </w:pPr>
    </w:lvl>
    <w:lvl w:ilvl="2" w:tplc="4D785E18" w:tentative="1">
      <w:start w:val="1"/>
      <w:numFmt w:val="lowerRoman"/>
      <w:lvlText w:val="%3."/>
      <w:lvlJc w:val="right"/>
      <w:pPr>
        <w:ind w:left="2160" w:hanging="180"/>
      </w:pPr>
    </w:lvl>
    <w:lvl w:ilvl="3" w:tplc="346A21BE" w:tentative="1">
      <w:start w:val="1"/>
      <w:numFmt w:val="decimal"/>
      <w:lvlText w:val="%4."/>
      <w:lvlJc w:val="left"/>
      <w:pPr>
        <w:ind w:left="2880" w:hanging="360"/>
      </w:pPr>
    </w:lvl>
    <w:lvl w:ilvl="4" w:tplc="F320CDD0" w:tentative="1">
      <w:start w:val="1"/>
      <w:numFmt w:val="lowerLetter"/>
      <w:lvlText w:val="%5."/>
      <w:lvlJc w:val="left"/>
      <w:pPr>
        <w:ind w:left="3600" w:hanging="360"/>
      </w:pPr>
    </w:lvl>
    <w:lvl w:ilvl="5" w:tplc="3C5C2862" w:tentative="1">
      <w:start w:val="1"/>
      <w:numFmt w:val="lowerRoman"/>
      <w:lvlText w:val="%6."/>
      <w:lvlJc w:val="right"/>
      <w:pPr>
        <w:ind w:left="4320" w:hanging="180"/>
      </w:pPr>
    </w:lvl>
    <w:lvl w:ilvl="6" w:tplc="B6C41FC6" w:tentative="1">
      <w:start w:val="1"/>
      <w:numFmt w:val="decimal"/>
      <w:lvlText w:val="%7."/>
      <w:lvlJc w:val="left"/>
      <w:pPr>
        <w:ind w:left="5040" w:hanging="360"/>
      </w:pPr>
    </w:lvl>
    <w:lvl w:ilvl="7" w:tplc="44D6264C" w:tentative="1">
      <w:start w:val="1"/>
      <w:numFmt w:val="lowerLetter"/>
      <w:lvlText w:val="%8."/>
      <w:lvlJc w:val="left"/>
      <w:pPr>
        <w:ind w:left="5760" w:hanging="360"/>
      </w:pPr>
    </w:lvl>
    <w:lvl w:ilvl="8" w:tplc="981AC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33CF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EC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6F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A8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0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05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E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6E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26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A8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A20A" w:tentative="1">
      <w:start w:val="1"/>
      <w:numFmt w:val="lowerLetter"/>
      <w:lvlText w:val="%2."/>
      <w:lvlJc w:val="left"/>
      <w:pPr>
        <w:ind w:left="1440" w:hanging="360"/>
      </w:pPr>
    </w:lvl>
    <w:lvl w:ilvl="2" w:tplc="06E4C83C" w:tentative="1">
      <w:start w:val="1"/>
      <w:numFmt w:val="lowerRoman"/>
      <w:lvlText w:val="%3."/>
      <w:lvlJc w:val="right"/>
      <w:pPr>
        <w:ind w:left="2160" w:hanging="180"/>
      </w:pPr>
    </w:lvl>
    <w:lvl w:ilvl="3" w:tplc="376EE6D6" w:tentative="1">
      <w:start w:val="1"/>
      <w:numFmt w:val="decimal"/>
      <w:lvlText w:val="%4."/>
      <w:lvlJc w:val="left"/>
      <w:pPr>
        <w:ind w:left="2880" w:hanging="360"/>
      </w:pPr>
    </w:lvl>
    <w:lvl w:ilvl="4" w:tplc="268E5A04" w:tentative="1">
      <w:start w:val="1"/>
      <w:numFmt w:val="lowerLetter"/>
      <w:lvlText w:val="%5."/>
      <w:lvlJc w:val="left"/>
      <w:pPr>
        <w:ind w:left="3600" w:hanging="360"/>
      </w:pPr>
    </w:lvl>
    <w:lvl w:ilvl="5" w:tplc="E3FCF100" w:tentative="1">
      <w:start w:val="1"/>
      <w:numFmt w:val="lowerRoman"/>
      <w:lvlText w:val="%6."/>
      <w:lvlJc w:val="right"/>
      <w:pPr>
        <w:ind w:left="4320" w:hanging="180"/>
      </w:pPr>
    </w:lvl>
    <w:lvl w:ilvl="6" w:tplc="25B861A8" w:tentative="1">
      <w:start w:val="1"/>
      <w:numFmt w:val="decimal"/>
      <w:lvlText w:val="%7."/>
      <w:lvlJc w:val="left"/>
      <w:pPr>
        <w:ind w:left="5040" w:hanging="360"/>
      </w:pPr>
    </w:lvl>
    <w:lvl w:ilvl="7" w:tplc="C506FDBA" w:tentative="1">
      <w:start w:val="1"/>
      <w:numFmt w:val="lowerLetter"/>
      <w:lvlText w:val="%8."/>
      <w:lvlJc w:val="left"/>
      <w:pPr>
        <w:ind w:left="5760" w:hanging="360"/>
      </w:pPr>
    </w:lvl>
    <w:lvl w:ilvl="8" w:tplc="8716E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5888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E9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ED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23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0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A6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48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20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8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9AA9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2F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24E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F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D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FC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83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6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24A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5EC22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858FDD4">
      <w:start w:val="1"/>
      <w:numFmt w:val="lowerLetter"/>
      <w:lvlText w:val="%2."/>
      <w:lvlJc w:val="left"/>
      <w:pPr>
        <w:ind w:left="1364" w:hanging="360"/>
      </w:pPr>
    </w:lvl>
    <w:lvl w:ilvl="2" w:tplc="6012EE5E">
      <w:start w:val="1"/>
      <w:numFmt w:val="lowerRoman"/>
      <w:lvlText w:val="%3."/>
      <w:lvlJc w:val="right"/>
      <w:pPr>
        <w:ind w:left="2084" w:hanging="180"/>
      </w:pPr>
    </w:lvl>
    <w:lvl w:ilvl="3" w:tplc="4858EF1A">
      <w:start w:val="1"/>
      <w:numFmt w:val="decimal"/>
      <w:lvlText w:val="%4."/>
      <w:lvlJc w:val="left"/>
      <w:pPr>
        <w:ind w:left="2804" w:hanging="360"/>
      </w:pPr>
    </w:lvl>
    <w:lvl w:ilvl="4" w:tplc="672455D2">
      <w:start w:val="1"/>
      <w:numFmt w:val="lowerLetter"/>
      <w:lvlText w:val="%5."/>
      <w:lvlJc w:val="left"/>
      <w:pPr>
        <w:ind w:left="3524" w:hanging="360"/>
      </w:pPr>
    </w:lvl>
    <w:lvl w:ilvl="5" w:tplc="DACEC338">
      <w:start w:val="1"/>
      <w:numFmt w:val="lowerRoman"/>
      <w:lvlText w:val="%6."/>
      <w:lvlJc w:val="right"/>
      <w:pPr>
        <w:ind w:left="4244" w:hanging="180"/>
      </w:pPr>
    </w:lvl>
    <w:lvl w:ilvl="6" w:tplc="B732884C">
      <w:start w:val="1"/>
      <w:numFmt w:val="decimal"/>
      <w:lvlText w:val="%7."/>
      <w:lvlJc w:val="left"/>
      <w:pPr>
        <w:ind w:left="4964" w:hanging="360"/>
      </w:pPr>
    </w:lvl>
    <w:lvl w:ilvl="7" w:tplc="35682A36">
      <w:start w:val="1"/>
      <w:numFmt w:val="lowerLetter"/>
      <w:lvlText w:val="%8."/>
      <w:lvlJc w:val="left"/>
      <w:pPr>
        <w:ind w:left="5684" w:hanging="360"/>
      </w:pPr>
    </w:lvl>
    <w:lvl w:ilvl="8" w:tplc="B94C3B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00E555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6A43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2F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0C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8B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C4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F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1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2A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EDE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DFE47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BEBF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9027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FEA9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0C69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8C44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6C4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7EC0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3E60E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BB06E80" w:tentative="1">
      <w:start w:val="1"/>
      <w:numFmt w:val="lowerLetter"/>
      <w:lvlText w:val="%2."/>
      <w:lvlJc w:val="left"/>
      <w:pPr>
        <w:ind w:left="1440" w:hanging="360"/>
      </w:pPr>
    </w:lvl>
    <w:lvl w:ilvl="2" w:tplc="81F64ED4" w:tentative="1">
      <w:start w:val="1"/>
      <w:numFmt w:val="lowerRoman"/>
      <w:lvlText w:val="%3."/>
      <w:lvlJc w:val="right"/>
      <w:pPr>
        <w:ind w:left="2160" w:hanging="180"/>
      </w:pPr>
    </w:lvl>
    <w:lvl w:ilvl="3" w:tplc="9822D872" w:tentative="1">
      <w:start w:val="1"/>
      <w:numFmt w:val="decimal"/>
      <w:lvlText w:val="%4."/>
      <w:lvlJc w:val="left"/>
      <w:pPr>
        <w:ind w:left="2880" w:hanging="360"/>
      </w:pPr>
    </w:lvl>
    <w:lvl w:ilvl="4" w:tplc="212E42C4" w:tentative="1">
      <w:start w:val="1"/>
      <w:numFmt w:val="lowerLetter"/>
      <w:lvlText w:val="%5."/>
      <w:lvlJc w:val="left"/>
      <w:pPr>
        <w:ind w:left="3600" w:hanging="360"/>
      </w:pPr>
    </w:lvl>
    <w:lvl w:ilvl="5" w:tplc="EA844FBE" w:tentative="1">
      <w:start w:val="1"/>
      <w:numFmt w:val="lowerRoman"/>
      <w:lvlText w:val="%6."/>
      <w:lvlJc w:val="right"/>
      <w:pPr>
        <w:ind w:left="4320" w:hanging="180"/>
      </w:pPr>
    </w:lvl>
    <w:lvl w:ilvl="6" w:tplc="84A2DF00" w:tentative="1">
      <w:start w:val="1"/>
      <w:numFmt w:val="decimal"/>
      <w:lvlText w:val="%7."/>
      <w:lvlJc w:val="left"/>
      <w:pPr>
        <w:ind w:left="5040" w:hanging="360"/>
      </w:pPr>
    </w:lvl>
    <w:lvl w:ilvl="7" w:tplc="B8E6E500" w:tentative="1">
      <w:start w:val="1"/>
      <w:numFmt w:val="lowerLetter"/>
      <w:lvlText w:val="%8."/>
      <w:lvlJc w:val="left"/>
      <w:pPr>
        <w:ind w:left="5760" w:hanging="360"/>
      </w:pPr>
    </w:lvl>
    <w:lvl w:ilvl="8" w:tplc="E4AC2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95EA8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A4A264" w:tentative="1">
      <w:start w:val="1"/>
      <w:numFmt w:val="lowerLetter"/>
      <w:lvlText w:val="%2."/>
      <w:lvlJc w:val="left"/>
      <w:pPr>
        <w:ind w:left="1440" w:hanging="360"/>
      </w:pPr>
    </w:lvl>
    <w:lvl w:ilvl="2" w:tplc="626C4EE2" w:tentative="1">
      <w:start w:val="1"/>
      <w:numFmt w:val="lowerRoman"/>
      <w:lvlText w:val="%3."/>
      <w:lvlJc w:val="right"/>
      <w:pPr>
        <w:ind w:left="2160" w:hanging="180"/>
      </w:pPr>
    </w:lvl>
    <w:lvl w:ilvl="3" w:tplc="CD62CBD2" w:tentative="1">
      <w:start w:val="1"/>
      <w:numFmt w:val="decimal"/>
      <w:lvlText w:val="%4."/>
      <w:lvlJc w:val="left"/>
      <w:pPr>
        <w:ind w:left="2880" w:hanging="360"/>
      </w:pPr>
    </w:lvl>
    <w:lvl w:ilvl="4" w:tplc="B240C12A" w:tentative="1">
      <w:start w:val="1"/>
      <w:numFmt w:val="lowerLetter"/>
      <w:lvlText w:val="%5."/>
      <w:lvlJc w:val="left"/>
      <w:pPr>
        <w:ind w:left="3600" w:hanging="360"/>
      </w:pPr>
    </w:lvl>
    <w:lvl w:ilvl="5" w:tplc="ED58DF84" w:tentative="1">
      <w:start w:val="1"/>
      <w:numFmt w:val="lowerRoman"/>
      <w:lvlText w:val="%6."/>
      <w:lvlJc w:val="right"/>
      <w:pPr>
        <w:ind w:left="4320" w:hanging="180"/>
      </w:pPr>
    </w:lvl>
    <w:lvl w:ilvl="6" w:tplc="6AF6F100" w:tentative="1">
      <w:start w:val="1"/>
      <w:numFmt w:val="decimal"/>
      <w:lvlText w:val="%7."/>
      <w:lvlJc w:val="left"/>
      <w:pPr>
        <w:ind w:left="5040" w:hanging="360"/>
      </w:pPr>
    </w:lvl>
    <w:lvl w:ilvl="7" w:tplc="333A8770" w:tentative="1">
      <w:start w:val="1"/>
      <w:numFmt w:val="lowerLetter"/>
      <w:lvlText w:val="%8."/>
      <w:lvlJc w:val="left"/>
      <w:pPr>
        <w:ind w:left="5760" w:hanging="360"/>
      </w:pPr>
    </w:lvl>
    <w:lvl w:ilvl="8" w:tplc="64B62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D1AF7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E0A5B4" w:tentative="1">
      <w:start w:val="1"/>
      <w:numFmt w:val="lowerLetter"/>
      <w:lvlText w:val="%2."/>
      <w:lvlJc w:val="left"/>
      <w:pPr>
        <w:ind w:left="1440" w:hanging="360"/>
      </w:pPr>
    </w:lvl>
    <w:lvl w:ilvl="2" w:tplc="82F46002" w:tentative="1">
      <w:start w:val="1"/>
      <w:numFmt w:val="lowerRoman"/>
      <w:lvlText w:val="%3."/>
      <w:lvlJc w:val="right"/>
      <w:pPr>
        <w:ind w:left="2160" w:hanging="180"/>
      </w:pPr>
    </w:lvl>
    <w:lvl w:ilvl="3" w:tplc="AF9A27C2" w:tentative="1">
      <w:start w:val="1"/>
      <w:numFmt w:val="decimal"/>
      <w:lvlText w:val="%4."/>
      <w:lvlJc w:val="left"/>
      <w:pPr>
        <w:ind w:left="2880" w:hanging="360"/>
      </w:pPr>
    </w:lvl>
    <w:lvl w:ilvl="4" w:tplc="9FC61BF8" w:tentative="1">
      <w:start w:val="1"/>
      <w:numFmt w:val="lowerLetter"/>
      <w:lvlText w:val="%5."/>
      <w:lvlJc w:val="left"/>
      <w:pPr>
        <w:ind w:left="3600" w:hanging="360"/>
      </w:pPr>
    </w:lvl>
    <w:lvl w:ilvl="5" w:tplc="6754918E" w:tentative="1">
      <w:start w:val="1"/>
      <w:numFmt w:val="lowerRoman"/>
      <w:lvlText w:val="%6."/>
      <w:lvlJc w:val="right"/>
      <w:pPr>
        <w:ind w:left="4320" w:hanging="180"/>
      </w:pPr>
    </w:lvl>
    <w:lvl w:ilvl="6" w:tplc="69148E3E" w:tentative="1">
      <w:start w:val="1"/>
      <w:numFmt w:val="decimal"/>
      <w:lvlText w:val="%7."/>
      <w:lvlJc w:val="left"/>
      <w:pPr>
        <w:ind w:left="5040" w:hanging="360"/>
      </w:pPr>
    </w:lvl>
    <w:lvl w:ilvl="7" w:tplc="5B740D52" w:tentative="1">
      <w:start w:val="1"/>
      <w:numFmt w:val="lowerLetter"/>
      <w:lvlText w:val="%8."/>
      <w:lvlJc w:val="left"/>
      <w:pPr>
        <w:ind w:left="5760" w:hanging="360"/>
      </w:pPr>
    </w:lvl>
    <w:lvl w:ilvl="8" w:tplc="4FBC5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F8A9D5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14AEBFC" w:tentative="1">
      <w:start w:val="1"/>
      <w:numFmt w:val="lowerLetter"/>
      <w:lvlText w:val="%2."/>
      <w:lvlJc w:val="left"/>
      <w:pPr>
        <w:ind w:left="1364" w:hanging="360"/>
      </w:pPr>
    </w:lvl>
    <w:lvl w:ilvl="2" w:tplc="D0E2030A" w:tentative="1">
      <w:start w:val="1"/>
      <w:numFmt w:val="lowerRoman"/>
      <w:lvlText w:val="%3."/>
      <w:lvlJc w:val="right"/>
      <w:pPr>
        <w:ind w:left="2084" w:hanging="180"/>
      </w:pPr>
    </w:lvl>
    <w:lvl w:ilvl="3" w:tplc="12B02E02" w:tentative="1">
      <w:start w:val="1"/>
      <w:numFmt w:val="decimal"/>
      <w:lvlText w:val="%4."/>
      <w:lvlJc w:val="left"/>
      <w:pPr>
        <w:ind w:left="2804" w:hanging="360"/>
      </w:pPr>
    </w:lvl>
    <w:lvl w:ilvl="4" w:tplc="54908470" w:tentative="1">
      <w:start w:val="1"/>
      <w:numFmt w:val="lowerLetter"/>
      <w:lvlText w:val="%5."/>
      <w:lvlJc w:val="left"/>
      <w:pPr>
        <w:ind w:left="3524" w:hanging="360"/>
      </w:pPr>
    </w:lvl>
    <w:lvl w:ilvl="5" w:tplc="304AE5F6" w:tentative="1">
      <w:start w:val="1"/>
      <w:numFmt w:val="lowerRoman"/>
      <w:lvlText w:val="%6."/>
      <w:lvlJc w:val="right"/>
      <w:pPr>
        <w:ind w:left="4244" w:hanging="180"/>
      </w:pPr>
    </w:lvl>
    <w:lvl w:ilvl="6" w:tplc="BEB006E8" w:tentative="1">
      <w:start w:val="1"/>
      <w:numFmt w:val="decimal"/>
      <w:lvlText w:val="%7."/>
      <w:lvlJc w:val="left"/>
      <w:pPr>
        <w:ind w:left="4964" w:hanging="360"/>
      </w:pPr>
    </w:lvl>
    <w:lvl w:ilvl="7" w:tplc="3AAC267A" w:tentative="1">
      <w:start w:val="1"/>
      <w:numFmt w:val="lowerLetter"/>
      <w:lvlText w:val="%8."/>
      <w:lvlJc w:val="left"/>
      <w:pPr>
        <w:ind w:left="5684" w:hanging="360"/>
      </w:pPr>
    </w:lvl>
    <w:lvl w:ilvl="8" w:tplc="A448F7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716B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DEF15A" w:tentative="1">
      <w:start w:val="1"/>
      <w:numFmt w:val="lowerLetter"/>
      <w:lvlText w:val="%2."/>
      <w:lvlJc w:val="left"/>
      <w:pPr>
        <w:ind w:left="1440" w:hanging="360"/>
      </w:pPr>
    </w:lvl>
    <w:lvl w:ilvl="2" w:tplc="C17C5798" w:tentative="1">
      <w:start w:val="1"/>
      <w:numFmt w:val="lowerRoman"/>
      <w:lvlText w:val="%3."/>
      <w:lvlJc w:val="right"/>
      <w:pPr>
        <w:ind w:left="2160" w:hanging="180"/>
      </w:pPr>
    </w:lvl>
    <w:lvl w:ilvl="3" w:tplc="D848F30E" w:tentative="1">
      <w:start w:val="1"/>
      <w:numFmt w:val="decimal"/>
      <w:lvlText w:val="%4."/>
      <w:lvlJc w:val="left"/>
      <w:pPr>
        <w:ind w:left="2880" w:hanging="360"/>
      </w:pPr>
    </w:lvl>
    <w:lvl w:ilvl="4" w:tplc="0966DD3C" w:tentative="1">
      <w:start w:val="1"/>
      <w:numFmt w:val="lowerLetter"/>
      <w:lvlText w:val="%5."/>
      <w:lvlJc w:val="left"/>
      <w:pPr>
        <w:ind w:left="3600" w:hanging="360"/>
      </w:pPr>
    </w:lvl>
    <w:lvl w:ilvl="5" w:tplc="06AEA2EA" w:tentative="1">
      <w:start w:val="1"/>
      <w:numFmt w:val="lowerRoman"/>
      <w:lvlText w:val="%6."/>
      <w:lvlJc w:val="right"/>
      <w:pPr>
        <w:ind w:left="4320" w:hanging="180"/>
      </w:pPr>
    </w:lvl>
    <w:lvl w:ilvl="6" w:tplc="75D029D2" w:tentative="1">
      <w:start w:val="1"/>
      <w:numFmt w:val="decimal"/>
      <w:lvlText w:val="%7."/>
      <w:lvlJc w:val="left"/>
      <w:pPr>
        <w:ind w:left="5040" w:hanging="360"/>
      </w:pPr>
    </w:lvl>
    <w:lvl w:ilvl="7" w:tplc="B1C2FA66" w:tentative="1">
      <w:start w:val="1"/>
      <w:numFmt w:val="lowerLetter"/>
      <w:lvlText w:val="%8."/>
      <w:lvlJc w:val="left"/>
      <w:pPr>
        <w:ind w:left="5760" w:hanging="360"/>
      </w:pPr>
    </w:lvl>
    <w:lvl w:ilvl="8" w:tplc="D966A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90536591">
    <w:abstractNumId w:val="19"/>
  </w:num>
  <w:num w:numId="2" w16cid:durableId="732504827">
    <w:abstractNumId w:val="6"/>
  </w:num>
  <w:num w:numId="3" w16cid:durableId="90200685">
    <w:abstractNumId w:val="10"/>
  </w:num>
  <w:num w:numId="4" w16cid:durableId="908147942">
    <w:abstractNumId w:val="27"/>
  </w:num>
  <w:num w:numId="5" w16cid:durableId="972833422">
    <w:abstractNumId w:val="0"/>
  </w:num>
  <w:num w:numId="6" w16cid:durableId="1017389961">
    <w:abstractNumId w:val="11"/>
  </w:num>
  <w:num w:numId="7" w16cid:durableId="620890157">
    <w:abstractNumId w:val="28"/>
  </w:num>
  <w:num w:numId="8" w16cid:durableId="1135216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809249">
    <w:abstractNumId w:val="1"/>
  </w:num>
  <w:num w:numId="10" w16cid:durableId="1332217285">
    <w:abstractNumId w:val="0"/>
    <w:lvlOverride w:ilvl="0">
      <w:startOverride w:val="1"/>
    </w:lvlOverride>
  </w:num>
  <w:num w:numId="11" w16cid:durableId="524951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6134123">
    <w:abstractNumId w:val="6"/>
  </w:num>
  <w:num w:numId="13" w16cid:durableId="1282422367">
    <w:abstractNumId w:val="27"/>
  </w:num>
  <w:num w:numId="14" w16cid:durableId="9372514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3045192">
    <w:abstractNumId w:val="20"/>
  </w:num>
  <w:num w:numId="16" w16cid:durableId="1117674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6435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1846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1771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729149">
    <w:abstractNumId w:val="24"/>
  </w:num>
  <w:num w:numId="21" w16cid:durableId="1022126566">
    <w:abstractNumId w:val="8"/>
  </w:num>
  <w:num w:numId="22" w16cid:durableId="1819104278">
    <w:abstractNumId w:val="31"/>
  </w:num>
  <w:num w:numId="23" w16cid:durableId="559874152">
    <w:abstractNumId w:val="34"/>
  </w:num>
  <w:num w:numId="24" w16cid:durableId="1844011786">
    <w:abstractNumId w:val="32"/>
  </w:num>
  <w:num w:numId="25" w16cid:durableId="1712267460">
    <w:abstractNumId w:val="12"/>
  </w:num>
  <w:num w:numId="26" w16cid:durableId="404499035">
    <w:abstractNumId w:val="33"/>
  </w:num>
  <w:num w:numId="27" w16cid:durableId="628975626">
    <w:abstractNumId w:val="7"/>
  </w:num>
  <w:num w:numId="28" w16cid:durableId="424034319">
    <w:abstractNumId w:val="30"/>
  </w:num>
  <w:num w:numId="29" w16cid:durableId="1100879991">
    <w:abstractNumId w:val="16"/>
  </w:num>
  <w:num w:numId="30" w16cid:durableId="616909118">
    <w:abstractNumId w:val="2"/>
  </w:num>
  <w:num w:numId="31" w16cid:durableId="1921601836">
    <w:abstractNumId w:val="25"/>
  </w:num>
  <w:num w:numId="32" w16cid:durableId="17511861">
    <w:abstractNumId w:val="17"/>
  </w:num>
  <w:num w:numId="33" w16cid:durableId="903755005">
    <w:abstractNumId w:val="15"/>
  </w:num>
  <w:num w:numId="34" w16cid:durableId="2075934137">
    <w:abstractNumId w:val="3"/>
  </w:num>
  <w:num w:numId="35" w16cid:durableId="370305446">
    <w:abstractNumId w:val="4"/>
  </w:num>
  <w:num w:numId="36" w16cid:durableId="763694464">
    <w:abstractNumId w:val="14"/>
  </w:num>
  <w:num w:numId="37" w16cid:durableId="2081829445">
    <w:abstractNumId w:val="9"/>
  </w:num>
  <w:num w:numId="38" w16cid:durableId="2054841029">
    <w:abstractNumId w:val="13"/>
  </w:num>
  <w:num w:numId="39" w16cid:durableId="2141797080">
    <w:abstractNumId w:val="22"/>
  </w:num>
  <w:num w:numId="40" w16cid:durableId="1622423320">
    <w:abstractNumId w:val="29"/>
  </w:num>
  <w:num w:numId="41" w16cid:durableId="1099524333">
    <w:abstractNumId w:val="18"/>
  </w:num>
  <w:num w:numId="42" w16cid:durableId="7633069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26664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2024-02-15T14:56:00Z</dcterms:created>
  <dcterms:modified xsi:type="dcterms:W3CDTF">2024-05-22T13:37:00Z</dcterms:modified>
</cp:coreProperties>
</file>