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3D5BAAE4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19</w:t>
      </w:r>
      <w:r w:rsidR="00AE0A6B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37CD9C0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467B0">
        <w:rPr>
          <w:rFonts w:ascii="Times New Roman" w:hAnsi="Times New Roman"/>
          <w:szCs w:val="24"/>
        </w:rPr>
        <w:t>22</w:t>
      </w:r>
      <w:r w:rsidRPr="002A1E6C">
        <w:rPr>
          <w:rFonts w:ascii="Times New Roman" w:hAnsi="Times New Roman"/>
          <w:szCs w:val="24"/>
        </w:rPr>
        <w:t xml:space="preserve"> de maio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A311C3D" w14:textId="77777777" w:rsidR="00AE0A6B" w:rsidRDefault="00AE0A6B" w:rsidP="00AE0A6B">
      <w:pPr>
        <w:tabs>
          <w:tab w:val="left" w:pos="4820"/>
        </w:tabs>
        <w:jc w:val="both"/>
        <w:rPr>
          <w:iCs/>
        </w:rPr>
      </w:pPr>
      <w:r>
        <w:rPr>
          <w:iCs/>
        </w:rPr>
        <w:t>Ao Senhor</w:t>
      </w:r>
    </w:p>
    <w:p w14:paraId="4915554F" w14:textId="77777777" w:rsidR="00AE0A6B" w:rsidRDefault="00AE0A6B" w:rsidP="00AE0A6B">
      <w:pPr>
        <w:jc w:val="both"/>
        <w:rPr>
          <w:b/>
        </w:rPr>
      </w:pPr>
      <w:r>
        <w:rPr>
          <w:b/>
        </w:rPr>
        <w:t>FABRICIO VALLADARES</w:t>
      </w:r>
    </w:p>
    <w:p w14:paraId="527688FF" w14:textId="77777777" w:rsidR="00AE0A6B" w:rsidRDefault="00AE0A6B" w:rsidP="00AE0A6B">
      <w:pPr>
        <w:jc w:val="both"/>
        <w:rPr>
          <w:bCs/>
        </w:rPr>
      </w:pPr>
      <w:r>
        <w:rPr>
          <w:bCs/>
        </w:rPr>
        <w:t>Superintendente Varejo do Banco do Brasil</w:t>
      </w:r>
    </w:p>
    <w:p w14:paraId="28727B8D" w14:textId="77777777" w:rsidR="00AE0A6B" w:rsidRDefault="00AE0A6B" w:rsidP="00AE0A6B">
      <w:pPr>
        <w:jc w:val="both"/>
      </w:pPr>
      <w:r>
        <w:t>Cuiabá – MT</w:t>
      </w:r>
    </w:p>
    <w:p w14:paraId="0D6081C9" w14:textId="77777777" w:rsidR="004E3B82" w:rsidRDefault="004E3B82" w:rsidP="004E3B82">
      <w:pPr>
        <w:jc w:val="both"/>
      </w:pPr>
    </w:p>
    <w:p w14:paraId="4A5FB1D1" w14:textId="77777777" w:rsidR="004E3B82" w:rsidRDefault="004E3B82" w:rsidP="004E3B82">
      <w:pPr>
        <w:jc w:val="both"/>
      </w:pPr>
    </w:p>
    <w:p w14:paraId="543588CC" w14:textId="77777777" w:rsidR="004E3B82" w:rsidRDefault="004E3B82" w:rsidP="004E3B82">
      <w:pPr>
        <w:jc w:val="both"/>
      </w:pPr>
    </w:p>
    <w:p w14:paraId="24CDED34" w14:textId="77777777" w:rsidR="004E3B82" w:rsidRDefault="00000000" w:rsidP="004E3B82">
      <w:pPr>
        <w:jc w:val="both"/>
        <w:rPr>
          <w:b/>
          <w:bCs/>
        </w:rPr>
      </w:pPr>
      <w:r>
        <w:t xml:space="preserve">Assunto: </w:t>
      </w:r>
      <w:r>
        <w:rPr>
          <w:b/>
        </w:rPr>
        <w:t>Encaminha Requerimento.</w:t>
      </w:r>
    </w:p>
    <w:p w14:paraId="0B11975F" w14:textId="77777777" w:rsidR="004E3B82" w:rsidRDefault="004E3B82" w:rsidP="004E3B82">
      <w:pPr>
        <w:jc w:val="both"/>
      </w:pPr>
    </w:p>
    <w:p w14:paraId="3CE8C2D2" w14:textId="77777777" w:rsidR="004E3B82" w:rsidRDefault="004E3B82" w:rsidP="004E3B82">
      <w:pPr>
        <w:ind w:firstLine="1418"/>
        <w:jc w:val="both"/>
      </w:pPr>
    </w:p>
    <w:p w14:paraId="4886CBAE" w14:textId="77777777" w:rsidR="004E3B82" w:rsidRDefault="004E3B82" w:rsidP="004E3B82">
      <w:pPr>
        <w:ind w:firstLine="1418"/>
        <w:jc w:val="both"/>
      </w:pPr>
    </w:p>
    <w:p w14:paraId="7640A06F" w14:textId="52DC2B09" w:rsidR="004E3B82" w:rsidRDefault="00000000" w:rsidP="004E3B82">
      <w:pPr>
        <w:ind w:firstLine="1418"/>
        <w:jc w:val="both"/>
      </w:pPr>
      <w:r>
        <w:t>Senhor Superintendente,</w:t>
      </w:r>
    </w:p>
    <w:p w14:paraId="2857B471" w14:textId="77777777" w:rsidR="004E3B82" w:rsidRDefault="004E3B82" w:rsidP="004E3B82">
      <w:pPr>
        <w:tabs>
          <w:tab w:val="left" w:pos="4820"/>
        </w:tabs>
        <w:ind w:firstLine="1418"/>
        <w:rPr>
          <w:iCs/>
        </w:rPr>
      </w:pPr>
    </w:p>
    <w:p w14:paraId="47B21F1A" w14:textId="77777777" w:rsidR="004E3B82" w:rsidRDefault="004E3B82" w:rsidP="004E3B82">
      <w:pPr>
        <w:tabs>
          <w:tab w:val="left" w:pos="4820"/>
        </w:tabs>
        <w:ind w:firstLine="1418"/>
        <w:rPr>
          <w:iCs/>
        </w:rPr>
      </w:pPr>
    </w:p>
    <w:p w14:paraId="1760104C" w14:textId="77777777" w:rsidR="004E3B82" w:rsidRDefault="004E3B82" w:rsidP="004E3B82">
      <w:pPr>
        <w:tabs>
          <w:tab w:val="left" w:pos="4820"/>
        </w:tabs>
        <w:ind w:firstLine="1418"/>
        <w:rPr>
          <w:iCs/>
        </w:rPr>
      </w:pPr>
    </w:p>
    <w:p w14:paraId="3D222D3C" w14:textId="5B5E0402" w:rsidR="005467B0" w:rsidRDefault="00000000" w:rsidP="004E3B82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Senhoria, o Requerimento n</w:t>
      </w:r>
      <w:r>
        <w:rPr>
          <w:iCs/>
          <w:vertAlign w:val="superscript"/>
        </w:rPr>
        <w:t>o</w:t>
      </w:r>
      <w:r>
        <w:rPr>
          <w:iCs/>
        </w:rPr>
        <w:t xml:space="preserve"> 107/2024 que tramitou na 16ª Sessão Ordinária do ano de 2024 da Câmara Municipal de Sorriso, realizada em 20 de maio de 2024.</w:t>
      </w:r>
    </w:p>
    <w:p w14:paraId="632E3B93" w14:textId="77777777" w:rsidR="005467B0" w:rsidRDefault="005467B0" w:rsidP="005467B0">
      <w:pPr>
        <w:tabs>
          <w:tab w:val="left" w:pos="4820"/>
        </w:tabs>
        <w:rPr>
          <w:iCs/>
        </w:rPr>
      </w:pPr>
    </w:p>
    <w:p w14:paraId="7FB05C00" w14:textId="77777777" w:rsidR="005467B0" w:rsidRDefault="005467B0" w:rsidP="005467B0">
      <w:pPr>
        <w:tabs>
          <w:tab w:val="left" w:pos="1418"/>
        </w:tabs>
        <w:jc w:val="both"/>
        <w:rPr>
          <w:iCs/>
        </w:rPr>
      </w:pPr>
    </w:p>
    <w:p w14:paraId="2BC677E5" w14:textId="77777777" w:rsidR="005467B0" w:rsidRDefault="005467B0" w:rsidP="005467B0">
      <w:pPr>
        <w:tabs>
          <w:tab w:val="left" w:pos="1418"/>
        </w:tabs>
        <w:jc w:val="both"/>
        <w:rPr>
          <w:iCs/>
        </w:rPr>
      </w:pPr>
    </w:p>
    <w:p w14:paraId="77F24476" w14:textId="77777777" w:rsidR="005467B0" w:rsidRDefault="00000000" w:rsidP="005467B0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394C85" w14:textId="77777777" w:rsidR="005467B0" w:rsidRDefault="005467B0" w:rsidP="005467B0">
      <w:pPr>
        <w:tabs>
          <w:tab w:val="left" w:pos="4820"/>
        </w:tabs>
        <w:jc w:val="both"/>
        <w:rPr>
          <w:iCs/>
        </w:rPr>
      </w:pPr>
    </w:p>
    <w:p w14:paraId="4539424A" w14:textId="77777777" w:rsidR="005467B0" w:rsidRDefault="005467B0" w:rsidP="005467B0">
      <w:pPr>
        <w:tabs>
          <w:tab w:val="left" w:pos="4820"/>
        </w:tabs>
        <w:jc w:val="both"/>
        <w:rPr>
          <w:iCs/>
        </w:rPr>
      </w:pPr>
    </w:p>
    <w:p w14:paraId="40B0DEA9" w14:textId="77777777" w:rsidR="005467B0" w:rsidRDefault="005467B0" w:rsidP="005467B0">
      <w:pPr>
        <w:tabs>
          <w:tab w:val="left" w:pos="4820"/>
        </w:tabs>
        <w:jc w:val="both"/>
        <w:rPr>
          <w:iCs/>
        </w:rPr>
      </w:pPr>
    </w:p>
    <w:p w14:paraId="5C5AC1B3" w14:textId="77777777" w:rsidR="005467B0" w:rsidRDefault="005467B0" w:rsidP="005467B0">
      <w:pPr>
        <w:tabs>
          <w:tab w:val="left" w:pos="4820"/>
        </w:tabs>
        <w:jc w:val="both"/>
        <w:rPr>
          <w:iCs/>
        </w:rPr>
      </w:pPr>
    </w:p>
    <w:p w14:paraId="20C5D4BC" w14:textId="77777777" w:rsidR="005467B0" w:rsidRDefault="005467B0" w:rsidP="005467B0">
      <w:pPr>
        <w:tabs>
          <w:tab w:val="left" w:pos="1701"/>
          <w:tab w:val="left" w:pos="4820"/>
        </w:tabs>
        <w:jc w:val="center"/>
        <w:rPr>
          <w:iCs/>
        </w:rPr>
      </w:pPr>
    </w:p>
    <w:p w14:paraId="00B2B3D4" w14:textId="77777777" w:rsidR="005467B0" w:rsidRDefault="00000000" w:rsidP="005467B0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7FACEC52" w14:textId="40EDDFE2" w:rsidR="005467B0" w:rsidRDefault="00000000" w:rsidP="005467B0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7906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45DFF" w14:textId="77777777" w:rsidR="001B0D96" w:rsidRDefault="001B0D96">
      <w:r>
        <w:separator/>
      </w:r>
    </w:p>
  </w:endnote>
  <w:endnote w:type="continuationSeparator" w:id="0">
    <w:p w14:paraId="394953A2" w14:textId="77777777" w:rsidR="001B0D96" w:rsidRDefault="001B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A34BC" w14:textId="77777777" w:rsidR="001B0D96" w:rsidRDefault="001B0D96">
      <w:r>
        <w:separator/>
      </w:r>
    </w:p>
  </w:footnote>
  <w:footnote w:type="continuationSeparator" w:id="0">
    <w:p w14:paraId="1E4DB53D" w14:textId="77777777" w:rsidR="001B0D96" w:rsidRDefault="001B0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976EC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787628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76504D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C6ED214" w:tentative="1">
      <w:start w:val="1"/>
      <w:numFmt w:val="lowerLetter"/>
      <w:lvlText w:val="%2."/>
      <w:lvlJc w:val="left"/>
      <w:pPr>
        <w:ind w:left="1440" w:hanging="360"/>
      </w:pPr>
    </w:lvl>
    <w:lvl w:ilvl="2" w:tplc="F20EA882" w:tentative="1">
      <w:start w:val="1"/>
      <w:numFmt w:val="lowerRoman"/>
      <w:lvlText w:val="%3."/>
      <w:lvlJc w:val="right"/>
      <w:pPr>
        <w:ind w:left="2160" w:hanging="180"/>
      </w:pPr>
    </w:lvl>
    <w:lvl w:ilvl="3" w:tplc="2C32F8EC" w:tentative="1">
      <w:start w:val="1"/>
      <w:numFmt w:val="decimal"/>
      <w:lvlText w:val="%4."/>
      <w:lvlJc w:val="left"/>
      <w:pPr>
        <w:ind w:left="2880" w:hanging="360"/>
      </w:pPr>
    </w:lvl>
    <w:lvl w:ilvl="4" w:tplc="0588B26E" w:tentative="1">
      <w:start w:val="1"/>
      <w:numFmt w:val="lowerLetter"/>
      <w:lvlText w:val="%5."/>
      <w:lvlJc w:val="left"/>
      <w:pPr>
        <w:ind w:left="3600" w:hanging="360"/>
      </w:pPr>
    </w:lvl>
    <w:lvl w:ilvl="5" w:tplc="AC746F48" w:tentative="1">
      <w:start w:val="1"/>
      <w:numFmt w:val="lowerRoman"/>
      <w:lvlText w:val="%6."/>
      <w:lvlJc w:val="right"/>
      <w:pPr>
        <w:ind w:left="4320" w:hanging="180"/>
      </w:pPr>
    </w:lvl>
    <w:lvl w:ilvl="6" w:tplc="7C869316" w:tentative="1">
      <w:start w:val="1"/>
      <w:numFmt w:val="decimal"/>
      <w:lvlText w:val="%7."/>
      <w:lvlJc w:val="left"/>
      <w:pPr>
        <w:ind w:left="5040" w:hanging="360"/>
      </w:pPr>
    </w:lvl>
    <w:lvl w:ilvl="7" w:tplc="26640C06" w:tentative="1">
      <w:start w:val="1"/>
      <w:numFmt w:val="lowerLetter"/>
      <w:lvlText w:val="%8."/>
      <w:lvlJc w:val="left"/>
      <w:pPr>
        <w:ind w:left="5760" w:hanging="360"/>
      </w:pPr>
    </w:lvl>
    <w:lvl w:ilvl="8" w:tplc="87121C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8A22C62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3101F7A" w:tentative="1">
      <w:start w:val="1"/>
      <w:numFmt w:val="lowerLetter"/>
      <w:lvlText w:val="%2."/>
      <w:lvlJc w:val="left"/>
      <w:pPr>
        <w:ind w:left="1440" w:hanging="360"/>
      </w:pPr>
    </w:lvl>
    <w:lvl w:ilvl="2" w:tplc="DB72402C" w:tentative="1">
      <w:start w:val="1"/>
      <w:numFmt w:val="lowerRoman"/>
      <w:lvlText w:val="%3."/>
      <w:lvlJc w:val="right"/>
      <w:pPr>
        <w:ind w:left="2160" w:hanging="180"/>
      </w:pPr>
    </w:lvl>
    <w:lvl w:ilvl="3" w:tplc="372C2250" w:tentative="1">
      <w:start w:val="1"/>
      <w:numFmt w:val="decimal"/>
      <w:lvlText w:val="%4."/>
      <w:lvlJc w:val="left"/>
      <w:pPr>
        <w:ind w:left="2880" w:hanging="360"/>
      </w:pPr>
    </w:lvl>
    <w:lvl w:ilvl="4" w:tplc="BAE6BBA8" w:tentative="1">
      <w:start w:val="1"/>
      <w:numFmt w:val="lowerLetter"/>
      <w:lvlText w:val="%5."/>
      <w:lvlJc w:val="left"/>
      <w:pPr>
        <w:ind w:left="3600" w:hanging="360"/>
      </w:pPr>
    </w:lvl>
    <w:lvl w:ilvl="5" w:tplc="CCA0AAF0" w:tentative="1">
      <w:start w:val="1"/>
      <w:numFmt w:val="lowerRoman"/>
      <w:lvlText w:val="%6."/>
      <w:lvlJc w:val="right"/>
      <w:pPr>
        <w:ind w:left="4320" w:hanging="180"/>
      </w:pPr>
    </w:lvl>
    <w:lvl w:ilvl="6" w:tplc="43CE999C" w:tentative="1">
      <w:start w:val="1"/>
      <w:numFmt w:val="decimal"/>
      <w:lvlText w:val="%7."/>
      <w:lvlJc w:val="left"/>
      <w:pPr>
        <w:ind w:left="5040" w:hanging="360"/>
      </w:pPr>
    </w:lvl>
    <w:lvl w:ilvl="7" w:tplc="79E0E79A" w:tentative="1">
      <w:start w:val="1"/>
      <w:numFmt w:val="lowerLetter"/>
      <w:lvlText w:val="%8."/>
      <w:lvlJc w:val="left"/>
      <w:pPr>
        <w:ind w:left="5760" w:hanging="360"/>
      </w:pPr>
    </w:lvl>
    <w:lvl w:ilvl="8" w:tplc="C44E8F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25D836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CAA15A2" w:tentative="1">
      <w:start w:val="1"/>
      <w:numFmt w:val="lowerLetter"/>
      <w:lvlText w:val="%2."/>
      <w:lvlJc w:val="left"/>
      <w:pPr>
        <w:ind w:left="1440" w:hanging="360"/>
      </w:pPr>
    </w:lvl>
    <w:lvl w:ilvl="2" w:tplc="2B303F68" w:tentative="1">
      <w:start w:val="1"/>
      <w:numFmt w:val="lowerRoman"/>
      <w:lvlText w:val="%3."/>
      <w:lvlJc w:val="right"/>
      <w:pPr>
        <w:ind w:left="2160" w:hanging="180"/>
      </w:pPr>
    </w:lvl>
    <w:lvl w:ilvl="3" w:tplc="04FEFFDC" w:tentative="1">
      <w:start w:val="1"/>
      <w:numFmt w:val="decimal"/>
      <w:lvlText w:val="%4."/>
      <w:lvlJc w:val="left"/>
      <w:pPr>
        <w:ind w:left="2880" w:hanging="360"/>
      </w:pPr>
    </w:lvl>
    <w:lvl w:ilvl="4" w:tplc="446E8D84" w:tentative="1">
      <w:start w:val="1"/>
      <w:numFmt w:val="lowerLetter"/>
      <w:lvlText w:val="%5."/>
      <w:lvlJc w:val="left"/>
      <w:pPr>
        <w:ind w:left="3600" w:hanging="360"/>
      </w:pPr>
    </w:lvl>
    <w:lvl w:ilvl="5" w:tplc="AD02C9C2" w:tentative="1">
      <w:start w:val="1"/>
      <w:numFmt w:val="lowerRoman"/>
      <w:lvlText w:val="%6."/>
      <w:lvlJc w:val="right"/>
      <w:pPr>
        <w:ind w:left="4320" w:hanging="180"/>
      </w:pPr>
    </w:lvl>
    <w:lvl w:ilvl="6" w:tplc="BBDC7564" w:tentative="1">
      <w:start w:val="1"/>
      <w:numFmt w:val="decimal"/>
      <w:lvlText w:val="%7."/>
      <w:lvlJc w:val="left"/>
      <w:pPr>
        <w:ind w:left="5040" w:hanging="360"/>
      </w:pPr>
    </w:lvl>
    <w:lvl w:ilvl="7" w:tplc="E176F5EA" w:tentative="1">
      <w:start w:val="1"/>
      <w:numFmt w:val="lowerLetter"/>
      <w:lvlText w:val="%8."/>
      <w:lvlJc w:val="left"/>
      <w:pPr>
        <w:ind w:left="5760" w:hanging="360"/>
      </w:pPr>
    </w:lvl>
    <w:lvl w:ilvl="8" w:tplc="9782D9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9D08BF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D3476E4" w:tentative="1">
      <w:start w:val="1"/>
      <w:numFmt w:val="lowerLetter"/>
      <w:lvlText w:val="%2."/>
      <w:lvlJc w:val="left"/>
      <w:pPr>
        <w:ind w:left="1440" w:hanging="360"/>
      </w:pPr>
    </w:lvl>
    <w:lvl w:ilvl="2" w:tplc="A13C1FBA" w:tentative="1">
      <w:start w:val="1"/>
      <w:numFmt w:val="lowerRoman"/>
      <w:lvlText w:val="%3."/>
      <w:lvlJc w:val="right"/>
      <w:pPr>
        <w:ind w:left="2160" w:hanging="180"/>
      </w:pPr>
    </w:lvl>
    <w:lvl w:ilvl="3" w:tplc="A8E26FBC" w:tentative="1">
      <w:start w:val="1"/>
      <w:numFmt w:val="decimal"/>
      <w:lvlText w:val="%4."/>
      <w:lvlJc w:val="left"/>
      <w:pPr>
        <w:ind w:left="2880" w:hanging="360"/>
      </w:pPr>
    </w:lvl>
    <w:lvl w:ilvl="4" w:tplc="F3E683B8" w:tentative="1">
      <w:start w:val="1"/>
      <w:numFmt w:val="lowerLetter"/>
      <w:lvlText w:val="%5."/>
      <w:lvlJc w:val="left"/>
      <w:pPr>
        <w:ind w:left="3600" w:hanging="360"/>
      </w:pPr>
    </w:lvl>
    <w:lvl w:ilvl="5" w:tplc="B1080B60" w:tentative="1">
      <w:start w:val="1"/>
      <w:numFmt w:val="lowerRoman"/>
      <w:lvlText w:val="%6."/>
      <w:lvlJc w:val="right"/>
      <w:pPr>
        <w:ind w:left="4320" w:hanging="180"/>
      </w:pPr>
    </w:lvl>
    <w:lvl w:ilvl="6" w:tplc="D830335A" w:tentative="1">
      <w:start w:val="1"/>
      <w:numFmt w:val="decimal"/>
      <w:lvlText w:val="%7."/>
      <w:lvlJc w:val="left"/>
      <w:pPr>
        <w:ind w:left="5040" w:hanging="360"/>
      </w:pPr>
    </w:lvl>
    <w:lvl w:ilvl="7" w:tplc="7502716C" w:tentative="1">
      <w:start w:val="1"/>
      <w:numFmt w:val="lowerLetter"/>
      <w:lvlText w:val="%8."/>
      <w:lvlJc w:val="left"/>
      <w:pPr>
        <w:ind w:left="5760" w:hanging="360"/>
      </w:pPr>
    </w:lvl>
    <w:lvl w:ilvl="8" w:tplc="D848D2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52E80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B8DF88" w:tentative="1">
      <w:start w:val="1"/>
      <w:numFmt w:val="lowerLetter"/>
      <w:lvlText w:val="%2."/>
      <w:lvlJc w:val="left"/>
      <w:pPr>
        <w:ind w:left="1440" w:hanging="360"/>
      </w:pPr>
    </w:lvl>
    <w:lvl w:ilvl="2" w:tplc="228A9170" w:tentative="1">
      <w:start w:val="1"/>
      <w:numFmt w:val="lowerRoman"/>
      <w:lvlText w:val="%3."/>
      <w:lvlJc w:val="right"/>
      <w:pPr>
        <w:ind w:left="2160" w:hanging="180"/>
      </w:pPr>
    </w:lvl>
    <w:lvl w:ilvl="3" w:tplc="08B0B1A8" w:tentative="1">
      <w:start w:val="1"/>
      <w:numFmt w:val="decimal"/>
      <w:lvlText w:val="%4."/>
      <w:lvlJc w:val="left"/>
      <w:pPr>
        <w:ind w:left="2880" w:hanging="360"/>
      </w:pPr>
    </w:lvl>
    <w:lvl w:ilvl="4" w:tplc="114855A2" w:tentative="1">
      <w:start w:val="1"/>
      <w:numFmt w:val="lowerLetter"/>
      <w:lvlText w:val="%5."/>
      <w:lvlJc w:val="left"/>
      <w:pPr>
        <w:ind w:left="3600" w:hanging="360"/>
      </w:pPr>
    </w:lvl>
    <w:lvl w:ilvl="5" w:tplc="C3D07BFE" w:tentative="1">
      <w:start w:val="1"/>
      <w:numFmt w:val="lowerRoman"/>
      <w:lvlText w:val="%6."/>
      <w:lvlJc w:val="right"/>
      <w:pPr>
        <w:ind w:left="4320" w:hanging="180"/>
      </w:pPr>
    </w:lvl>
    <w:lvl w:ilvl="6" w:tplc="2ACA0CC8" w:tentative="1">
      <w:start w:val="1"/>
      <w:numFmt w:val="decimal"/>
      <w:lvlText w:val="%7."/>
      <w:lvlJc w:val="left"/>
      <w:pPr>
        <w:ind w:left="5040" w:hanging="360"/>
      </w:pPr>
    </w:lvl>
    <w:lvl w:ilvl="7" w:tplc="90707F50" w:tentative="1">
      <w:start w:val="1"/>
      <w:numFmt w:val="lowerLetter"/>
      <w:lvlText w:val="%8."/>
      <w:lvlJc w:val="left"/>
      <w:pPr>
        <w:ind w:left="5760" w:hanging="360"/>
      </w:pPr>
    </w:lvl>
    <w:lvl w:ilvl="8" w:tplc="BD8C1D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86AE5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08BD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2E4C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209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1AD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B218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E07E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621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66E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7DB649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6CB996" w:tentative="1">
      <w:start w:val="1"/>
      <w:numFmt w:val="lowerLetter"/>
      <w:lvlText w:val="%2."/>
      <w:lvlJc w:val="left"/>
      <w:pPr>
        <w:ind w:left="1440" w:hanging="360"/>
      </w:pPr>
    </w:lvl>
    <w:lvl w:ilvl="2" w:tplc="2EE0D554" w:tentative="1">
      <w:start w:val="1"/>
      <w:numFmt w:val="lowerRoman"/>
      <w:lvlText w:val="%3."/>
      <w:lvlJc w:val="right"/>
      <w:pPr>
        <w:ind w:left="2160" w:hanging="180"/>
      </w:pPr>
    </w:lvl>
    <w:lvl w:ilvl="3" w:tplc="87CAE7AE" w:tentative="1">
      <w:start w:val="1"/>
      <w:numFmt w:val="decimal"/>
      <w:lvlText w:val="%4."/>
      <w:lvlJc w:val="left"/>
      <w:pPr>
        <w:ind w:left="2880" w:hanging="360"/>
      </w:pPr>
    </w:lvl>
    <w:lvl w:ilvl="4" w:tplc="89BA1AA0" w:tentative="1">
      <w:start w:val="1"/>
      <w:numFmt w:val="lowerLetter"/>
      <w:lvlText w:val="%5."/>
      <w:lvlJc w:val="left"/>
      <w:pPr>
        <w:ind w:left="3600" w:hanging="360"/>
      </w:pPr>
    </w:lvl>
    <w:lvl w:ilvl="5" w:tplc="DB2CC36E" w:tentative="1">
      <w:start w:val="1"/>
      <w:numFmt w:val="lowerRoman"/>
      <w:lvlText w:val="%6."/>
      <w:lvlJc w:val="right"/>
      <w:pPr>
        <w:ind w:left="4320" w:hanging="180"/>
      </w:pPr>
    </w:lvl>
    <w:lvl w:ilvl="6" w:tplc="E1B6C5A0" w:tentative="1">
      <w:start w:val="1"/>
      <w:numFmt w:val="decimal"/>
      <w:lvlText w:val="%7."/>
      <w:lvlJc w:val="left"/>
      <w:pPr>
        <w:ind w:left="5040" w:hanging="360"/>
      </w:pPr>
    </w:lvl>
    <w:lvl w:ilvl="7" w:tplc="0152000A" w:tentative="1">
      <w:start w:val="1"/>
      <w:numFmt w:val="lowerLetter"/>
      <w:lvlText w:val="%8."/>
      <w:lvlJc w:val="left"/>
      <w:pPr>
        <w:ind w:left="5760" w:hanging="360"/>
      </w:pPr>
    </w:lvl>
    <w:lvl w:ilvl="8" w:tplc="EFC4E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55B69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E6A3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C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9A39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48D8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8E07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5857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06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B4BE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612E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6E88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9C2A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89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023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1D0A3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CA6F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C801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284B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FA22726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1B64774">
      <w:start w:val="1"/>
      <w:numFmt w:val="lowerLetter"/>
      <w:lvlText w:val="%2."/>
      <w:lvlJc w:val="left"/>
      <w:pPr>
        <w:ind w:left="1364" w:hanging="360"/>
      </w:pPr>
    </w:lvl>
    <w:lvl w:ilvl="2" w:tplc="82D6D9A8">
      <w:start w:val="1"/>
      <w:numFmt w:val="lowerRoman"/>
      <w:lvlText w:val="%3."/>
      <w:lvlJc w:val="right"/>
      <w:pPr>
        <w:ind w:left="2084" w:hanging="180"/>
      </w:pPr>
    </w:lvl>
    <w:lvl w:ilvl="3" w:tplc="BB7E5AEA">
      <w:start w:val="1"/>
      <w:numFmt w:val="decimal"/>
      <w:lvlText w:val="%4."/>
      <w:lvlJc w:val="left"/>
      <w:pPr>
        <w:ind w:left="2804" w:hanging="360"/>
      </w:pPr>
    </w:lvl>
    <w:lvl w:ilvl="4" w:tplc="262CB470">
      <w:start w:val="1"/>
      <w:numFmt w:val="lowerLetter"/>
      <w:lvlText w:val="%5."/>
      <w:lvlJc w:val="left"/>
      <w:pPr>
        <w:ind w:left="3524" w:hanging="360"/>
      </w:pPr>
    </w:lvl>
    <w:lvl w:ilvl="5" w:tplc="CE1C9FCA">
      <w:start w:val="1"/>
      <w:numFmt w:val="lowerRoman"/>
      <w:lvlText w:val="%6."/>
      <w:lvlJc w:val="right"/>
      <w:pPr>
        <w:ind w:left="4244" w:hanging="180"/>
      </w:pPr>
    </w:lvl>
    <w:lvl w:ilvl="6" w:tplc="8EC45FBA">
      <w:start w:val="1"/>
      <w:numFmt w:val="decimal"/>
      <w:lvlText w:val="%7."/>
      <w:lvlJc w:val="left"/>
      <w:pPr>
        <w:ind w:left="4964" w:hanging="360"/>
      </w:pPr>
    </w:lvl>
    <w:lvl w:ilvl="7" w:tplc="BD8C1B88">
      <w:start w:val="1"/>
      <w:numFmt w:val="lowerLetter"/>
      <w:lvlText w:val="%8."/>
      <w:lvlJc w:val="left"/>
      <w:pPr>
        <w:ind w:left="5684" w:hanging="360"/>
      </w:pPr>
    </w:lvl>
    <w:lvl w:ilvl="8" w:tplc="91D8704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FA96D3B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3CA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563A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6685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36A8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BA20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4445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88A3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0609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87A413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D46327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9BEAA5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EBAF2E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E92CA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BEC8CF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EA51D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A6253E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6369CD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72081DF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0A46752" w:tentative="1">
      <w:start w:val="1"/>
      <w:numFmt w:val="lowerLetter"/>
      <w:lvlText w:val="%2."/>
      <w:lvlJc w:val="left"/>
      <w:pPr>
        <w:ind w:left="1440" w:hanging="360"/>
      </w:pPr>
    </w:lvl>
    <w:lvl w:ilvl="2" w:tplc="164C9FE2" w:tentative="1">
      <w:start w:val="1"/>
      <w:numFmt w:val="lowerRoman"/>
      <w:lvlText w:val="%3."/>
      <w:lvlJc w:val="right"/>
      <w:pPr>
        <w:ind w:left="2160" w:hanging="180"/>
      </w:pPr>
    </w:lvl>
    <w:lvl w:ilvl="3" w:tplc="0AEAED96" w:tentative="1">
      <w:start w:val="1"/>
      <w:numFmt w:val="decimal"/>
      <w:lvlText w:val="%4."/>
      <w:lvlJc w:val="left"/>
      <w:pPr>
        <w:ind w:left="2880" w:hanging="360"/>
      </w:pPr>
    </w:lvl>
    <w:lvl w:ilvl="4" w:tplc="51B0673A" w:tentative="1">
      <w:start w:val="1"/>
      <w:numFmt w:val="lowerLetter"/>
      <w:lvlText w:val="%5."/>
      <w:lvlJc w:val="left"/>
      <w:pPr>
        <w:ind w:left="3600" w:hanging="360"/>
      </w:pPr>
    </w:lvl>
    <w:lvl w:ilvl="5" w:tplc="96E0B122" w:tentative="1">
      <w:start w:val="1"/>
      <w:numFmt w:val="lowerRoman"/>
      <w:lvlText w:val="%6."/>
      <w:lvlJc w:val="right"/>
      <w:pPr>
        <w:ind w:left="4320" w:hanging="180"/>
      </w:pPr>
    </w:lvl>
    <w:lvl w:ilvl="6" w:tplc="E182C084" w:tentative="1">
      <w:start w:val="1"/>
      <w:numFmt w:val="decimal"/>
      <w:lvlText w:val="%7."/>
      <w:lvlJc w:val="left"/>
      <w:pPr>
        <w:ind w:left="5040" w:hanging="360"/>
      </w:pPr>
    </w:lvl>
    <w:lvl w:ilvl="7" w:tplc="3BCA0292" w:tentative="1">
      <w:start w:val="1"/>
      <w:numFmt w:val="lowerLetter"/>
      <w:lvlText w:val="%8."/>
      <w:lvlJc w:val="left"/>
      <w:pPr>
        <w:ind w:left="5760" w:hanging="360"/>
      </w:pPr>
    </w:lvl>
    <w:lvl w:ilvl="8" w:tplc="F000F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2DE4D2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8E2FEF8" w:tentative="1">
      <w:start w:val="1"/>
      <w:numFmt w:val="lowerLetter"/>
      <w:lvlText w:val="%2."/>
      <w:lvlJc w:val="left"/>
      <w:pPr>
        <w:ind w:left="1440" w:hanging="360"/>
      </w:pPr>
    </w:lvl>
    <w:lvl w:ilvl="2" w:tplc="1C0EC53C" w:tentative="1">
      <w:start w:val="1"/>
      <w:numFmt w:val="lowerRoman"/>
      <w:lvlText w:val="%3."/>
      <w:lvlJc w:val="right"/>
      <w:pPr>
        <w:ind w:left="2160" w:hanging="180"/>
      </w:pPr>
    </w:lvl>
    <w:lvl w:ilvl="3" w:tplc="3E440B6A" w:tentative="1">
      <w:start w:val="1"/>
      <w:numFmt w:val="decimal"/>
      <w:lvlText w:val="%4."/>
      <w:lvlJc w:val="left"/>
      <w:pPr>
        <w:ind w:left="2880" w:hanging="360"/>
      </w:pPr>
    </w:lvl>
    <w:lvl w:ilvl="4" w:tplc="4E3A980A" w:tentative="1">
      <w:start w:val="1"/>
      <w:numFmt w:val="lowerLetter"/>
      <w:lvlText w:val="%5."/>
      <w:lvlJc w:val="left"/>
      <w:pPr>
        <w:ind w:left="3600" w:hanging="360"/>
      </w:pPr>
    </w:lvl>
    <w:lvl w:ilvl="5" w:tplc="3B407B12" w:tentative="1">
      <w:start w:val="1"/>
      <w:numFmt w:val="lowerRoman"/>
      <w:lvlText w:val="%6."/>
      <w:lvlJc w:val="right"/>
      <w:pPr>
        <w:ind w:left="4320" w:hanging="180"/>
      </w:pPr>
    </w:lvl>
    <w:lvl w:ilvl="6" w:tplc="BE1A7E28" w:tentative="1">
      <w:start w:val="1"/>
      <w:numFmt w:val="decimal"/>
      <w:lvlText w:val="%7."/>
      <w:lvlJc w:val="left"/>
      <w:pPr>
        <w:ind w:left="5040" w:hanging="360"/>
      </w:pPr>
    </w:lvl>
    <w:lvl w:ilvl="7" w:tplc="3A46FDBC" w:tentative="1">
      <w:start w:val="1"/>
      <w:numFmt w:val="lowerLetter"/>
      <w:lvlText w:val="%8."/>
      <w:lvlJc w:val="left"/>
      <w:pPr>
        <w:ind w:left="5760" w:hanging="360"/>
      </w:pPr>
    </w:lvl>
    <w:lvl w:ilvl="8" w:tplc="BFAA81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C8702D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852DB72" w:tentative="1">
      <w:start w:val="1"/>
      <w:numFmt w:val="lowerLetter"/>
      <w:lvlText w:val="%2."/>
      <w:lvlJc w:val="left"/>
      <w:pPr>
        <w:ind w:left="1440" w:hanging="360"/>
      </w:pPr>
    </w:lvl>
    <w:lvl w:ilvl="2" w:tplc="569877A8" w:tentative="1">
      <w:start w:val="1"/>
      <w:numFmt w:val="lowerRoman"/>
      <w:lvlText w:val="%3."/>
      <w:lvlJc w:val="right"/>
      <w:pPr>
        <w:ind w:left="2160" w:hanging="180"/>
      </w:pPr>
    </w:lvl>
    <w:lvl w:ilvl="3" w:tplc="CDF6E69C" w:tentative="1">
      <w:start w:val="1"/>
      <w:numFmt w:val="decimal"/>
      <w:lvlText w:val="%4."/>
      <w:lvlJc w:val="left"/>
      <w:pPr>
        <w:ind w:left="2880" w:hanging="360"/>
      </w:pPr>
    </w:lvl>
    <w:lvl w:ilvl="4" w:tplc="7E46DE72" w:tentative="1">
      <w:start w:val="1"/>
      <w:numFmt w:val="lowerLetter"/>
      <w:lvlText w:val="%5."/>
      <w:lvlJc w:val="left"/>
      <w:pPr>
        <w:ind w:left="3600" w:hanging="360"/>
      </w:pPr>
    </w:lvl>
    <w:lvl w:ilvl="5" w:tplc="4EC091D4" w:tentative="1">
      <w:start w:val="1"/>
      <w:numFmt w:val="lowerRoman"/>
      <w:lvlText w:val="%6."/>
      <w:lvlJc w:val="right"/>
      <w:pPr>
        <w:ind w:left="4320" w:hanging="180"/>
      </w:pPr>
    </w:lvl>
    <w:lvl w:ilvl="6" w:tplc="E344590E" w:tentative="1">
      <w:start w:val="1"/>
      <w:numFmt w:val="decimal"/>
      <w:lvlText w:val="%7."/>
      <w:lvlJc w:val="left"/>
      <w:pPr>
        <w:ind w:left="5040" w:hanging="360"/>
      </w:pPr>
    </w:lvl>
    <w:lvl w:ilvl="7" w:tplc="C7106F32" w:tentative="1">
      <w:start w:val="1"/>
      <w:numFmt w:val="lowerLetter"/>
      <w:lvlText w:val="%8."/>
      <w:lvlJc w:val="left"/>
      <w:pPr>
        <w:ind w:left="5760" w:hanging="360"/>
      </w:pPr>
    </w:lvl>
    <w:lvl w:ilvl="8" w:tplc="2A1859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2DC2EB3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3DED504" w:tentative="1">
      <w:start w:val="1"/>
      <w:numFmt w:val="lowerLetter"/>
      <w:lvlText w:val="%2."/>
      <w:lvlJc w:val="left"/>
      <w:pPr>
        <w:ind w:left="1364" w:hanging="360"/>
      </w:pPr>
    </w:lvl>
    <w:lvl w:ilvl="2" w:tplc="B992A114" w:tentative="1">
      <w:start w:val="1"/>
      <w:numFmt w:val="lowerRoman"/>
      <w:lvlText w:val="%3."/>
      <w:lvlJc w:val="right"/>
      <w:pPr>
        <w:ind w:left="2084" w:hanging="180"/>
      </w:pPr>
    </w:lvl>
    <w:lvl w:ilvl="3" w:tplc="2AE8598C" w:tentative="1">
      <w:start w:val="1"/>
      <w:numFmt w:val="decimal"/>
      <w:lvlText w:val="%4."/>
      <w:lvlJc w:val="left"/>
      <w:pPr>
        <w:ind w:left="2804" w:hanging="360"/>
      </w:pPr>
    </w:lvl>
    <w:lvl w:ilvl="4" w:tplc="BBA8C64E" w:tentative="1">
      <w:start w:val="1"/>
      <w:numFmt w:val="lowerLetter"/>
      <w:lvlText w:val="%5."/>
      <w:lvlJc w:val="left"/>
      <w:pPr>
        <w:ind w:left="3524" w:hanging="360"/>
      </w:pPr>
    </w:lvl>
    <w:lvl w:ilvl="5" w:tplc="297C0852" w:tentative="1">
      <w:start w:val="1"/>
      <w:numFmt w:val="lowerRoman"/>
      <w:lvlText w:val="%6."/>
      <w:lvlJc w:val="right"/>
      <w:pPr>
        <w:ind w:left="4244" w:hanging="180"/>
      </w:pPr>
    </w:lvl>
    <w:lvl w:ilvl="6" w:tplc="6D36195A" w:tentative="1">
      <w:start w:val="1"/>
      <w:numFmt w:val="decimal"/>
      <w:lvlText w:val="%7."/>
      <w:lvlJc w:val="left"/>
      <w:pPr>
        <w:ind w:left="4964" w:hanging="360"/>
      </w:pPr>
    </w:lvl>
    <w:lvl w:ilvl="7" w:tplc="EA02DE64" w:tentative="1">
      <w:start w:val="1"/>
      <w:numFmt w:val="lowerLetter"/>
      <w:lvlText w:val="%8."/>
      <w:lvlJc w:val="left"/>
      <w:pPr>
        <w:ind w:left="5684" w:hanging="360"/>
      </w:pPr>
    </w:lvl>
    <w:lvl w:ilvl="8" w:tplc="525E7AB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72B885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0BE94B6" w:tentative="1">
      <w:start w:val="1"/>
      <w:numFmt w:val="lowerLetter"/>
      <w:lvlText w:val="%2."/>
      <w:lvlJc w:val="left"/>
      <w:pPr>
        <w:ind w:left="1440" w:hanging="360"/>
      </w:pPr>
    </w:lvl>
    <w:lvl w:ilvl="2" w:tplc="70B89EC6" w:tentative="1">
      <w:start w:val="1"/>
      <w:numFmt w:val="lowerRoman"/>
      <w:lvlText w:val="%3."/>
      <w:lvlJc w:val="right"/>
      <w:pPr>
        <w:ind w:left="2160" w:hanging="180"/>
      </w:pPr>
    </w:lvl>
    <w:lvl w:ilvl="3" w:tplc="7A80134A" w:tentative="1">
      <w:start w:val="1"/>
      <w:numFmt w:val="decimal"/>
      <w:lvlText w:val="%4."/>
      <w:lvlJc w:val="left"/>
      <w:pPr>
        <w:ind w:left="2880" w:hanging="360"/>
      </w:pPr>
    </w:lvl>
    <w:lvl w:ilvl="4" w:tplc="45181ADA" w:tentative="1">
      <w:start w:val="1"/>
      <w:numFmt w:val="lowerLetter"/>
      <w:lvlText w:val="%5."/>
      <w:lvlJc w:val="left"/>
      <w:pPr>
        <w:ind w:left="3600" w:hanging="360"/>
      </w:pPr>
    </w:lvl>
    <w:lvl w:ilvl="5" w:tplc="8B4EC3F8" w:tentative="1">
      <w:start w:val="1"/>
      <w:numFmt w:val="lowerRoman"/>
      <w:lvlText w:val="%6."/>
      <w:lvlJc w:val="right"/>
      <w:pPr>
        <w:ind w:left="4320" w:hanging="180"/>
      </w:pPr>
    </w:lvl>
    <w:lvl w:ilvl="6" w:tplc="80244F3C" w:tentative="1">
      <w:start w:val="1"/>
      <w:numFmt w:val="decimal"/>
      <w:lvlText w:val="%7."/>
      <w:lvlJc w:val="left"/>
      <w:pPr>
        <w:ind w:left="5040" w:hanging="360"/>
      </w:pPr>
    </w:lvl>
    <w:lvl w:ilvl="7" w:tplc="1C7C4B94" w:tentative="1">
      <w:start w:val="1"/>
      <w:numFmt w:val="lowerLetter"/>
      <w:lvlText w:val="%8."/>
      <w:lvlJc w:val="left"/>
      <w:pPr>
        <w:ind w:left="5760" w:hanging="360"/>
      </w:pPr>
    </w:lvl>
    <w:lvl w:ilvl="8" w:tplc="DB6088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94186720">
    <w:abstractNumId w:val="19"/>
  </w:num>
  <w:num w:numId="2" w16cid:durableId="1774395814">
    <w:abstractNumId w:val="6"/>
  </w:num>
  <w:num w:numId="3" w16cid:durableId="587471940">
    <w:abstractNumId w:val="10"/>
  </w:num>
  <w:num w:numId="4" w16cid:durableId="1868791469">
    <w:abstractNumId w:val="27"/>
  </w:num>
  <w:num w:numId="5" w16cid:durableId="1611469966">
    <w:abstractNumId w:val="0"/>
  </w:num>
  <w:num w:numId="6" w16cid:durableId="795103639">
    <w:abstractNumId w:val="11"/>
  </w:num>
  <w:num w:numId="7" w16cid:durableId="1200895707">
    <w:abstractNumId w:val="28"/>
  </w:num>
  <w:num w:numId="8" w16cid:durableId="21135516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0914696">
    <w:abstractNumId w:val="1"/>
  </w:num>
  <w:num w:numId="10" w16cid:durableId="959409404">
    <w:abstractNumId w:val="0"/>
    <w:lvlOverride w:ilvl="0">
      <w:startOverride w:val="1"/>
    </w:lvlOverride>
  </w:num>
  <w:num w:numId="11" w16cid:durableId="13952740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0799305">
    <w:abstractNumId w:val="6"/>
  </w:num>
  <w:num w:numId="13" w16cid:durableId="2140684653">
    <w:abstractNumId w:val="27"/>
  </w:num>
  <w:num w:numId="14" w16cid:durableId="5417947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9028374">
    <w:abstractNumId w:val="20"/>
  </w:num>
  <w:num w:numId="16" w16cid:durableId="2831978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68466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896785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5236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36249693">
    <w:abstractNumId w:val="24"/>
  </w:num>
  <w:num w:numId="21" w16cid:durableId="1867712409">
    <w:abstractNumId w:val="8"/>
  </w:num>
  <w:num w:numId="22" w16cid:durableId="1830515291">
    <w:abstractNumId w:val="31"/>
  </w:num>
  <w:num w:numId="23" w16cid:durableId="295916263">
    <w:abstractNumId w:val="34"/>
  </w:num>
  <w:num w:numId="24" w16cid:durableId="2079940700">
    <w:abstractNumId w:val="32"/>
  </w:num>
  <w:num w:numId="25" w16cid:durableId="1419981351">
    <w:abstractNumId w:val="12"/>
  </w:num>
  <w:num w:numId="26" w16cid:durableId="1609123190">
    <w:abstractNumId w:val="33"/>
  </w:num>
  <w:num w:numId="27" w16cid:durableId="419448047">
    <w:abstractNumId w:val="7"/>
  </w:num>
  <w:num w:numId="28" w16cid:durableId="1474329013">
    <w:abstractNumId w:val="30"/>
  </w:num>
  <w:num w:numId="29" w16cid:durableId="178617663">
    <w:abstractNumId w:val="16"/>
  </w:num>
  <w:num w:numId="30" w16cid:durableId="822083901">
    <w:abstractNumId w:val="2"/>
  </w:num>
  <w:num w:numId="31" w16cid:durableId="1066564381">
    <w:abstractNumId w:val="25"/>
  </w:num>
  <w:num w:numId="32" w16cid:durableId="292946649">
    <w:abstractNumId w:val="17"/>
  </w:num>
  <w:num w:numId="33" w16cid:durableId="1093018180">
    <w:abstractNumId w:val="15"/>
  </w:num>
  <w:num w:numId="34" w16cid:durableId="1231191520">
    <w:abstractNumId w:val="3"/>
  </w:num>
  <w:num w:numId="35" w16cid:durableId="107629208">
    <w:abstractNumId w:val="4"/>
  </w:num>
  <w:num w:numId="36" w16cid:durableId="802844304">
    <w:abstractNumId w:val="14"/>
  </w:num>
  <w:num w:numId="37" w16cid:durableId="809401630">
    <w:abstractNumId w:val="9"/>
  </w:num>
  <w:num w:numId="38" w16cid:durableId="2134790043">
    <w:abstractNumId w:val="13"/>
  </w:num>
  <w:num w:numId="39" w16cid:durableId="1962879461">
    <w:abstractNumId w:val="22"/>
  </w:num>
  <w:num w:numId="40" w16cid:durableId="1563445275">
    <w:abstractNumId w:val="29"/>
  </w:num>
  <w:num w:numId="41" w16cid:durableId="890384331">
    <w:abstractNumId w:val="18"/>
  </w:num>
  <w:num w:numId="42" w16cid:durableId="82019661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12A0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0D96"/>
    <w:rsid w:val="001B1CB8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0D36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65DD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35A9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2F88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3B82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06EF"/>
    <w:rsid w:val="00541FB2"/>
    <w:rsid w:val="00546623"/>
    <w:rsid w:val="005467B0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1D23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6C7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0BC8"/>
    <w:rsid w:val="009F353F"/>
    <w:rsid w:val="009F4848"/>
    <w:rsid w:val="009F7A9E"/>
    <w:rsid w:val="00A02830"/>
    <w:rsid w:val="00A05B96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488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A6B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CF7E9C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4B780A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Standard">
    <w:name w:val="Standard"/>
    <w:rsid w:val="005406EF"/>
    <w:pPr>
      <w:suppressAutoHyphens/>
      <w:autoSpaceDN w:val="0"/>
      <w:spacing w:after="160" w:line="254" w:lineRule="auto"/>
    </w:pPr>
    <w:rPr>
      <w:rFonts w:ascii="Calibri" w:eastAsia="Calibri" w:hAnsi="Calibri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12</cp:revision>
  <cp:lastPrinted>2023-04-12T14:04:00Z</cp:lastPrinted>
  <dcterms:created xsi:type="dcterms:W3CDTF">2024-02-15T14:56:00Z</dcterms:created>
  <dcterms:modified xsi:type="dcterms:W3CDTF">2024-05-22T13:45:00Z</dcterms:modified>
</cp:coreProperties>
</file>