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43F463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3FB5">
        <w:rPr>
          <w:rFonts w:ascii="Times New Roman" w:hAnsi="Times New Roman"/>
          <w:szCs w:val="24"/>
        </w:rPr>
        <w:t>200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DE601E4" w14:textId="77777777" w:rsidR="00963FB5" w:rsidRDefault="00963FB5" w:rsidP="00963FB5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1BE345DF" w14:textId="77777777" w:rsidR="00963FB5" w:rsidRDefault="00963FB5" w:rsidP="00963FB5">
      <w:pPr>
        <w:jc w:val="both"/>
        <w:rPr>
          <w:b/>
        </w:rPr>
      </w:pPr>
      <w:r>
        <w:rPr>
          <w:b/>
        </w:rPr>
        <w:t>BRUNO TORRES CARVALHO</w:t>
      </w:r>
    </w:p>
    <w:p w14:paraId="78FC3EC5" w14:textId="77777777" w:rsidR="00963FB5" w:rsidRDefault="00963FB5" w:rsidP="00963FB5">
      <w:pPr>
        <w:jc w:val="both"/>
        <w:rPr>
          <w:bCs/>
        </w:rPr>
      </w:pPr>
      <w:r>
        <w:rPr>
          <w:bCs/>
        </w:rPr>
        <w:t>Gerente Geral Banco do Brasil</w:t>
      </w:r>
    </w:p>
    <w:p w14:paraId="000105B4" w14:textId="77777777" w:rsidR="00963FB5" w:rsidRDefault="00963FB5" w:rsidP="00963FB5">
      <w:pPr>
        <w:jc w:val="both"/>
      </w:pPr>
      <w:r>
        <w:t>Cuiabá – MT</w:t>
      </w:r>
    </w:p>
    <w:p w14:paraId="0D6081C9" w14:textId="77777777" w:rsidR="004E3B82" w:rsidRDefault="004E3B82" w:rsidP="004E3B82">
      <w:pPr>
        <w:jc w:val="both"/>
      </w:pPr>
    </w:p>
    <w:p w14:paraId="4A5FB1D1" w14:textId="77777777" w:rsidR="004E3B82" w:rsidRDefault="004E3B82" w:rsidP="004E3B82">
      <w:pPr>
        <w:jc w:val="both"/>
      </w:pPr>
    </w:p>
    <w:p w14:paraId="543588CC" w14:textId="77777777" w:rsidR="004E3B82" w:rsidRDefault="004E3B82" w:rsidP="004E3B82">
      <w:pPr>
        <w:jc w:val="both"/>
      </w:pPr>
    </w:p>
    <w:p w14:paraId="24CDED34" w14:textId="77777777" w:rsidR="004E3B82" w:rsidRDefault="00000000" w:rsidP="004E3B82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B11975F" w14:textId="77777777" w:rsidR="004E3B82" w:rsidRDefault="004E3B82" w:rsidP="004E3B82">
      <w:pPr>
        <w:jc w:val="both"/>
      </w:pPr>
    </w:p>
    <w:p w14:paraId="3CE8C2D2" w14:textId="77777777" w:rsidR="004E3B82" w:rsidRDefault="004E3B82" w:rsidP="004E3B82">
      <w:pPr>
        <w:ind w:firstLine="1418"/>
        <w:jc w:val="both"/>
      </w:pPr>
    </w:p>
    <w:p w14:paraId="4886CBAE" w14:textId="77777777" w:rsidR="004E3B82" w:rsidRDefault="004E3B82" w:rsidP="004E3B82">
      <w:pPr>
        <w:ind w:firstLine="1418"/>
        <w:jc w:val="both"/>
      </w:pPr>
    </w:p>
    <w:p w14:paraId="7640A06F" w14:textId="3AFC6BD1" w:rsidR="004E3B82" w:rsidRDefault="00000000" w:rsidP="004E3B82">
      <w:pPr>
        <w:ind w:firstLine="1418"/>
        <w:jc w:val="both"/>
      </w:pPr>
      <w:r>
        <w:t xml:space="preserve">Senhor </w:t>
      </w:r>
      <w:r w:rsidR="00963FB5">
        <w:t>Gerente</w:t>
      </w:r>
      <w:r>
        <w:t>,</w:t>
      </w:r>
    </w:p>
    <w:p w14:paraId="2857B471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47B21F1A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1760104C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3D222D3C" w14:textId="5B5E0402" w:rsidR="005467B0" w:rsidRDefault="00000000" w:rsidP="004E3B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Senhoria, o Requerimento n</w:t>
      </w:r>
      <w:r>
        <w:rPr>
          <w:iCs/>
          <w:vertAlign w:val="superscript"/>
        </w:rPr>
        <w:t>o</w:t>
      </w:r>
      <w:r>
        <w:rPr>
          <w:iCs/>
        </w:rPr>
        <w:t xml:space="preserve"> 107/2024 que tramitou na 16ª Sessão Ordinária do ano de 2024 da Câmara Municipal de Sorriso, realizada em 20 de maio de 2024.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00000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00000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00000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E8A83" w14:textId="77777777" w:rsidR="007E2155" w:rsidRDefault="007E2155">
      <w:r>
        <w:separator/>
      </w:r>
    </w:p>
  </w:endnote>
  <w:endnote w:type="continuationSeparator" w:id="0">
    <w:p w14:paraId="04D597E0" w14:textId="77777777" w:rsidR="007E2155" w:rsidRDefault="007E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DA75" w14:textId="77777777" w:rsidR="007E2155" w:rsidRDefault="007E2155">
      <w:r>
        <w:separator/>
      </w:r>
    </w:p>
  </w:footnote>
  <w:footnote w:type="continuationSeparator" w:id="0">
    <w:p w14:paraId="595EC8EE" w14:textId="77777777" w:rsidR="007E2155" w:rsidRDefault="007E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BD3F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655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4F8D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642142" w:tentative="1">
      <w:start w:val="1"/>
      <w:numFmt w:val="lowerLetter"/>
      <w:lvlText w:val="%2."/>
      <w:lvlJc w:val="left"/>
      <w:pPr>
        <w:ind w:left="1440" w:hanging="360"/>
      </w:pPr>
    </w:lvl>
    <w:lvl w:ilvl="2" w:tplc="2F24FB8C" w:tentative="1">
      <w:start w:val="1"/>
      <w:numFmt w:val="lowerRoman"/>
      <w:lvlText w:val="%3."/>
      <w:lvlJc w:val="right"/>
      <w:pPr>
        <w:ind w:left="2160" w:hanging="180"/>
      </w:pPr>
    </w:lvl>
    <w:lvl w:ilvl="3" w:tplc="C436CAAC" w:tentative="1">
      <w:start w:val="1"/>
      <w:numFmt w:val="decimal"/>
      <w:lvlText w:val="%4."/>
      <w:lvlJc w:val="left"/>
      <w:pPr>
        <w:ind w:left="2880" w:hanging="360"/>
      </w:pPr>
    </w:lvl>
    <w:lvl w:ilvl="4" w:tplc="BE7C1338" w:tentative="1">
      <w:start w:val="1"/>
      <w:numFmt w:val="lowerLetter"/>
      <w:lvlText w:val="%5."/>
      <w:lvlJc w:val="left"/>
      <w:pPr>
        <w:ind w:left="3600" w:hanging="360"/>
      </w:pPr>
    </w:lvl>
    <w:lvl w:ilvl="5" w:tplc="C72EA350" w:tentative="1">
      <w:start w:val="1"/>
      <w:numFmt w:val="lowerRoman"/>
      <w:lvlText w:val="%6."/>
      <w:lvlJc w:val="right"/>
      <w:pPr>
        <w:ind w:left="4320" w:hanging="180"/>
      </w:pPr>
    </w:lvl>
    <w:lvl w:ilvl="6" w:tplc="C018D372" w:tentative="1">
      <w:start w:val="1"/>
      <w:numFmt w:val="decimal"/>
      <w:lvlText w:val="%7."/>
      <w:lvlJc w:val="left"/>
      <w:pPr>
        <w:ind w:left="5040" w:hanging="360"/>
      </w:pPr>
    </w:lvl>
    <w:lvl w:ilvl="7" w:tplc="7696B4DE" w:tentative="1">
      <w:start w:val="1"/>
      <w:numFmt w:val="lowerLetter"/>
      <w:lvlText w:val="%8."/>
      <w:lvlJc w:val="left"/>
      <w:pPr>
        <w:ind w:left="5760" w:hanging="360"/>
      </w:pPr>
    </w:lvl>
    <w:lvl w:ilvl="8" w:tplc="4C249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42A6F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F2A9FBA" w:tentative="1">
      <w:start w:val="1"/>
      <w:numFmt w:val="lowerLetter"/>
      <w:lvlText w:val="%2."/>
      <w:lvlJc w:val="left"/>
      <w:pPr>
        <w:ind w:left="1440" w:hanging="360"/>
      </w:pPr>
    </w:lvl>
    <w:lvl w:ilvl="2" w:tplc="2A0EBA00" w:tentative="1">
      <w:start w:val="1"/>
      <w:numFmt w:val="lowerRoman"/>
      <w:lvlText w:val="%3."/>
      <w:lvlJc w:val="right"/>
      <w:pPr>
        <w:ind w:left="2160" w:hanging="180"/>
      </w:pPr>
    </w:lvl>
    <w:lvl w:ilvl="3" w:tplc="31B20710" w:tentative="1">
      <w:start w:val="1"/>
      <w:numFmt w:val="decimal"/>
      <w:lvlText w:val="%4."/>
      <w:lvlJc w:val="left"/>
      <w:pPr>
        <w:ind w:left="2880" w:hanging="360"/>
      </w:pPr>
    </w:lvl>
    <w:lvl w:ilvl="4" w:tplc="37E4B8B2" w:tentative="1">
      <w:start w:val="1"/>
      <w:numFmt w:val="lowerLetter"/>
      <w:lvlText w:val="%5."/>
      <w:lvlJc w:val="left"/>
      <w:pPr>
        <w:ind w:left="3600" w:hanging="360"/>
      </w:pPr>
    </w:lvl>
    <w:lvl w:ilvl="5" w:tplc="F92495C2" w:tentative="1">
      <w:start w:val="1"/>
      <w:numFmt w:val="lowerRoman"/>
      <w:lvlText w:val="%6."/>
      <w:lvlJc w:val="right"/>
      <w:pPr>
        <w:ind w:left="4320" w:hanging="180"/>
      </w:pPr>
    </w:lvl>
    <w:lvl w:ilvl="6" w:tplc="AD922AE2" w:tentative="1">
      <w:start w:val="1"/>
      <w:numFmt w:val="decimal"/>
      <w:lvlText w:val="%7."/>
      <w:lvlJc w:val="left"/>
      <w:pPr>
        <w:ind w:left="5040" w:hanging="360"/>
      </w:pPr>
    </w:lvl>
    <w:lvl w:ilvl="7" w:tplc="65DC48A6" w:tentative="1">
      <w:start w:val="1"/>
      <w:numFmt w:val="lowerLetter"/>
      <w:lvlText w:val="%8."/>
      <w:lvlJc w:val="left"/>
      <w:pPr>
        <w:ind w:left="5760" w:hanging="360"/>
      </w:pPr>
    </w:lvl>
    <w:lvl w:ilvl="8" w:tplc="58A66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FC85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4C964E" w:tentative="1">
      <w:start w:val="1"/>
      <w:numFmt w:val="lowerLetter"/>
      <w:lvlText w:val="%2."/>
      <w:lvlJc w:val="left"/>
      <w:pPr>
        <w:ind w:left="1440" w:hanging="360"/>
      </w:pPr>
    </w:lvl>
    <w:lvl w:ilvl="2" w:tplc="C00AF24E" w:tentative="1">
      <w:start w:val="1"/>
      <w:numFmt w:val="lowerRoman"/>
      <w:lvlText w:val="%3."/>
      <w:lvlJc w:val="right"/>
      <w:pPr>
        <w:ind w:left="2160" w:hanging="180"/>
      </w:pPr>
    </w:lvl>
    <w:lvl w:ilvl="3" w:tplc="44B2C6E0" w:tentative="1">
      <w:start w:val="1"/>
      <w:numFmt w:val="decimal"/>
      <w:lvlText w:val="%4."/>
      <w:lvlJc w:val="left"/>
      <w:pPr>
        <w:ind w:left="2880" w:hanging="360"/>
      </w:pPr>
    </w:lvl>
    <w:lvl w:ilvl="4" w:tplc="3B4EAF6E" w:tentative="1">
      <w:start w:val="1"/>
      <w:numFmt w:val="lowerLetter"/>
      <w:lvlText w:val="%5."/>
      <w:lvlJc w:val="left"/>
      <w:pPr>
        <w:ind w:left="3600" w:hanging="360"/>
      </w:pPr>
    </w:lvl>
    <w:lvl w:ilvl="5" w:tplc="9E5474F4" w:tentative="1">
      <w:start w:val="1"/>
      <w:numFmt w:val="lowerRoman"/>
      <w:lvlText w:val="%6."/>
      <w:lvlJc w:val="right"/>
      <w:pPr>
        <w:ind w:left="4320" w:hanging="180"/>
      </w:pPr>
    </w:lvl>
    <w:lvl w:ilvl="6" w:tplc="12DE5412" w:tentative="1">
      <w:start w:val="1"/>
      <w:numFmt w:val="decimal"/>
      <w:lvlText w:val="%7."/>
      <w:lvlJc w:val="left"/>
      <w:pPr>
        <w:ind w:left="5040" w:hanging="360"/>
      </w:pPr>
    </w:lvl>
    <w:lvl w:ilvl="7" w:tplc="9258CEC0" w:tentative="1">
      <w:start w:val="1"/>
      <w:numFmt w:val="lowerLetter"/>
      <w:lvlText w:val="%8."/>
      <w:lvlJc w:val="left"/>
      <w:pPr>
        <w:ind w:left="5760" w:hanging="360"/>
      </w:pPr>
    </w:lvl>
    <w:lvl w:ilvl="8" w:tplc="1B144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93400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3E708A" w:tentative="1">
      <w:start w:val="1"/>
      <w:numFmt w:val="lowerLetter"/>
      <w:lvlText w:val="%2."/>
      <w:lvlJc w:val="left"/>
      <w:pPr>
        <w:ind w:left="1440" w:hanging="360"/>
      </w:pPr>
    </w:lvl>
    <w:lvl w:ilvl="2" w:tplc="F8267D56" w:tentative="1">
      <w:start w:val="1"/>
      <w:numFmt w:val="lowerRoman"/>
      <w:lvlText w:val="%3."/>
      <w:lvlJc w:val="right"/>
      <w:pPr>
        <w:ind w:left="2160" w:hanging="180"/>
      </w:pPr>
    </w:lvl>
    <w:lvl w:ilvl="3" w:tplc="EEAAB198" w:tentative="1">
      <w:start w:val="1"/>
      <w:numFmt w:val="decimal"/>
      <w:lvlText w:val="%4."/>
      <w:lvlJc w:val="left"/>
      <w:pPr>
        <w:ind w:left="2880" w:hanging="360"/>
      </w:pPr>
    </w:lvl>
    <w:lvl w:ilvl="4" w:tplc="C0CAA882" w:tentative="1">
      <w:start w:val="1"/>
      <w:numFmt w:val="lowerLetter"/>
      <w:lvlText w:val="%5."/>
      <w:lvlJc w:val="left"/>
      <w:pPr>
        <w:ind w:left="3600" w:hanging="360"/>
      </w:pPr>
    </w:lvl>
    <w:lvl w:ilvl="5" w:tplc="EC841F72" w:tentative="1">
      <w:start w:val="1"/>
      <w:numFmt w:val="lowerRoman"/>
      <w:lvlText w:val="%6."/>
      <w:lvlJc w:val="right"/>
      <w:pPr>
        <w:ind w:left="4320" w:hanging="180"/>
      </w:pPr>
    </w:lvl>
    <w:lvl w:ilvl="6" w:tplc="D08AC3A8" w:tentative="1">
      <w:start w:val="1"/>
      <w:numFmt w:val="decimal"/>
      <w:lvlText w:val="%7."/>
      <w:lvlJc w:val="left"/>
      <w:pPr>
        <w:ind w:left="5040" w:hanging="360"/>
      </w:pPr>
    </w:lvl>
    <w:lvl w:ilvl="7" w:tplc="A894CE6E" w:tentative="1">
      <w:start w:val="1"/>
      <w:numFmt w:val="lowerLetter"/>
      <w:lvlText w:val="%8."/>
      <w:lvlJc w:val="left"/>
      <w:pPr>
        <w:ind w:left="5760" w:hanging="360"/>
      </w:pPr>
    </w:lvl>
    <w:lvl w:ilvl="8" w:tplc="0E4CE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F909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0E9A1C" w:tentative="1">
      <w:start w:val="1"/>
      <w:numFmt w:val="lowerLetter"/>
      <w:lvlText w:val="%2."/>
      <w:lvlJc w:val="left"/>
      <w:pPr>
        <w:ind w:left="1440" w:hanging="360"/>
      </w:pPr>
    </w:lvl>
    <w:lvl w:ilvl="2" w:tplc="A612AEEA" w:tentative="1">
      <w:start w:val="1"/>
      <w:numFmt w:val="lowerRoman"/>
      <w:lvlText w:val="%3."/>
      <w:lvlJc w:val="right"/>
      <w:pPr>
        <w:ind w:left="2160" w:hanging="180"/>
      </w:pPr>
    </w:lvl>
    <w:lvl w:ilvl="3" w:tplc="D124E9F4" w:tentative="1">
      <w:start w:val="1"/>
      <w:numFmt w:val="decimal"/>
      <w:lvlText w:val="%4."/>
      <w:lvlJc w:val="left"/>
      <w:pPr>
        <w:ind w:left="2880" w:hanging="360"/>
      </w:pPr>
    </w:lvl>
    <w:lvl w:ilvl="4" w:tplc="DD7C71F2" w:tentative="1">
      <w:start w:val="1"/>
      <w:numFmt w:val="lowerLetter"/>
      <w:lvlText w:val="%5."/>
      <w:lvlJc w:val="left"/>
      <w:pPr>
        <w:ind w:left="3600" w:hanging="360"/>
      </w:pPr>
    </w:lvl>
    <w:lvl w:ilvl="5" w:tplc="EF8A2764" w:tentative="1">
      <w:start w:val="1"/>
      <w:numFmt w:val="lowerRoman"/>
      <w:lvlText w:val="%6."/>
      <w:lvlJc w:val="right"/>
      <w:pPr>
        <w:ind w:left="4320" w:hanging="180"/>
      </w:pPr>
    </w:lvl>
    <w:lvl w:ilvl="6" w:tplc="AA0634B6" w:tentative="1">
      <w:start w:val="1"/>
      <w:numFmt w:val="decimal"/>
      <w:lvlText w:val="%7."/>
      <w:lvlJc w:val="left"/>
      <w:pPr>
        <w:ind w:left="5040" w:hanging="360"/>
      </w:pPr>
    </w:lvl>
    <w:lvl w:ilvl="7" w:tplc="8760FDCA" w:tentative="1">
      <w:start w:val="1"/>
      <w:numFmt w:val="lowerLetter"/>
      <w:lvlText w:val="%8."/>
      <w:lvlJc w:val="left"/>
      <w:pPr>
        <w:ind w:left="5760" w:hanging="360"/>
      </w:pPr>
    </w:lvl>
    <w:lvl w:ilvl="8" w:tplc="BD004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DA2E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88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BE9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AD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C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C0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A0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47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C0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C5C7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6C712" w:tentative="1">
      <w:start w:val="1"/>
      <w:numFmt w:val="lowerLetter"/>
      <w:lvlText w:val="%2."/>
      <w:lvlJc w:val="left"/>
      <w:pPr>
        <w:ind w:left="1440" w:hanging="360"/>
      </w:pPr>
    </w:lvl>
    <w:lvl w:ilvl="2" w:tplc="88F6AB02" w:tentative="1">
      <w:start w:val="1"/>
      <w:numFmt w:val="lowerRoman"/>
      <w:lvlText w:val="%3."/>
      <w:lvlJc w:val="right"/>
      <w:pPr>
        <w:ind w:left="2160" w:hanging="180"/>
      </w:pPr>
    </w:lvl>
    <w:lvl w:ilvl="3" w:tplc="F42E24C0" w:tentative="1">
      <w:start w:val="1"/>
      <w:numFmt w:val="decimal"/>
      <w:lvlText w:val="%4."/>
      <w:lvlJc w:val="left"/>
      <w:pPr>
        <w:ind w:left="2880" w:hanging="360"/>
      </w:pPr>
    </w:lvl>
    <w:lvl w:ilvl="4" w:tplc="34867B98" w:tentative="1">
      <w:start w:val="1"/>
      <w:numFmt w:val="lowerLetter"/>
      <w:lvlText w:val="%5."/>
      <w:lvlJc w:val="left"/>
      <w:pPr>
        <w:ind w:left="3600" w:hanging="360"/>
      </w:pPr>
    </w:lvl>
    <w:lvl w:ilvl="5" w:tplc="D77EBB7A" w:tentative="1">
      <w:start w:val="1"/>
      <w:numFmt w:val="lowerRoman"/>
      <w:lvlText w:val="%6."/>
      <w:lvlJc w:val="right"/>
      <w:pPr>
        <w:ind w:left="4320" w:hanging="180"/>
      </w:pPr>
    </w:lvl>
    <w:lvl w:ilvl="6" w:tplc="B584FF54" w:tentative="1">
      <w:start w:val="1"/>
      <w:numFmt w:val="decimal"/>
      <w:lvlText w:val="%7."/>
      <w:lvlJc w:val="left"/>
      <w:pPr>
        <w:ind w:left="5040" w:hanging="360"/>
      </w:pPr>
    </w:lvl>
    <w:lvl w:ilvl="7" w:tplc="F0A80BB2" w:tentative="1">
      <w:start w:val="1"/>
      <w:numFmt w:val="lowerLetter"/>
      <w:lvlText w:val="%8."/>
      <w:lvlJc w:val="left"/>
      <w:pPr>
        <w:ind w:left="5760" w:hanging="360"/>
      </w:pPr>
    </w:lvl>
    <w:lvl w:ilvl="8" w:tplc="FF669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F6E2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F460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27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FCA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CD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6E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D89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8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27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7AA9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878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682D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40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E8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68E6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8C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89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C402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D6CA8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87C71E8">
      <w:start w:val="1"/>
      <w:numFmt w:val="lowerLetter"/>
      <w:lvlText w:val="%2."/>
      <w:lvlJc w:val="left"/>
      <w:pPr>
        <w:ind w:left="1364" w:hanging="360"/>
      </w:pPr>
    </w:lvl>
    <w:lvl w:ilvl="2" w:tplc="29A05260">
      <w:start w:val="1"/>
      <w:numFmt w:val="lowerRoman"/>
      <w:lvlText w:val="%3."/>
      <w:lvlJc w:val="right"/>
      <w:pPr>
        <w:ind w:left="2084" w:hanging="180"/>
      </w:pPr>
    </w:lvl>
    <w:lvl w:ilvl="3" w:tplc="BF047014">
      <w:start w:val="1"/>
      <w:numFmt w:val="decimal"/>
      <w:lvlText w:val="%4."/>
      <w:lvlJc w:val="left"/>
      <w:pPr>
        <w:ind w:left="2804" w:hanging="360"/>
      </w:pPr>
    </w:lvl>
    <w:lvl w:ilvl="4" w:tplc="343A17F2">
      <w:start w:val="1"/>
      <w:numFmt w:val="lowerLetter"/>
      <w:lvlText w:val="%5."/>
      <w:lvlJc w:val="left"/>
      <w:pPr>
        <w:ind w:left="3524" w:hanging="360"/>
      </w:pPr>
    </w:lvl>
    <w:lvl w:ilvl="5" w:tplc="E384C608">
      <w:start w:val="1"/>
      <w:numFmt w:val="lowerRoman"/>
      <w:lvlText w:val="%6."/>
      <w:lvlJc w:val="right"/>
      <w:pPr>
        <w:ind w:left="4244" w:hanging="180"/>
      </w:pPr>
    </w:lvl>
    <w:lvl w:ilvl="6" w:tplc="D1462A4E">
      <w:start w:val="1"/>
      <w:numFmt w:val="decimal"/>
      <w:lvlText w:val="%7."/>
      <w:lvlJc w:val="left"/>
      <w:pPr>
        <w:ind w:left="4964" w:hanging="360"/>
      </w:pPr>
    </w:lvl>
    <w:lvl w:ilvl="7" w:tplc="5D20210C">
      <w:start w:val="1"/>
      <w:numFmt w:val="lowerLetter"/>
      <w:lvlText w:val="%8."/>
      <w:lvlJc w:val="left"/>
      <w:pPr>
        <w:ind w:left="5684" w:hanging="360"/>
      </w:pPr>
    </w:lvl>
    <w:lvl w:ilvl="8" w:tplc="1722F10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15637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1C1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CC6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6F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841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68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CE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AA3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C4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5C43F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9E6AB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367F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469E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5ECB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0A4C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F07F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1AD4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0EBB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0DE51B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4020178" w:tentative="1">
      <w:start w:val="1"/>
      <w:numFmt w:val="lowerLetter"/>
      <w:lvlText w:val="%2."/>
      <w:lvlJc w:val="left"/>
      <w:pPr>
        <w:ind w:left="1440" w:hanging="360"/>
      </w:pPr>
    </w:lvl>
    <w:lvl w:ilvl="2" w:tplc="B358DDA6" w:tentative="1">
      <w:start w:val="1"/>
      <w:numFmt w:val="lowerRoman"/>
      <w:lvlText w:val="%3."/>
      <w:lvlJc w:val="right"/>
      <w:pPr>
        <w:ind w:left="2160" w:hanging="180"/>
      </w:pPr>
    </w:lvl>
    <w:lvl w:ilvl="3" w:tplc="B0D2E9D8" w:tentative="1">
      <w:start w:val="1"/>
      <w:numFmt w:val="decimal"/>
      <w:lvlText w:val="%4."/>
      <w:lvlJc w:val="left"/>
      <w:pPr>
        <w:ind w:left="2880" w:hanging="360"/>
      </w:pPr>
    </w:lvl>
    <w:lvl w:ilvl="4" w:tplc="B1E646DA" w:tentative="1">
      <w:start w:val="1"/>
      <w:numFmt w:val="lowerLetter"/>
      <w:lvlText w:val="%5."/>
      <w:lvlJc w:val="left"/>
      <w:pPr>
        <w:ind w:left="3600" w:hanging="360"/>
      </w:pPr>
    </w:lvl>
    <w:lvl w:ilvl="5" w:tplc="753018BA" w:tentative="1">
      <w:start w:val="1"/>
      <w:numFmt w:val="lowerRoman"/>
      <w:lvlText w:val="%6."/>
      <w:lvlJc w:val="right"/>
      <w:pPr>
        <w:ind w:left="4320" w:hanging="180"/>
      </w:pPr>
    </w:lvl>
    <w:lvl w:ilvl="6" w:tplc="F9E469E8" w:tentative="1">
      <w:start w:val="1"/>
      <w:numFmt w:val="decimal"/>
      <w:lvlText w:val="%7."/>
      <w:lvlJc w:val="left"/>
      <w:pPr>
        <w:ind w:left="5040" w:hanging="360"/>
      </w:pPr>
    </w:lvl>
    <w:lvl w:ilvl="7" w:tplc="6E0E7FF4" w:tentative="1">
      <w:start w:val="1"/>
      <w:numFmt w:val="lowerLetter"/>
      <w:lvlText w:val="%8."/>
      <w:lvlJc w:val="left"/>
      <w:pPr>
        <w:ind w:left="5760" w:hanging="360"/>
      </w:pPr>
    </w:lvl>
    <w:lvl w:ilvl="8" w:tplc="37D69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67C9E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A87EE4" w:tentative="1">
      <w:start w:val="1"/>
      <w:numFmt w:val="lowerLetter"/>
      <w:lvlText w:val="%2."/>
      <w:lvlJc w:val="left"/>
      <w:pPr>
        <w:ind w:left="1440" w:hanging="360"/>
      </w:pPr>
    </w:lvl>
    <w:lvl w:ilvl="2" w:tplc="7B2A92CC" w:tentative="1">
      <w:start w:val="1"/>
      <w:numFmt w:val="lowerRoman"/>
      <w:lvlText w:val="%3."/>
      <w:lvlJc w:val="right"/>
      <w:pPr>
        <w:ind w:left="2160" w:hanging="180"/>
      </w:pPr>
    </w:lvl>
    <w:lvl w:ilvl="3" w:tplc="1C6473C4" w:tentative="1">
      <w:start w:val="1"/>
      <w:numFmt w:val="decimal"/>
      <w:lvlText w:val="%4."/>
      <w:lvlJc w:val="left"/>
      <w:pPr>
        <w:ind w:left="2880" w:hanging="360"/>
      </w:pPr>
    </w:lvl>
    <w:lvl w:ilvl="4" w:tplc="9A3C7E3A" w:tentative="1">
      <w:start w:val="1"/>
      <w:numFmt w:val="lowerLetter"/>
      <w:lvlText w:val="%5."/>
      <w:lvlJc w:val="left"/>
      <w:pPr>
        <w:ind w:left="3600" w:hanging="360"/>
      </w:pPr>
    </w:lvl>
    <w:lvl w:ilvl="5" w:tplc="196A501E" w:tentative="1">
      <w:start w:val="1"/>
      <w:numFmt w:val="lowerRoman"/>
      <w:lvlText w:val="%6."/>
      <w:lvlJc w:val="right"/>
      <w:pPr>
        <w:ind w:left="4320" w:hanging="180"/>
      </w:pPr>
    </w:lvl>
    <w:lvl w:ilvl="6" w:tplc="F8800B22" w:tentative="1">
      <w:start w:val="1"/>
      <w:numFmt w:val="decimal"/>
      <w:lvlText w:val="%7."/>
      <w:lvlJc w:val="left"/>
      <w:pPr>
        <w:ind w:left="5040" w:hanging="360"/>
      </w:pPr>
    </w:lvl>
    <w:lvl w:ilvl="7" w:tplc="9224E900" w:tentative="1">
      <w:start w:val="1"/>
      <w:numFmt w:val="lowerLetter"/>
      <w:lvlText w:val="%8."/>
      <w:lvlJc w:val="left"/>
      <w:pPr>
        <w:ind w:left="5760" w:hanging="360"/>
      </w:pPr>
    </w:lvl>
    <w:lvl w:ilvl="8" w:tplc="32462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F3059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A9AE594" w:tentative="1">
      <w:start w:val="1"/>
      <w:numFmt w:val="lowerLetter"/>
      <w:lvlText w:val="%2."/>
      <w:lvlJc w:val="left"/>
      <w:pPr>
        <w:ind w:left="1440" w:hanging="360"/>
      </w:pPr>
    </w:lvl>
    <w:lvl w:ilvl="2" w:tplc="06A8BFF0" w:tentative="1">
      <w:start w:val="1"/>
      <w:numFmt w:val="lowerRoman"/>
      <w:lvlText w:val="%3."/>
      <w:lvlJc w:val="right"/>
      <w:pPr>
        <w:ind w:left="2160" w:hanging="180"/>
      </w:pPr>
    </w:lvl>
    <w:lvl w:ilvl="3" w:tplc="EB7460A8" w:tentative="1">
      <w:start w:val="1"/>
      <w:numFmt w:val="decimal"/>
      <w:lvlText w:val="%4."/>
      <w:lvlJc w:val="left"/>
      <w:pPr>
        <w:ind w:left="2880" w:hanging="360"/>
      </w:pPr>
    </w:lvl>
    <w:lvl w:ilvl="4" w:tplc="6EA09206" w:tentative="1">
      <w:start w:val="1"/>
      <w:numFmt w:val="lowerLetter"/>
      <w:lvlText w:val="%5."/>
      <w:lvlJc w:val="left"/>
      <w:pPr>
        <w:ind w:left="3600" w:hanging="360"/>
      </w:pPr>
    </w:lvl>
    <w:lvl w:ilvl="5" w:tplc="7884C46E" w:tentative="1">
      <w:start w:val="1"/>
      <w:numFmt w:val="lowerRoman"/>
      <w:lvlText w:val="%6."/>
      <w:lvlJc w:val="right"/>
      <w:pPr>
        <w:ind w:left="4320" w:hanging="180"/>
      </w:pPr>
    </w:lvl>
    <w:lvl w:ilvl="6" w:tplc="323C7250" w:tentative="1">
      <w:start w:val="1"/>
      <w:numFmt w:val="decimal"/>
      <w:lvlText w:val="%7."/>
      <w:lvlJc w:val="left"/>
      <w:pPr>
        <w:ind w:left="5040" w:hanging="360"/>
      </w:pPr>
    </w:lvl>
    <w:lvl w:ilvl="7" w:tplc="D2CEAC10" w:tentative="1">
      <w:start w:val="1"/>
      <w:numFmt w:val="lowerLetter"/>
      <w:lvlText w:val="%8."/>
      <w:lvlJc w:val="left"/>
      <w:pPr>
        <w:ind w:left="5760" w:hanging="360"/>
      </w:pPr>
    </w:lvl>
    <w:lvl w:ilvl="8" w:tplc="60541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EA08EE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0BCC47C" w:tentative="1">
      <w:start w:val="1"/>
      <w:numFmt w:val="lowerLetter"/>
      <w:lvlText w:val="%2."/>
      <w:lvlJc w:val="left"/>
      <w:pPr>
        <w:ind w:left="1364" w:hanging="360"/>
      </w:pPr>
    </w:lvl>
    <w:lvl w:ilvl="2" w:tplc="5B30C002" w:tentative="1">
      <w:start w:val="1"/>
      <w:numFmt w:val="lowerRoman"/>
      <w:lvlText w:val="%3."/>
      <w:lvlJc w:val="right"/>
      <w:pPr>
        <w:ind w:left="2084" w:hanging="180"/>
      </w:pPr>
    </w:lvl>
    <w:lvl w:ilvl="3" w:tplc="A36E39FA" w:tentative="1">
      <w:start w:val="1"/>
      <w:numFmt w:val="decimal"/>
      <w:lvlText w:val="%4."/>
      <w:lvlJc w:val="left"/>
      <w:pPr>
        <w:ind w:left="2804" w:hanging="360"/>
      </w:pPr>
    </w:lvl>
    <w:lvl w:ilvl="4" w:tplc="A3EE93CC" w:tentative="1">
      <w:start w:val="1"/>
      <w:numFmt w:val="lowerLetter"/>
      <w:lvlText w:val="%5."/>
      <w:lvlJc w:val="left"/>
      <w:pPr>
        <w:ind w:left="3524" w:hanging="360"/>
      </w:pPr>
    </w:lvl>
    <w:lvl w:ilvl="5" w:tplc="5FD28710" w:tentative="1">
      <w:start w:val="1"/>
      <w:numFmt w:val="lowerRoman"/>
      <w:lvlText w:val="%6."/>
      <w:lvlJc w:val="right"/>
      <w:pPr>
        <w:ind w:left="4244" w:hanging="180"/>
      </w:pPr>
    </w:lvl>
    <w:lvl w:ilvl="6" w:tplc="F6E68C10" w:tentative="1">
      <w:start w:val="1"/>
      <w:numFmt w:val="decimal"/>
      <w:lvlText w:val="%7."/>
      <w:lvlJc w:val="left"/>
      <w:pPr>
        <w:ind w:left="4964" w:hanging="360"/>
      </w:pPr>
    </w:lvl>
    <w:lvl w:ilvl="7" w:tplc="D6980048" w:tentative="1">
      <w:start w:val="1"/>
      <w:numFmt w:val="lowerLetter"/>
      <w:lvlText w:val="%8."/>
      <w:lvlJc w:val="left"/>
      <w:pPr>
        <w:ind w:left="5684" w:hanging="360"/>
      </w:pPr>
    </w:lvl>
    <w:lvl w:ilvl="8" w:tplc="37D2D98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36C3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07EF072" w:tentative="1">
      <w:start w:val="1"/>
      <w:numFmt w:val="lowerLetter"/>
      <w:lvlText w:val="%2."/>
      <w:lvlJc w:val="left"/>
      <w:pPr>
        <w:ind w:left="1440" w:hanging="360"/>
      </w:pPr>
    </w:lvl>
    <w:lvl w:ilvl="2" w:tplc="0D6E7278" w:tentative="1">
      <w:start w:val="1"/>
      <w:numFmt w:val="lowerRoman"/>
      <w:lvlText w:val="%3."/>
      <w:lvlJc w:val="right"/>
      <w:pPr>
        <w:ind w:left="2160" w:hanging="180"/>
      </w:pPr>
    </w:lvl>
    <w:lvl w:ilvl="3" w:tplc="C48007F0" w:tentative="1">
      <w:start w:val="1"/>
      <w:numFmt w:val="decimal"/>
      <w:lvlText w:val="%4."/>
      <w:lvlJc w:val="left"/>
      <w:pPr>
        <w:ind w:left="2880" w:hanging="360"/>
      </w:pPr>
    </w:lvl>
    <w:lvl w:ilvl="4" w:tplc="FA3C89DA" w:tentative="1">
      <w:start w:val="1"/>
      <w:numFmt w:val="lowerLetter"/>
      <w:lvlText w:val="%5."/>
      <w:lvlJc w:val="left"/>
      <w:pPr>
        <w:ind w:left="3600" w:hanging="360"/>
      </w:pPr>
    </w:lvl>
    <w:lvl w:ilvl="5" w:tplc="EACC3E26" w:tentative="1">
      <w:start w:val="1"/>
      <w:numFmt w:val="lowerRoman"/>
      <w:lvlText w:val="%6."/>
      <w:lvlJc w:val="right"/>
      <w:pPr>
        <w:ind w:left="4320" w:hanging="180"/>
      </w:pPr>
    </w:lvl>
    <w:lvl w:ilvl="6" w:tplc="929005C4" w:tentative="1">
      <w:start w:val="1"/>
      <w:numFmt w:val="decimal"/>
      <w:lvlText w:val="%7."/>
      <w:lvlJc w:val="left"/>
      <w:pPr>
        <w:ind w:left="5040" w:hanging="360"/>
      </w:pPr>
    </w:lvl>
    <w:lvl w:ilvl="7" w:tplc="96D4EEC8" w:tentative="1">
      <w:start w:val="1"/>
      <w:numFmt w:val="lowerLetter"/>
      <w:lvlText w:val="%8."/>
      <w:lvlJc w:val="left"/>
      <w:pPr>
        <w:ind w:left="5760" w:hanging="360"/>
      </w:pPr>
    </w:lvl>
    <w:lvl w:ilvl="8" w:tplc="F5FEB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95084074">
    <w:abstractNumId w:val="19"/>
  </w:num>
  <w:num w:numId="2" w16cid:durableId="375197841">
    <w:abstractNumId w:val="6"/>
  </w:num>
  <w:num w:numId="3" w16cid:durableId="1043797800">
    <w:abstractNumId w:val="10"/>
  </w:num>
  <w:num w:numId="4" w16cid:durableId="722484019">
    <w:abstractNumId w:val="27"/>
  </w:num>
  <w:num w:numId="5" w16cid:durableId="450637503">
    <w:abstractNumId w:val="0"/>
  </w:num>
  <w:num w:numId="6" w16cid:durableId="1961456135">
    <w:abstractNumId w:val="11"/>
  </w:num>
  <w:num w:numId="7" w16cid:durableId="1118837945">
    <w:abstractNumId w:val="28"/>
  </w:num>
  <w:num w:numId="8" w16cid:durableId="17945160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75314">
    <w:abstractNumId w:val="1"/>
  </w:num>
  <w:num w:numId="10" w16cid:durableId="1536850619">
    <w:abstractNumId w:val="0"/>
    <w:lvlOverride w:ilvl="0">
      <w:startOverride w:val="1"/>
    </w:lvlOverride>
  </w:num>
  <w:num w:numId="11" w16cid:durableId="1759133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7960403">
    <w:abstractNumId w:val="6"/>
  </w:num>
  <w:num w:numId="13" w16cid:durableId="357582388">
    <w:abstractNumId w:val="27"/>
  </w:num>
  <w:num w:numId="14" w16cid:durableId="13847208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6382273">
    <w:abstractNumId w:val="20"/>
  </w:num>
  <w:num w:numId="16" w16cid:durableId="4060049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05402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0737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04876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3259027">
    <w:abstractNumId w:val="24"/>
  </w:num>
  <w:num w:numId="21" w16cid:durableId="938214903">
    <w:abstractNumId w:val="8"/>
  </w:num>
  <w:num w:numId="22" w16cid:durableId="1020551979">
    <w:abstractNumId w:val="31"/>
  </w:num>
  <w:num w:numId="23" w16cid:durableId="1463574690">
    <w:abstractNumId w:val="34"/>
  </w:num>
  <w:num w:numId="24" w16cid:durableId="1166166034">
    <w:abstractNumId w:val="32"/>
  </w:num>
  <w:num w:numId="25" w16cid:durableId="960263758">
    <w:abstractNumId w:val="12"/>
  </w:num>
  <w:num w:numId="26" w16cid:durableId="1736120140">
    <w:abstractNumId w:val="33"/>
  </w:num>
  <w:num w:numId="27" w16cid:durableId="1514883810">
    <w:abstractNumId w:val="7"/>
  </w:num>
  <w:num w:numId="28" w16cid:durableId="498539882">
    <w:abstractNumId w:val="30"/>
  </w:num>
  <w:num w:numId="29" w16cid:durableId="2016690419">
    <w:abstractNumId w:val="16"/>
  </w:num>
  <w:num w:numId="30" w16cid:durableId="1634096363">
    <w:abstractNumId w:val="2"/>
  </w:num>
  <w:num w:numId="31" w16cid:durableId="2028174654">
    <w:abstractNumId w:val="25"/>
  </w:num>
  <w:num w:numId="32" w16cid:durableId="1218277712">
    <w:abstractNumId w:val="17"/>
  </w:num>
  <w:num w:numId="33" w16cid:durableId="629282204">
    <w:abstractNumId w:val="15"/>
  </w:num>
  <w:num w:numId="34" w16cid:durableId="847448843">
    <w:abstractNumId w:val="3"/>
  </w:num>
  <w:num w:numId="35" w16cid:durableId="660353202">
    <w:abstractNumId w:val="4"/>
  </w:num>
  <w:num w:numId="36" w16cid:durableId="1784572189">
    <w:abstractNumId w:val="14"/>
  </w:num>
  <w:num w:numId="37" w16cid:durableId="795832392">
    <w:abstractNumId w:val="9"/>
  </w:num>
  <w:num w:numId="38" w16cid:durableId="799348052">
    <w:abstractNumId w:val="13"/>
  </w:num>
  <w:num w:numId="39" w16cid:durableId="6518304">
    <w:abstractNumId w:val="22"/>
  </w:num>
  <w:num w:numId="40" w16cid:durableId="400980039">
    <w:abstractNumId w:val="29"/>
  </w:num>
  <w:num w:numId="41" w16cid:durableId="825322872">
    <w:abstractNumId w:val="18"/>
  </w:num>
  <w:num w:numId="42" w16cid:durableId="86679701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12A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0D96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5DD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3B8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1D23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6594"/>
    <w:rsid w:val="007D7F20"/>
    <w:rsid w:val="007E2155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3FB5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A6B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7E9C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0E2BC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2023-04-12T14:04:00Z</cp:lastPrinted>
  <dcterms:created xsi:type="dcterms:W3CDTF">2024-02-15T14:56:00Z</dcterms:created>
  <dcterms:modified xsi:type="dcterms:W3CDTF">2024-05-22T13:49:00Z</dcterms:modified>
</cp:coreProperties>
</file>