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0CBB34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3FB5">
        <w:rPr>
          <w:rFonts w:ascii="Times New Roman" w:hAnsi="Times New Roman"/>
          <w:szCs w:val="24"/>
        </w:rPr>
        <w:t>20</w:t>
      </w:r>
      <w:r w:rsidR="00D342D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A7E42E3" w14:textId="77777777" w:rsidR="00D342DD" w:rsidRDefault="00D342DD" w:rsidP="00D342DD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48D8D17C" w14:textId="77777777" w:rsidR="00D342DD" w:rsidRDefault="00D342DD" w:rsidP="00D342DD">
      <w:pPr>
        <w:jc w:val="both"/>
        <w:rPr>
          <w:b/>
        </w:rPr>
      </w:pPr>
      <w:r>
        <w:rPr>
          <w:b/>
        </w:rPr>
        <w:t>NOEL DO NASCIMENTO NASSARDEN</w:t>
      </w:r>
    </w:p>
    <w:p w14:paraId="40E965C7" w14:textId="77777777" w:rsidR="00D342DD" w:rsidRDefault="00D342DD" w:rsidP="00D342DD">
      <w:pPr>
        <w:jc w:val="both"/>
        <w:rPr>
          <w:bCs/>
        </w:rPr>
      </w:pPr>
      <w:r>
        <w:rPr>
          <w:bCs/>
        </w:rPr>
        <w:t>Gerente de Relacionamento com Governo e Desenvolvimento Social</w:t>
      </w:r>
    </w:p>
    <w:p w14:paraId="54F25411" w14:textId="77777777" w:rsidR="00D342DD" w:rsidRDefault="00D342DD" w:rsidP="00D342DD">
      <w:pPr>
        <w:jc w:val="both"/>
      </w:pPr>
      <w:r>
        <w:t xml:space="preserve">Cuiabá – MT </w:t>
      </w:r>
    </w:p>
    <w:p w14:paraId="0D6081C9" w14:textId="77777777" w:rsidR="004E3B82" w:rsidRDefault="004E3B82" w:rsidP="004E3B82">
      <w:pPr>
        <w:jc w:val="both"/>
      </w:pPr>
    </w:p>
    <w:p w14:paraId="4A5FB1D1" w14:textId="77777777" w:rsidR="004E3B82" w:rsidRDefault="004E3B82" w:rsidP="004E3B82">
      <w:pPr>
        <w:jc w:val="both"/>
      </w:pPr>
    </w:p>
    <w:p w14:paraId="543588CC" w14:textId="77777777" w:rsidR="004E3B82" w:rsidRDefault="004E3B82" w:rsidP="004E3B82">
      <w:pPr>
        <w:jc w:val="both"/>
      </w:pPr>
    </w:p>
    <w:p w14:paraId="24CDED34" w14:textId="77777777" w:rsidR="004E3B82" w:rsidRDefault="00000000" w:rsidP="004E3B82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B11975F" w14:textId="77777777" w:rsidR="004E3B82" w:rsidRDefault="004E3B82" w:rsidP="004E3B82">
      <w:pPr>
        <w:jc w:val="both"/>
      </w:pPr>
    </w:p>
    <w:p w14:paraId="3CE8C2D2" w14:textId="77777777" w:rsidR="004E3B82" w:rsidRDefault="004E3B82" w:rsidP="004E3B82">
      <w:pPr>
        <w:ind w:firstLine="1418"/>
        <w:jc w:val="both"/>
      </w:pPr>
    </w:p>
    <w:p w14:paraId="4886CBAE" w14:textId="77777777" w:rsidR="004E3B82" w:rsidRDefault="004E3B82" w:rsidP="004E3B82">
      <w:pPr>
        <w:ind w:firstLine="1418"/>
        <w:jc w:val="both"/>
      </w:pPr>
    </w:p>
    <w:p w14:paraId="7640A06F" w14:textId="3AFC6BD1" w:rsidR="004E3B82" w:rsidRDefault="00000000" w:rsidP="004E3B82">
      <w:pPr>
        <w:ind w:firstLine="1418"/>
        <w:jc w:val="both"/>
      </w:pPr>
      <w:r>
        <w:t xml:space="preserve">Senhor </w:t>
      </w:r>
      <w:r w:rsidR="00963FB5">
        <w:t>Gerente</w:t>
      </w:r>
      <w:r>
        <w:t>,</w:t>
      </w:r>
    </w:p>
    <w:p w14:paraId="2857B471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47B21F1A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1760104C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3D222D3C" w14:textId="5B5E0402" w:rsidR="005467B0" w:rsidRDefault="00000000" w:rsidP="004E3B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Senhoria,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107/2024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AA83" w14:textId="77777777" w:rsidR="000F0614" w:rsidRDefault="000F0614">
      <w:r>
        <w:separator/>
      </w:r>
    </w:p>
  </w:endnote>
  <w:endnote w:type="continuationSeparator" w:id="0">
    <w:p w14:paraId="72DF4C49" w14:textId="77777777" w:rsidR="000F0614" w:rsidRDefault="000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35A9" w14:textId="77777777" w:rsidR="000F0614" w:rsidRDefault="000F0614">
      <w:r>
        <w:separator/>
      </w:r>
    </w:p>
  </w:footnote>
  <w:footnote w:type="continuationSeparator" w:id="0">
    <w:p w14:paraId="44FB2C1F" w14:textId="77777777" w:rsidR="000F0614" w:rsidRDefault="000F0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1C0E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76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C9847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3B2D1BC" w:tentative="1">
      <w:start w:val="1"/>
      <w:numFmt w:val="lowerLetter"/>
      <w:lvlText w:val="%2."/>
      <w:lvlJc w:val="left"/>
      <w:pPr>
        <w:ind w:left="1440" w:hanging="360"/>
      </w:pPr>
    </w:lvl>
    <w:lvl w:ilvl="2" w:tplc="B5ECB2C0" w:tentative="1">
      <w:start w:val="1"/>
      <w:numFmt w:val="lowerRoman"/>
      <w:lvlText w:val="%3."/>
      <w:lvlJc w:val="right"/>
      <w:pPr>
        <w:ind w:left="2160" w:hanging="180"/>
      </w:pPr>
    </w:lvl>
    <w:lvl w:ilvl="3" w:tplc="F39C2E3E" w:tentative="1">
      <w:start w:val="1"/>
      <w:numFmt w:val="decimal"/>
      <w:lvlText w:val="%4."/>
      <w:lvlJc w:val="left"/>
      <w:pPr>
        <w:ind w:left="2880" w:hanging="360"/>
      </w:pPr>
    </w:lvl>
    <w:lvl w:ilvl="4" w:tplc="5AC6EE0C" w:tentative="1">
      <w:start w:val="1"/>
      <w:numFmt w:val="lowerLetter"/>
      <w:lvlText w:val="%5."/>
      <w:lvlJc w:val="left"/>
      <w:pPr>
        <w:ind w:left="3600" w:hanging="360"/>
      </w:pPr>
    </w:lvl>
    <w:lvl w:ilvl="5" w:tplc="E46E1720" w:tentative="1">
      <w:start w:val="1"/>
      <w:numFmt w:val="lowerRoman"/>
      <w:lvlText w:val="%6."/>
      <w:lvlJc w:val="right"/>
      <w:pPr>
        <w:ind w:left="4320" w:hanging="180"/>
      </w:pPr>
    </w:lvl>
    <w:lvl w:ilvl="6" w:tplc="9D845D54" w:tentative="1">
      <w:start w:val="1"/>
      <w:numFmt w:val="decimal"/>
      <w:lvlText w:val="%7."/>
      <w:lvlJc w:val="left"/>
      <w:pPr>
        <w:ind w:left="5040" w:hanging="360"/>
      </w:pPr>
    </w:lvl>
    <w:lvl w:ilvl="7" w:tplc="CE9A9628" w:tentative="1">
      <w:start w:val="1"/>
      <w:numFmt w:val="lowerLetter"/>
      <w:lvlText w:val="%8."/>
      <w:lvlJc w:val="left"/>
      <w:pPr>
        <w:ind w:left="5760" w:hanging="360"/>
      </w:pPr>
    </w:lvl>
    <w:lvl w:ilvl="8" w:tplc="02E2E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130CD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964895A" w:tentative="1">
      <w:start w:val="1"/>
      <w:numFmt w:val="lowerLetter"/>
      <w:lvlText w:val="%2."/>
      <w:lvlJc w:val="left"/>
      <w:pPr>
        <w:ind w:left="1440" w:hanging="360"/>
      </w:pPr>
    </w:lvl>
    <w:lvl w:ilvl="2" w:tplc="E83C05BA" w:tentative="1">
      <w:start w:val="1"/>
      <w:numFmt w:val="lowerRoman"/>
      <w:lvlText w:val="%3."/>
      <w:lvlJc w:val="right"/>
      <w:pPr>
        <w:ind w:left="2160" w:hanging="180"/>
      </w:pPr>
    </w:lvl>
    <w:lvl w:ilvl="3" w:tplc="EF508576" w:tentative="1">
      <w:start w:val="1"/>
      <w:numFmt w:val="decimal"/>
      <w:lvlText w:val="%4."/>
      <w:lvlJc w:val="left"/>
      <w:pPr>
        <w:ind w:left="2880" w:hanging="360"/>
      </w:pPr>
    </w:lvl>
    <w:lvl w:ilvl="4" w:tplc="600AD054" w:tentative="1">
      <w:start w:val="1"/>
      <w:numFmt w:val="lowerLetter"/>
      <w:lvlText w:val="%5."/>
      <w:lvlJc w:val="left"/>
      <w:pPr>
        <w:ind w:left="3600" w:hanging="360"/>
      </w:pPr>
    </w:lvl>
    <w:lvl w:ilvl="5" w:tplc="E7762828" w:tentative="1">
      <w:start w:val="1"/>
      <w:numFmt w:val="lowerRoman"/>
      <w:lvlText w:val="%6."/>
      <w:lvlJc w:val="right"/>
      <w:pPr>
        <w:ind w:left="4320" w:hanging="180"/>
      </w:pPr>
    </w:lvl>
    <w:lvl w:ilvl="6" w:tplc="089A44BE" w:tentative="1">
      <w:start w:val="1"/>
      <w:numFmt w:val="decimal"/>
      <w:lvlText w:val="%7."/>
      <w:lvlJc w:val="left"/>
      <w:pPr>
        <w:ind w:left="5040" w:hanging="360"/>
      </w:pPr>
    </w:lvl>
    <w:lvl w:ilvl="7" w:tplc="B890162E" w:tentative="1">
      <w:start w:val="1"/>
      <w:numFmt w:val="lowerLetter"/>
      <w:lvlText w:val="%8."/>
      <w:lvlJc w:val="left"/>
      <w:pPr>
        <w:ind w:left="5760" w:hanging="360"/>
      </w:pPr>
    </w:lvl>
    <w:lvl w:ilvl="8" w:tplc="542EB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2E04B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962D30" w:tentative="1">
      <w:start w:val="1"/>
      <w:numFmt w:val="lowerLetter"/>
      <w:lvlText w:val="%2."/>
      <w:lvlJc w:val="left"/>
      <w:pPr>
        <w:ind w:left="1440" w:hanging="360"/>
      </w:pPr>
    </w:lvl>
    <w:lvl w:ilvl="2" w:tplc="EFCC11DA" w:tentative="1">
      <w:start w:val="1"/>
      <w:numFmt w:val="lowerRoman"/>
      <w:lvlText w:val="%3."/>
      <w:lvlJc w:val="right"/>
      <w:pPr>
        <w:ind w:left="2160" w:hanging="180"/>
      </w:pPr>
    </w:lvl>
    <w:lvl w:ilvl="3" w:tplc="2CDA0A44" w:tentative="1">
      <w:start w:val="1"/>
      <w:numFmt w:val="decimal"/>
      <w:lvlText w:val="%4."/>
      <w:lvlJc w:val="left"/>
      <w:pPr>
        <w:ind w:left="2880" w:hanging="360"/>
      </w:pPr>
    </w:lvl>
    <w:lvl w:ilvl="4" w:tplc="411403B0" w:tentative="1">
      <w:start w:val="1"/>
      <w:numFmt w:val="lowerLetter"/>
      <w:lvlText w:val="%5."/>
      <w:lvlJc w:val="left"/>
      <w:pPr>
        <w:ind w:left="3600" w:hanging="360"/>
      </w:pPr>
    </w:lvl>
    <w:lvl w:ilvl="5" w:tplc="CC6AAD52" w:tentative="1">
      <w:start w:val="1"/>
      <w:numFmt w:val="lowerRoman"/>
      <w:lvlText w:val="%6."/>
      <w:lvlJc w:val="right"/>
      <w:pPr>
        <w:ind w:left="4320" w:hanging="180"/>
      </w:pPr>
    </w:lvl>
    <w:lvl w:ilvl="6" w:tplc="BCA000FA" w:tentative="1">
      <w:start w:val="1"/>
      <w:numFmt w:val="decimal"/>
      <w:lvlText w:val="%7."/>
      <w:lvlJc w:val="left"/>
      <w:pPr>
        <w:ind w:left="5040" w:hanging="360"/>
      </w:pPr>
    </w:lvl>
    <w:lvl w:ilvl="7" w:tplc="F57068D2" w:tentative="1">
      <w:start w:val="1"/>
      <w:numFmt w:val="lowerLetter"/>
      <w:lvlText w:val="%8."/>
      <w:lvlJc w:val="left"/>
      <w:pPr>
        <w:ind w:left="5760" w:hanging="360"/>
      </w:pPr>
    </w:lvl>
    <w:lvl w:ilvl="8" w:tplc="AB0ED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D780C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484282" w:tentative="1">
      <w:start w:val="1"/>
      <w:numFmt w:val="lowerLetter"/>
      <w:lvlText w:val="%2."/>
      <w:lvlJc w:val="left"/>
      <w:pPr>
        <w:ind w:left="1440" w:hanging="360"/>
      </w:pPr>
    </w:lvl>
    <w:lvl w:ilvl="2" w:tplc="05D64F56" w:tentative="1">
      <w:start w:val="1"/>
      <w:numFmt w:val="lowerRoman"/>
      <w:lvlText w:val="%3."/>
      <w:lvlJc w:val="right"/>
      <w:pPr>
        <w:ind w:left="2160" w:hanging="180"/>
      </w:pPr>
    </w:lvl>
    <w:lvl w:ilvl="3" w:tplc="E7AC2EFC" w:tentative="1">
      <w:start w:val="1"/>
      <w:numFmt w:val="decimal"/>
      <w:lvlText w:val="%4."/>
      <w:lvlJc w:val="left"/>
      <w:pPr>
        <w:ind w:left="2880" w:hanging="360"/>
      </w:pPr>
    </w:lvl>
    <w:lvl w:ilvl="4" w:tplc="F7C01662" w:tentative="1">
      <w:start w:val="1"/>
      <w:numFmt w:val="lowerLetter"/>
      <w:lvlText w:val="%5."/>
      <w:lvlJc w:val="left"/>
      <w:pPr>
        <w:ind w:left="3600" w:hanging="360"/>
      </w:pPr>
    </w:lvl>
    <w:lvl w:ilvl="5" w:tplc="F71C8962" w:tentative="1">
      <w:start w:val="1"/>
      <w:numFmt w:val="lowerRoman"/>
      <w:lvlText w:val="%6."/>
      <w:lvlJc w:val="right"/>
      <w:pPr>
        <w:ind w:left="4320" w:hanging="180"/>
      </w:pPr>
    </w:lvl>
    <w:lvl w:ilvl="6" w:tplc="19703946" w:tentative="1">
      <w:start w:val="1"/>
      <w:numFmt w:val="decimal"/>
      <w:lvlText w:val="%7."/>
      <w:lvlJc w:val="left"/>
      <w:pPr>
        <w:ind w:left="5040" w:hanging="360"/>
      </w:pPr>
    </w:lvl>
    <w:lvl w:ilvl="7" w:tplc="8FCE56DC" w:tentative="1">
      <w:start w:val="1"/>
      <w:numFmt w:val="lowerLetter"/>
      <w:lvlText w:val="%8."/>
      <w:lvlJc w:val="left"/>
      <w:pPr>
        <w:ind w:left="5760" w:hanging="360"/>
      </w:pPr>
    </w:lvl>
    <w:lvl w:ilvl="8" w:tplc="B96CF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3ECB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A23BDE" w:tentative="1">
      <w:start w:val="1"/>
      <w:numFmt w:val="lowerLetter"/>
      <w:lvlText w:val="%2."/>
      <w:lvlJc w:val="left"/>
      <w:pPr>
        <w:ind w:left="1440" w:hanging="360"/>
      </w:pPr>
    </w:lvl>
    <w:lvl w:ilvl="2" w:tplc="0F4668FA" w:tentative="1">
      <w:start w:val="1"/>
      <w:numFmt w:val="lowerRoman"/>
      <w:lvlText w:val="%3."/>
      <w:lvlJc w:val="right"/>
      <w:pPr>
        <w:ind w:left="2160" w:hanging="180"/>
      </w:pPr>
    </w:lvl>
    <w:lvl w:ilvl="3" w:tplc="CE1A6F78" w:tentative="1">
      <w:start w:val="1"/>
      <w:numFmt w:val="decimal"/>
      <w:lvlText w:val="%4."/>
      <w:lvlJc w:val="left"/>
      <w:pPr>
        <w:ind w:left="2880" w:hanging="360"/>
      </w:pPr>
    </w:lvl>
    <w:lvl w:ilvl="4" w:tplc="E7EE24C8" w:tentative="1">
      <w:start w:val="1"/>
      <w:numFmt w:val="lowerLetter"/>
      <w:lvlText w:val="%5."/>
      <w:lvlJc w:val="left"/>
      <w:pPr>
        <w:ind w:left="3600" w:hanging="360"/>
      </w:pPr>
    </w:lvl>
    <w:lvl w:ilvl="5" w:tplc="6A221C1A" w:tentative="1">
      <w:start w:val="1"/>
      <w:numFmt w:val="lowerRoman"/>
      <w:lvlText w:val="%6."/>
      <w:lvlJc w:val="right"/>
      <w:pPr>
        <w:ind w:left="4320" w:hanging="180"/>
      </w:pPr>
    </w:lvl>
    <w:lvl w:ilvl="6" w:tplc="8C2E3A6A" w:tentative="1">
      <w:start w:val="1"/>
      <w:numFmt w:val="decimal"/>
      <w:lvlText w:val="%7."/>
      <w:lvlJc w:val="left"/>
      <w:pPr>
        <w:ind w:left="5040" w:hanging="360"/>
      </w:pPr>
    </w:lvl>
    <w:lvl w:ilvl="7" w:tplc="7544494E" w:tentative="1">
      <w:start w:val="1"/>
      <w:numFmt w:val="lowerLetter"/>
      <w:lvlText w:val="%8."/>
      <w:lvlJc w:val="left"/>
      <w:pPr>
        <w:ind w:left="5760" w:hanging="360"/>
      </w:pPr>
    </w:lvl>
    <w:lvl w:ilvl="8" w:tplc="83165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1C4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69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2B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2C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0D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E3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00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C5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FD2D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63648" w:tentative="1">
      <w:start w:val="1"/>
      <w:numFmt w:val="lowerLetter"/>
      <w:lvlText w:val="%2."/>
      <w:lvlJc w:val="left"/>
      <w:pPr>
        <w:ind w:left="1440" w:hanging="360"/>
      </w:pPr>
    </w:lvl>
    <w:lvl w:ilvl="2" w:tplc="CAC6AFA2" w:tentative="1">
      <w:start w:val="1"/>
      <w:numFmt w:val="lowerRoman"/>
      <w:lvlText w:val="%3."/>
      <w:lvlJc w:val="right"/>
      <w:pPr>
        <w:ind w:left="2160" w:hanging="180"/>
      </w:pPr>
    </w:lvl>
    <w:lvl w:ilvl="3" w:tplc="6D9EB5D4" w:tentative="1">
      <w:start w:val="1"/>
      <w:numFmt w:val="decimal"/>
      <w:lvlText w:val="%4."/>
      <w:lvlJc w:val="left"/>
      <w:pPr>
        <w:ind w:left="2880" w:hanging="360"/>
      </w:pPr>
    </w:lvl>
    <w:lvl w:ilvl="4" w:tplc="FE7EEEF0" w:tentative="1">
      <w:start w:val="1"/>
      <w:numFmt w:val="lowerLetter"/>
      <w:lvlText w:val="%5."/>
      <w:lvlJc w:val="left"/>
      <w:pPr>
        <w:ind w:left="3600" w:hanging="360"/>
      </w:pPr>
    </w:lvl>
    <w:lvl w:ilvl="5" w:tplc="19B0D4B8" w:tentative="1">
      <w:start w:val="1"/>
      <w:numFmt w:val="lowerRoman"/>
      <w:lvlText w:val="%6."/>
      <w:lvlJc w:val="right"/>
      <w:pPr>
        <w:ind w:left="4320" w:hanging="180"/>
      </w:pPr>
    </w:lvl>
    <w:lvl w:ilvl="6" w:tplc="2A44E85C" w:tentative="1">
      <w:start w:val="1"/>
      <w:numFmt w:val="decimal"/>
      <w:lvlText w:val="%7."/>
      <w:lvlJc w:val="left"/>
      <w:pPr>
        <w:ind w:left="5040" w:hanging="360"/>
      </w:pPr>
    </w:lvl>
    <w:lvl w:ilvl="7" w:tplc="AACABCAA" w:tentative="1">
      <w:start w:val="1"/>
      <w:numFmt w:val="lowerLetter"/>
      <w:lvlText w:val="%8."/>
      <w:lvlJc w:val="left"/>
      <w:pPr>
        <w:ind w:left="5760" w:hanging="360"/>
      </w:pPr>
    </w:lvl>
    <w:lvl w:ilvl="8" w:tplc="52923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7A05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CC90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822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47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0C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49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69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C0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4B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654B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68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F01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44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0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4ED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25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AAB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36E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5C03EE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B02C834">
      <w:start w:val="1"/>
      <w:numFmt w:val="lowerLetter"/>
      <w:lvlText w:val="%2."/>
      <w:lvlJc w:val="left"/>
      <w:pPr>
        <w:ind w:left="1364" w:hanging="360"/>
      </w:pPr>
    </w:lvl>
    <w:lvl w:ilvl="2" w:tplc="F34EB78A">
      <w:start w:val="1"/>
      <w:numFmt w:val="lowerRoman"/>
      <w:lvlText w:val="%3."/>
      <w:lvlJc w:val="right"/>
      <w:pPr>
        <w:ind w:left="2084" w:hanging="180"/>
      </w:pPr>
    </w:lvl>
    <w:lvl w:ilvl="3" w:tplc="D91A7CB6">
      <w:start w:val="1"/>
      <w:numFmt w:val="decimal"/>
      <w:lvlText w:val="%4."/>
      <w:lvlJc w:val="left"/>
      <w:pPr>
        <w:ind w:left="2804" w:hanging="360"/>
      </w:pPr>
    </w:lvl>
    <w:lvl w:ilvl="4" w:tplc="E11CA45E">
      <w:start w:val="1"/>
      <w:numFmt w:val="lowerLetter"/>
      <w:lvlText w:val="%5."/>
      <w:lvlJc w:val="left"/>
      <w:pPr>
        <w:ind w:left="3524" w:hanging="360"/>
      </w:pPr>
    </w:lvl>
    <w:lvl w:ilvl="5" w:tplc="4A0C0098">
      <w:start w:val="1"/>
      <w:numFmt w:val="lowerRoman"/>
      <w:lvlText w:val="%6."/>
      <w:lvlJc w:val="right"/>
      <w:pPr>
        <w:ind w:left="4244" w:hanging="180"/>
      </w:pPr>
    </w:lvl>
    <w:lvl w:ilvl="6" w:tplc="0144DDE0">
      <w:start w:val="1"/>
      <w:numFmt w:val="decimal"/>
      <w:lvlText w:val="%7."/>
      <w:lvlJc w:val="left"/>
      <w:pPr>
        <w:ind w:left="4964" w:hanging="360"/>
      </w:pPr>
    </w:lvl>
    <w:lvl w:ilvl="7" w:tplc="8EF4AD7A">
      <w:start w:val="1"/>
      <w:numFmt w:val="lowerLetter"/>
      <w:lvlText w:val="%8."/>
      <w:lvlJc w:val="left"/>
      <w:pPr>
        <w:ind w:left="5684" w:hanging="360"/>
      </w:pPr>
    </w:lvl>
    <w:lvl w:ilvl="8" w:tplc="B0C2B88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D1AD2A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4848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C2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88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2F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C1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8F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80E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ED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4EAAB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174E0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F00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3EE8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38CE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9C16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5298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5028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CC23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C08C8B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3C22E22" w:tentative="1">
      <w:start w:val="1"/>
      <w:numFmt w:val="lowerLetter"/>
      <w:lvlText w:val="%2."/>
      <w:lvlJc w:val="left"/>
      <w:pPr>
        <w:ind w:left="1440" w:hanging="360"/>
      </w:pPr>
    </w:lvl>
    <w:lvl w:ilvl="2" w:tplc="2612E09C" w:tentative="1">
      <w:start w:val="1"/>
      <w:numFmt w:val="lowerRoman"/>
      <w:lvlText w:val="%3."/>
      <w:lvlJc w:val="right"/>
      <w:pPr>
        <w:ind w:left="2160" w:hanging="180"/>
      </w:pPr>
    </w:lvl>
    <w:lvl w:ilvl="3" w:tplc="66D8C2C8" w:tentative="1">
      <w:start w:val="1"/>
      <w:numFmt w:val="decimal"/>
      <w:lvlText w:val="%4."/>
      <w:lvlJc w:val="left"/>
      <w:pPr>
        <w:ind w:left="2880" w:hanging="360"/>
      </w:pPr>
    </w:lvl>
    <w:lvl w:ilvl="4" w:tplc="F45E6D8A" w:tentative="1">
      <w:start w:val="1"/>
      <w:numFmt w:val="lowerLetter"/>
      <w:lvlText w:val="%5."/>
      <w:lvlJc w:val="left"/>
      <w:pPr>
        <w:ind w:left="3600" w:hanging="360"/>
      </w:pPr>
    </w:lvl>
    <w:lvl w:ilvl="5" w:tplc="DC1A762E" w:tentative="1">
      <w:start w:val="1"/>
      <w:numFmt w:val="lowerRoman"/>
      <w:lvlText w:val="%6."/>
      <w:lvlJc w:val="right"/>
      <w:pPr>
        <w:ind w:left="4320" w:hanging="180"/>
      </w:pPr>
    </w:lvl>
    <w:lvl w:ilvl="6" w:tplc="27D6A1AA" w:tentative="1">
      <w:start w:val="1"/>
      <w:numFmt w:val="decimal"/>
      <w:lvlText w:val="%7."/>
      <w:lvlJc w:val="left"/>
      <w:pPr>
        <w:ind w:left="5040" w:hanging="360"/>
      </w:pPr>
    </w:lvl>
    <w:lvl w:ilvl="7" w:tplc="69C06BE2" w:tentative="1">
      <w:start w:val="1"/>
      <w:numFmt w:val="lowerLetter"/>
      <w:lvlText w:val="%8."/>
      <w:lvlJc w:val="left"/>
      <w:pPr>
        <w:ind w:left="5760" w:hanging="360"/>
      </w:pPr>
    </w:lvl>
    <w:lvl w:ilvl="8" w:tplc="54709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D7E1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203FF6" w:tentative="1">
      <w:start w:val="1"/>
      <w:numFmt w:val="lowerLetter"/>
      <w:lvlText w:val="%2."/>
      <w:lvlJc w:val="left"/>
      <w:pPr>
        <w:ind w:left="1440" w:hanging="360"/>
      </w:pPr>
    </w:lvl>
    <w:lvl w:ilvl="2" w:tplc="4FAE17F0" w:tentative="1">
      <w:start w:val="1"/>
      <w:numFmt w:val="lowerRoman"/>
      <w:lvlText w:val="%3."/>
      <w:lvlJc w:val="right"/>
      <w:pPr>
        <w:ind w:left="2160" w:hanging="180"/>
      </w:pPr>
    </w:lvl>
    <w:lvl w:ilvl="3" w:tplc="ACCA6498" w:tentative="1">
      <w:start w:val="1"/>
      <w:numFmt w:val="decimal"/>
      <w:lvlText w:val="%4."/>
      <w:lvlJc w:val="left"/>
      <w:pPr>
        <w:ind w:left="2880" w:hanging="360"/>
      </w:pPr>
    </w:lvl>
    <w:lvl w:ilvl="4" w:tplc="85BCE7CC" w:tentative="1">
      <w:start w:val="1"/>
      <w:numFmt w:val="lowerLetter"/>
      <w:lvlText w:val="%5."/>
      <w:lvlJc w:val="left"/>
      <w:pPr>
        <w:ind w:left="3600" w:hanging="360"/>
      </w:pPr>
    </w:lvl>
    <w:lvl w:ilvl="5" w:tplc="41A23948" w:tentative="1">
      <w:start w:val="1"/>
      <w:numFmt w:val="lowerRoman"/>
      <w:lvlText w:val="%6."/>
      <w:lvlJc w:val="right"/>
      <w:pPr>
        <w:ind w:left="4320" w:hanging="180"/>
      </w:pPr>
    </w:lvl>
    <w:lvl w:ilvl="6" w:tplc="F968CDEC" w:tentative="1">
      <w:start w:val="1"/>
      <w:numFmt w:val="decimal"/>
      <w:lvlText w:val="%7."/>
      <w:lvlJc w:val="left"/>
      <w:pPr>
        <w:ind w:left="5040" w:hanging="360"/>
      </w:pPr>
    </w:lvl>
    <w:lvl w:ilvl="7" w:tplc="6980CD80" w:tentative="1">
      <w:start w:val="1"/>
      <w:numFmt w:val="lowerLetter"/>
      <w:lvlText w:val="%8."/>
      <w:lvlJc w:val="left"/>
      <w:pPr>
        <w:ind w:left="5760" w:hanging="360"/>
      </w:pPr>
    </w:lvl>
    <w:lvl w:ilvl="8" w:tplc="41B64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1EAC9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D8C770" w:tentative="1">
      <w:start w:val="1"/>
      <w:numFmt w:val="lowerLetter"/>
      <w:lvlText w:val="%2."/>
      <w:lvlJc w:val="left"/>
      <w:pPr>
        <w:ind w:left="1440" w:hanging="360"/>
      </w:pPr>
    </w:lvl>
    <w:lvl w:ilvl="2" w:tplc="B39859B2" w:tentative="1">
      <w:start w:val="1"/>
      <w:numFmt w:val="lowerRoman"/>
      <w:lvlText w:val="%3."/>
      <w:lvlJc w:val="right"/>
      <w:pPr>
        <w:ind w:left="2160" w:hanging="180"/>
      </w:pPr>
    </w:lvl>
    <w:lvl w:ilvl="3" w:tplc="9A8C767E" w:tentative="1">
      <w:start w:val="1"/>
      <w:numFmt w:val="decimal"/>
      <w:lvlText w:val="%4."/>
      <w:lvlJc w:val="left"/>
      <w:pPr>
        <w:ind w:left="2880" w:hanging="360"/>
      </w:pPr>
    </w:lvl>
    <w:lvl w:ilvl="4" w:tplc="2F543444" w:tentative="1">
      <w:start w:val="1"/>
      <w:numFmt w:val="lowerLetter"/>
      <w:lvlText w:val="%5."/>
      <w:lvlJc w:val="left"/>
      <w:pPr>
        <w:ind w:left="3600" w:hanging="360"/>
      </w:pPr>
    </w:lvl>
    <w:lvl w:ilvl="5" w:tplc="96AEF700" w:tentative="1">
      <w:start w:val="1"/>
      <w:numFmt w:val="lowerRoman"/>
      <w:lvlText w:val="%6."/>
      <w:lvlJc w:val="right"/>
      <w:pPr>
        <w:ind w:left="4320" w:hanging="180"/>
      </w:pPr>
    </w:lvl>
    <w:lvl w:ilvl="6" w:tplc="717C1B3A" w:tentative="1">
      <w:start w:val="1"/>
      <w:numFmt w:val="decimal"/>
      <w:lvlText w:val="%7."/>
      <w:lvlJc w:val="left"/>
      <w:pPr>
        <w:ind w:left="5040" w:hanging="360"/>
      </w:pPr>
    </w:lvl>
    <w:lvl w:ilvl="7" w:tplc="E222D9D6" w:tentative="1">
      <w:start w:val="1"/>
      <w:numFmt w:val="lowerLetter"/>
      <w:lvlText w:val="%8."/>
      <w:lvlJc w:val="left"/>
      <w:pPr>
        <w:ind w:left="5760" w:hanging="360"/>
      </w:pPr>
    </w:lvl>
    <w:lvl w:ilvl="8" w:tplc="A3FA4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FC82A1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EEC8ABA" w:tentative="1">
      <w:start w:val="1"/>
      <w:numFmt w:val="lowerLetter"/>
      <w:lvlText w:val="%2."/>
      <w:lvlJc w:val="left"/>
      <w:pPr>
        <w:ind w:left="1364" w:hanging="360"/>
      </w:pPr>
    </w:lvl>
    <w:lvl w:ilvl="2" w:tplc="6F06BDB8" w:tentative="1">
      <w:start w:val="1"/>
      <w:numFmt w:val="lowerRoman"/>
      <w:lvlText w:val="%3."/>
      <w:lvlJc w:val="right"/>
      <w:pPr>
        <w:ind w:left="2084" w:hanging="180"/>
      </w:pPr>
    </w:lvl>
    <w:lvl w:ilvl="3" w:tplc="CBD07E80" w:tentative="1">
      <w:start w:val="1"/>
      <w:numFmt w:val="decimal"/>
      <w:lvlText w:val="%4."/>
      <w:lvlJc w:val="left"/>
      <w:pPr>
        <w:ind w:left="2804" w:hanging="360"/>
      </w:pPr>
    </w:lvl>
    <w:lvl w:ilvl="4" w:tplc="811EE74A" w:tentative="1">
      <w:start w:val="1"/>
      <w:numFmt w:val="lowerLetter"/>
      <w:lvlText w:val="%5."/>
      <w:lvlJc w:val="left"/>
      <w:pPr>
        <w:ind w:left="3524" w:hanging="360"/>
      </w:pPr>
    </w:lvl>
    <w:lvl w:ilvl="5" w:tplc="ACBE9816" w:tentative="1">
      <w:start w:val="1"/>
      <w:numFmt w:val="lowerRoman"/>
      <w:lvlText w:val="%6."/>
      <w:lvlJc w:val="right"/>
      <w:pPr>
        <w:ind w:left="4244" w:hanging="180"/>
      </w:pPr>
    </w:lvl>
    <w:lvl w:ilvl="6" w:tplc="266A0AA0" w:tentative="1">
      <w:start w:val="1"/>
      <w:numFmt w:val="decimal"/>
      <w:lvlText w:val="%7."/>
      <w:lvlJc w:val="left"/>
      <w:pPr>
        <w:ind w:left="4964" w:hanging="360"/>
      </w:pPr>
    </w:lvl>
    <w:lvl w:ilvl="7" w:tplc="E598BB60" w:tentative="1">
      <w:start w:val="1"/>
      <w:numFmt w:val="lowerLetter"/>
      <w:lvlText w:val="%8."/>
      <w:lvlJc w:val="left"/>
      <w:pPr>
        <w:ind w:left="5684" w:hanging="360"/>
      </w:pPr>
    </w:lvl>
    <w:lvl w:ilvl="8" w:tplc="C70E14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9D41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8EC990" w:tentative="1">
      <w:start w:val="1"/>
      <w:numFmt w:val="lowerLetter"/>
      <w:lvlText w:val="%2."/>
      <w:lvlJc w:val="left"/>
      <w:pPr>
        <w:ind w:left="1440" w:hanging="360"/>
      </w:pPr>
    </w:lvl>
    <w:lvl w:ilvl="2" w:tplc="0C3820CC" w:tentative="1">
      <w:start w:val="1"/>
      <w:numFmt w:val="lowerRoman"/>
      <w:lvlText w:val="%3."/>
      <w:lvlJc w:val="right"/>
      <w:pPr>
        <w:ind w:left="2160" w:hanging="180"/>
      </w:pPr>
    </w:lvl>
    <w:lvl w:ilvl="3" w:tplc="A0DEDB64" w:tentative="1">
      <w:start w:val="1"/>
      <w:numFmt w:val="decimal"/>
      <w:lvlText w:val="%4."/>
      <w:lvlJc w:val="left"/>
      <w:pPr>
        <w:ind w:left="2880" w:hanging="360"/>
      </w:pPr>
    </w:lvl>
    <w:lvl w:ilvl="4" w:tplc="33C804CA" w:tentative="1">
      <w:start w:val="1"/>
      <w:numFmt w:val="lowerLetter"/>
      <w:lvlText w:val="%5."/>
      <w:lvlJc w:val="left"/>
      <w:pPr>
        <w:ind w:left="3600" w:hanging="360"/>
      </w:pPr>
    </w:lvl>
    <w:lvl w:ilvl="5" w:tplc="116220A4" w:tentative="1">
      <w:start w:val="1"/>
      <w:numFmt w:val="lowerRoman"/>
      <w:lvlText w:val="%6."/>
      <w:lvlJc w:val="right"/>
      <w:pPr>
        <w:ind w:left="4320" w:hanging="180"/>
      </w:pPr>
    </w:lvl>
    <w:lvl w:ilvl="6" w:tplc="830AA94A" w:tentative="1">
      <w:start w:val="1"/>
      <w:numFmt w:val="decimal"/>
      <w:lvlText w:val="%7."/>
      <w:lvlJc w:val="left"/>
      <w:pPr>
        <w:ind w:left="5040" w:hanging="360"/>
      </w:pPr>
    </w:lvl>
    <w:lvl w:ilvl="7" w:tplc="05A62E84" w:tentative="1">
      <w:start w:val="1"/>
      <w:numFmt w:val="lowerLetter"/>
      <w:lvlText w:val="%8."/>
      <w:lvlJc w:val="left"/>
      <w:pPr>
        <w:ind w:left="5760" w:hanging="360"/>
      </w:pPr>
    </w:lvl>
    <w:lvl w:ilvl="8" w:tplc="C3BA4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5460637">
    <w:abstractNumId w:val="19"/>
  </w:num>
  <w:num w:numId="2" w16cid:durableId="2106655976">
    <w:abstractNumId w:val="6"/>
  </w:num>
  <w:num w:numId="3" w16cid:durableId="1488937481">
    <w:abstractNumId w:val="10"/>
  </w:num>
  <w:num w:numId="4" w16cid:durableId="762140990">
    <w:abstractNumId w:val="27"/>
  </w:num>
  <w:num w:numId="5" w16cid:durableId="54353515">
    <w:abstractNumId w:val="0"/>
  </w:num>
  <w:num w:numId="6" w16cid:durableId="1510368220">
    <w:abstractNumId w:val="11"/>
  </w:num>
  <w:num w:numId="7" w16cid:durableId="1609585280">
    <w:abstractNumId w:val="28"/>
  </w:num>
  <w:num w:numId="8" w16cid:durableId="6781230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6390332">
    <w:abstractNumId w:val="1"/>
  </w:num>
  <w:num w:numId="10" w16cid:durableId="123735674">
    <w:abstractNumId w:val="0"/>
    <w:lvlOverride w:ilvl="0">
      <w:startOverride w:val="1"/>
    </w:lvlOverride>
  </w:num>
  <w:num w:numId="11" w16cid:durableId="1234043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22335">
    <w:abstractNumId w:val="6"/>
  </w:num>
  <w:num w:numId="13" w16cid:durableId="1536893406">
    <w:abstractNumId w:val="27"/>
  </w:num>
  <w:num w:numId="14" w16cid:durableId="161088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6542124">
    <w:abstractNumId w:val="20"/>
  </w:num>
  <w:num w:numId="16" w16cid:durableId="332335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5140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7956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01192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5489745">
    <w:abstractNumId w:val="24"/>
  </w:num>
  <w:num w:numId="21" w16cid:durableId="187523391">
    <w:abstractNumId w:val="8"/>
  </w:num>
  <w:num w:numId="22" w16cid:durableId="1384404064">
    <w:abstractNumId w:val="31"/>
  </w:num>
  <w:num w:numId="23" w16cid:durableId="1355113974">
    <w:abstractNumId w:val="34"/>
  </w:num>
  <w:num w:numId="24" w16cid:durableId="683750581">
    <w:abstractNumId w:val="32"/>
  </w:num>
  <w:num w:numId="25" w16cid:durableId="1407730567">
    <w:abstractNumId w:val="12"/>
  </w:num>
  <w:num w:numId="26" w16cid:durableId="1850019321">
    <w:abstractNumId w:val="33"/>
  </w:num>
  <w:num w:numId="27" w16cid:durableId="1075737125">
    <w:abstractNumId w:val="7"/>
  </w:num>
  <w:num w:numId="28" w16cid:durableId="1648169902">
    <w:abstractNumId w:val="30"/>
  </w:num>
  <w:num w:numId="29" w16cid:durableId="1698772043">
    <w:abstractNumId w:val="16"/>
  </w:num>
  <w:num w:numId="30" w16cid:durableId="1349789560">
    <w:abstractNumId w:val="2"/>
  </w:num>
  <w:num w:numId="31" w16cid:durableId="337585801">
    <w:abstractNumId w:val="25"/>
  </w:num>
  <w:num w:numId="32" w16cid:durableId="443429428">
    <w:abstractNumId w:val="17"/>
  </w:num>
  <w:num w:numId="33" w16cid:durableId="704871075">
    <w:abstractNumId w:val="15"/>
  </w:num>
  <w:num w:numId="34" w16cid:durableId="766774335">
    <w:abstractNumId w:val="3"/>
  </w:num>
  <w:num w:numId="35" w16cid:durableId="1669476645">
    <w:abstractNumId w:val="4"/>
  </w:num>
  <w:num w:numId="36" w16cid:durableId="1545143196">
    <w:abstractNumId w:val="14"/>
  </w:num>
  <w:num w:numId="37" w16cid:durableId="822623758">
    <w:abstractNumId w:val="9"/>
  </w:num>
  <w:num w:numId="38" w16cid:durableId="906376205">
    <w:abstractNumId w:val="13"/>
  </w:num>
  <w:num w:numId="39" w16cid:durableId="119885751">
    <w:abstractNumId w:val="22"/>
  </w:num>
  <w:num w:numId="40" w16cid:durableId="1816482007">
    <w:abstractNumId w:val="29"/>
  </w:num>
  <w:num w:numId="41" w16cid:durableId="1218857939">
    <w:abstractNumId w:val="18"/>
  </w:num>
  <w:num w:numId="42" w16cid:durableId="12871972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614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D96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15631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50BF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6CF3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55D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6594"/>
    <w:rsid w:val="007D7F20"/>
    <w:rsid w:val="007E2155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74C4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3FB5"/>
    <w:rsid w:val="009659DC"/>
    <w:rsid w:val="00965B6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A6B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3185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E9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42DD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45D9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25360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2024-05-22T14:07:00Z</cp:lastPrinted>
  <dcterms:created xsi:type="dcterms:W3CDTF">2024-02-15T14:56:00Z</dcterms:created>
  <dcterms:modified xsi:type="dcterms:W3CDTF">2024-05-22T14:08:00Z</dcterms:modified>
</cp:coreProperties>
</file>