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1FCF8A34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963FB5">
        <w:rPr>
          <w:rFonts w:ascii="Times New Roman" w:hAnsi="Times New Roman"/>
          <w:szCs w:val="24"/>
        </w:rPr>
        <w:t>20</w:t>
      </w:r>
      <w:r w:rsidR="00430610">
        <w:rPr>
          <w:rFonts w:ascii="Times New Roman" w:hAnsi="Times New Roman"/>
          <w:szCs w:val="24"/>
        </w:rPr>
        <w:t>3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37CD9C0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467B0">
        <w:rPr>
          <w:rFonts w:ascii="Times New Roman" w:hAnsi="Times New Roman"/>
          <w:szCs w:val="24"/>
        </w:rPr>
        <w:t>22</w:t>
      </w:r>
      <w:r w:rsidRPr="002A1E6C">
        <w:rPr>
          <w:rFonts w:ascii="Times New Roman" w:hAnsi="Times New Roman"/>
          <w:szCs w:val="24"/>
        </w:rPr>
        <w:t xml:space="preserve"> de maio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064A5C64" w14:textId="77777777" w:rsidR="00430610" w:rsidRDefault="00430610" w:rsidP="00430610">
      <w:pPr>
        <w:jc w:val="both"/>
      </w:pPr>
      <w:r>
        <w:t>A Sua Excelência o Senhor</w:t>
      </w:r>
    </w:p>
    <w:p w14:paraId="6DC719B4" w14:textId="77777777" w:rsidR="00430610" w:rsidRDefault="00430610" w:rsidP="00430610">
      <w:pPr>
        <w:jc w:val="both"/>
        <w:rPr>
          <w:b/>
          <w:bCs/>
        </w:rPr>
      </w:pPr>
      <w:r>
        <w:rPr>
          <w:b/>
          <w:bCs/>
        </w:rPr>
        <w:t>WELLINGTON FAGUNDES</w:t>
      </w:r>
    </w:p>
    <w:p w14:paraId="0A320322" w14:textId="77777777" w:rsidR="00430610" w:rsidRDefault="00430610" w:rsidP="00430610">
      <w:pPr>
        <w:jc w:val="both"/>
      </w:pPr>
      <w:r>
        <w:t>Senador da República</w:t>
      </w:r>
    </w:p>
    <w:p w14:paraId="3BAEE2D4" w14:textId="77777777" w:rsidR="00430610" w:rsidRDefault="00430610" w:rsidP="00430610">
      <w:pPr>
        <w:jc w:val="both"/>
      </w:pPr>
      <w:r>
        <w:t>Brasília – DF</w:t>
      </w:r>
    </w:p>
    <w:p w14:paraId="3F40B0B0" w14:textId="77777777" w:rsidR="00430610" w:rsidRDefault="00430610" w:rsidP="00430610">
      <w:pPr>
        <w:jc w:val="both"/>
        <w:rPr>
          <w:b/>
        </w:rPr>
      </w:pPr>
    </w:p>
    <w:p w14:paraId="2FC72954" w14:textId="77777777" w:rsidR="00430610" w:rsidRDefault="00430610" w:rsidP="00430610">
      <w:pPr>
        <w:jc w:val="both"/>
        <w:rPr>
          <w:b/>
        </w:rPr>
      </w:pPr>
    </w:p>
    <w:p w14:paraId="068949BF" w14:textId="77777777" w:rsidR="00430610" w:rsidRDefault="00430610" w:rsidP="00430610">
      <w:pPr>
        <w:jc w:val="both"/>
        <w:rPr>
          <w:b/>
        </w:rPr>
      </w:pPr>
    </w:p>
    <w:p w14:paraId="5BDEC9C6" w14:textId="77777777" w:rsidR="00430610" w:rsidRDefault="00430610" w:rsidP="00430610">
      <w:pPr>
        <w:jc w:val="both"/>
        <w:rPr>
          <w:b/>
        </w:rPr>
      </w:pPr>
      <w:r>
        <w:rPr>
          <w:b/>
        </w:rPr>
        <w:t>Assunto: Encaminha Requerimento.</w:t>
      </w:r>
    </w:p>
    <w:p w14:paraId="0CEFA346" w14:textId="77777777" w:rsidR="00430610" w:rsidRDefault="00430610" w:rsidP="00430610">
      <w:pPr>
        <w:jc w:val="both"/>
      </w:pPr>
    </w:p>
    <w:p w14:paraId="60576EF2" w14:textId="77777777" w:rsidR="00430610" w:rsidRDefault="00430610" w:rsidP="00430610">
      <w:pPr>
        <w:jc w:val="both"/>
      </w:pPr>
    </w:p>
    <w:p w14:paraId="154834CD" w14:textId="77777777" w:rsidR="00430610" w:rsidRDefault="00430610" w:rsidP="00430610">
      <w:pPr>
        <w:jc w:val="both"/>
      </w:pPr>
    </w:p>
    <w:p w14:paraId="0E1E4BC1" w14:textId="77777777" w:rsidR="00430610" w:rsidRDefault="00430610" w:rsidP="00430610">
      <w:pPr>
        <w:ind w:firstLine="1418"/>
        <w:jc w:val="both"/>
      </w:pPr>
      <w:r>
        <w:t>Senhor Senador,</w:t>
      </w:r>
    </w:p>
    <w:p w14:paraId="3B4CF631" w14:textId="77777777" w:rsidR="00430610" w:rsidRDefault="00430610" w:rsidP="00430610">
      <w:pPr>
        <w:tabs>
          <w:tab w:val="left" w:pos="4820"/>
        </w:tabs>
        <w:ind w:firstLine="1418"/>
        <w:jc w:val="both"/>
        <w:rPr>
          <w:iCs/>
        </w:rPr>
      </w:pPr>
    </w:p>
    <w:p w14:paraId="128D8FCB" w14:textId="77777777" w:rsidR="00430610" w:rsidRDefault="00430610" w:rsidP="00430610">
      <w:pPr>
        <w:tabs>
          <w:tab w:val="left" w:pos="4820"/>
        </w:tabs>
        <w:ind w:firstLine="1418"/>
        <w:jc w:val="both"/>
        <w:rPr>
          <w:iCs/>
        </w:rPr>
      </w:pPr>
    </w:p>
    <w:p w14:paraId="5BD217FD" w14:textId="77777777" w:rsidR="00430610" w:rsidRDefault="00430610" w:rsidP="00430610">
      <w:pPr>
        <w:tabs>
          <w:tab w:val="left" w:pos="4820"/>
        </w:tabs>
        <w:ind w:firstLine="1418"/>
        <w:jc w:val="both"/>
        <w:rPr>
          <w:iCs/>
        </w:rPr>
      </w:pPr>
    </w:p>
    <w:p w14:paraId="3D222D3C" w14:textId="25EF3C6C" w:rsidR="005467B0" w:rsidRDefault="00430610" w:rsidP="00430610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 xml:space="preserve">o </w:t>
      </w:r>
      <w:r w:rsidR="00000000">
        <w:rPr>
          <w:iCs/>
        </w:rPr>
        <w:t>Requerimento n</w:t>
      </w:r>
      <w:r w:rsidR="00000000">
        <w:rPr>
          <w:iCs/>
          <w:vertAlign w:val="superscript"/>
        </w:rPr>
        <w:t>o</w:t>
      </w:r>
      <w:r w:rsidR="00000000">
        <w:rPr>
          <w:iCs/>
        </w:rPr>
        <w:t xml:space="preserve"> 107/2024 que tramitou na 16ª Sessão Ordinária do ano de 2024 da Câmara Municipal de Sorriso, realizada em 20 de maio de 2024.</w:t>
      </w:r>
    </w:p>
    <w:p w14:paraId="632E3B93" w14:textId="77777777" w:rsidR="005467B0" w:rsidRDefault="005467B0" w:rsidP="005467B0">
      <w:pPr>
        <w:tabs>
          <w:tab w:val="left" w:pos="4820"/>
        </w:tabs>
        <w:rPr>
          <w:iCs/>
        </w:rPr>
      </w:pPr>
    </w:p>
    <w:p w14:paraId="7FB05C00" w14:textId="77777777" w:rsidR="005467B0" w:rsidRDefault="005467B0" w:rsidP="005467B0">
      <w:pPr>
        <w:tabs>
          <w:tab w:val="left" w:pos="1418"/>
        </w:tabs>
        <w:jc w:val="both"/>
        <w:rPr>
          <w:iCs/>
        </w:rPr>
      </w:pPr>
    </w:p>
    <w:p w14:paraId="2BC677E5" w14:textId="77777777" w:rsidR="005467B0" w:rsidRDefault="005467B0" w:rsidP="005467B0">
      <w:pPr>
        <w:tabs>
          <w:tab w:val="left" w:pos="1418"/>
        </w:tabs>
        <w:jc w:val="both"/>
        <w:rPr>
          <w:iCs/>
        </w:rPr>
      </w:pPr>
    </w:p>
    <w:p w14:paraId="77F24476" w14:textId="77777777" w:rsidR="005467B0" w:rsidRDefault="00000000" w:rsidP="005467B0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394C85" w14:textId="77777777" w:rsidR="005467B0" w:rsidRDefault="005467B0" w:rsidP="005467B0">
      <w:pPr>
        <w:tabs>
          <w:tab w:val="left" w:pos="4820"/>
        </w:tabs>
        <w:jc w:val="both"/>
        <w:rPr>
          <w:iCs/>
        </w:rPr>
      </w:pPr>
    </w:p>
    <w:p w14:paraId="4539424A" w14:textId="77777777" w:rsidR="005467B0" w:rsidRDefault="005467B0" w:rsidP="005467B0">
      <w:pPr>
        <w:tabs>
          <w:tab w:val="left" w:pos="4820"/>
        </w:tabs>
        <w:jc w:val="both"/>
        <w:rPr>
          <w:iCs/>
        </w:rPr>
      </w:pPr>
    </w:p>
    <w:p w14:paraId="40B0DEA9" w14:textId="77777777" w:rsidR="005467B0" w:rsidRDefault="005467B0" w:rsidP="005467B0">
      <w:pPr>
        <w:tabs>
          <w:tab w:val="left" w:pos="4820"/>
        </w:tabs>
        <w:jc w:val="both"/>
        <w:rPr>
          <w:iCs/>
        </w:rPr>
      </w:pPr>
    </w:p>
    <w:p w14:paraId="5C5AC1B3" w14:textId="77777777" w:rsidR="005467B0" w:rsidRDefault="005467B0" w:rsidP="005467B0">
      <w:pPr>
        <w:tabs>
          <w:tab w:val="left" w:pos="4820"/>
        </w:tabs>
        <w:jc w:val="both"/>
        <w:rPr>
          <w:iCs/>
        </w:rPr>
      </w:pPr>
    </w:p>
    <w:p w14:paraId="20C5D4BC" w14:textId="77777777" w:rsidR="005467B0" w:rsidRDefault="005467B0" w:rsidP="005467B0">
      <w:pPr>
        <w:tabs>
          <w:tab w:val="left" w:pos="1701"/>
          <w:tab w:val="left" w:pos="4820"/>
        </w:tabs>
        <w:jc w:val="center"/>
        <w:rPr>
          <w:iCs/>
        </w:rPr>
      </w:pPr>
    </w:p>
    <w:p w14:paraId="00B2B3D4" w14:textId="77777777" w:rsidR="005467B0" w:rsidRDefault="00000000" w:rsidP="005467B0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7FACEC52" w14:textId="40EDDFE2" w:rsidR="005467B0" w:rsidRDefault="00000000" w:rsidP="005467B0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7906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8697C" w14:textId="77777777" w:rsidR="002C0BF6" w:rsidRDefault="002C0BF6">
      <w:r>
        <w:separator/>
      </w:r>
    </w:p>
  </w:endnote>
  <w:endnote w:type="continuationSeparator" w:id="0">
    <w:p w14:paraId="7A258179" w14:textId="77777777" w:rsidR="002C0BF6" w:rsidRDefault="002C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D1A40" w14:textId="77777777" w:rsidR="002C0BF6" w:rsidRDefault="002C0BF6">
      <w:r>
        <w:separator/>
      </w:r>
    </w:p>
  </w:footnote>
  <w:footnote w:type="continuationSeparator" w:id="0">
    <w:p w14:paraId="62FB758A" w14:textId="77777777" w:rsidR="002C0BF6" w:rsidRDefault="002C0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35A28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787754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6212DF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BF40B3E" w:tentative="1">
      <w:start w:val="1"/>
      <w:numFmt w:val="lowerLetter"/>
      <w:lvlText w:val="%2."/>
      <w:lvlJc w:val="left"/>
      <w:pPr>
        <w:ind w:left="1440" w:hanging="360"/>
      </w:pPr>
    </w:lvl>
    <w:lvl w:ilvl="2" w:tplc="8D7EB82C" w:tentative="1">
      <w:start w:val="1"/>
      <w:numFmt w:val="lowerRoman"/>
      <w:lvlText w:val="%3."/>
      <w:lvlJc w:val="right"/>
      <w:pPr>
        <w:ind w:left="2160" w:hanging="180"/>
      </w:pPr>
    </w:lvl>
    <w:lvl w:ilvl="3" w:tplc="E1564344" w:tentative="1">
      <w:start w:val="1"/>
      <w:numFmt w:val="decimal"/>
      <w:lvlText w:val="%4."/>
      <w:lvlJc w:val="left"/>
      <w:pPr>
        <w:ind w:left="2880" w:hanging="360"/>
      </w:pPr>
    </w:lvl>
    <w:lvl w:ilvl="4" w:tplc="115A2560" w:tentative="1">
      <w:start w:val="1"/>
      <w:numFmt w:val="lowerLetter"/>
      <w:lvlText w:val="%5."/>
      <w:lvlJc w:val="left"/>
      <w:pPr>
        <w:ind w:left="3600" w:hanging="360"/>
      </w:pPr>
    </w:lvl>
    <w:lvl w:ilvl="5" w:tplc="43CC56AA" w:tentative="1">
      <w:start w:val="1"/>
      <w:numFmt w:val="lowerRoman"/>
      <w:lvlText w:val="%6."/>
      <w:lvlJc w:val="right"/>
      <w:pPr>
        <w:ind w:left="4320" w:hanging="180"/>
      </w:pPr>
    </w:lvl>
    <w:lvl w:ilvl="6" w:tplc="1610BDDE" w:tentative="1">
      <w:start w:val="1"/>
      <w:numFmt w:val="decimal"/>
      <w:lvlText w:val="%7."/>
      <w:lvlJc w:val="left"/>
      <w:pPr>
        <w:ind w:left="5040" w:hanging="360"/>
      </w:pPr>
    </w:lvl>
    <w:lvl w:ilvl="7" w:tplc="6396E2C4" w:tentative="1">
      <w:start w:val="1"/>
      <w:numFmt w:val="lowerLetter"/>
      <w:lvlText w:val="%8."/>
      <w:lvlJc w:val="left"/>
      <w:pPr>
        <w:ind w:left="5760" w:hanging="360"/>
      </w:pPr>
    </w:lvl>
    <w:lvl w:ilvl="8" w:tplc="F62EFB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2FD8F3A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DF65E86" w:tentative="1">
      <w:start w:val="1"/>
      <w:numFmt w:val="lowerLetter"/>
      <w:lvlText w:val="%2."/>
      <w:lvlJc w:val="left"/>
      <w:pPr>
        <w:ind w:left="1440" w:hanging="360"/>
      </w:pPr>
    </w:lvl>
    <w:lvl w:ilvl="2" w:tplc="D58E2A0C" w:tentative="1">
      <w:start w:val="1"/>
      <w:numFmt w:val="lowerRoman"/>
      <w:lvlText w:val="%3."/>
      <w:lvlJc w:val="right"/>
      <w:pPr>
        <w:ind w:left="2160" w:hanging="180"/>
      </w:pPr>
    </w:lvl>
    <w:lvl w:ilvl="3" w:tplc="5232995E" w:tentative="1">
      <w:start w:val="1"/>
      <w:numFmt w:val="decimal"/>
      <w:lvlText w:val="%4."/>
      <w:lvlJc w:val="left"/>
      <w:pPr>
        <w:ind w:left="2880" w:hanging="360"/>
      </w:pPr>
    </w:lvl>
    <w:lvl w:ilvl="4" w:tplc="3D904E34" w:tentative="1">
      <w:start w:val="1"/>
      <w:numFmt w:val="lowerLetter"/>
      <w:lvlText w:val="%5."/>
      <w:lvlJc w:val="left"/>
      <w:pPr>
        <w:ind w:left="3600" w:hanging="360"/>
      </w:pPr>
    </w:lvl>
    <w:lvl w:ilvl="5" w:tplc="7A44FE0E" w:tentative="1">
      <w:start w:val="1"/>
      <w:numFmt w:val="lowerRoman"/>
      <w:lvlText w:val="%6."/>
      <w:lvlJc w:val="right"/>
      <w:pPr>
        <w:ind w:left="4320" w:hanging="180"/>
      </w:pPr>
    </w:lvl>
    <w:lvl w:ilvl="6" w:tplc="F02E951A" w:tentative="1">
      <w:start w:val="1"/>
      <w:numFmt w:val="decimal"/>
      <w:lvlText w:val="%7."/>
      <w:lvlJc w:val="left"/>
      <w:pPr>
        <w:ind w:left="5040" w:hanging="360"/>
      </w:pPr>
    </w:lvl>
    <w:lvl w:ilvl="7" w:tplc="8B2448A4" w:tentative="1">
      <w:start w:val="1"/>
      <w:numFmt w:val="lowerLetter"/>
      <w:lvlText w:val="%8."/>
      <w:lvlJc w:val="left"/>
      <w:pPr>
        <w:ind w:left="5760" w:hanging="360"/>
      </w:pPr>
    </w:lvl>
    <w:lvl w:ilvl="8" w:tplc="2F6A80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A65484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F82D96E" w:tentative="1">
      <w:start w:val="1"/>
      <w:numFmt w:val="lowerLetter"/>
      <w:lvlText w:val="%2."/>
      <w:lvlJc w:val="left"/>
      <w:pPr>
        <w:ind w:left="1440" w:hanging="360"/>
      </w:pPr>
    </w:lvl>
    <w:lvl w:ilvl="2" w:tplc="CDC8146E" w:tentative="1">
      <w:start w:val="1"/>
      <w:numFmt w:val="lowerRoman"/>
      <w:lvlText w:val="%3."/>
      <w:lvlJc w:val="right"/>
      <w:pPr>
        <w:ind w:left="2160" w:hanging="180"/>
      </w:pPr>
    </w:lvl>
    <w:lvl w:ilvl="3" w:tplc="22E06EF2" w:tentative="1">
      <w:start w:val="1"/>
      <w:numFmt w:val="decimal"/>
      <w:lvlText w:val="%4."/>
      <w:lvlJc w:val="left"/>
      <w:pPr>
        <w:ind w:left="2880" w:hanging="360"/>
      </w:pPr>
    </w:lvl>
    <w:lvl w:ilvl="4" w:tplc="CAFE0FB0" w:tentative="1">
      <w:start w:val="1"/>
      <w:numFmt w:val="lowerLetter"/>
      <w:lvlText w:val="%5."/>
      <w:lvlJc w:val="left"/>
      <w:pPr>
        <w:ind w:left="3600" w:hanging="360"/>
      </w:pPr>
    </w:lvl>
    <w:lvl w:ilvl="5" w:tplc="2B6E8CAE" w:tentative="1">
      <w:start w:val="1"/>
      <w:numFmt w:val="lowerRoman"/>
      <w:lvlText w:val="%6."/>
      <w:lvlJc w:val="right"/>
      <w:pPr>
        <w:ind w:left="4320" w:hanging="180"/>
      </w:pPr>
    </w:lvl>
    <w:lvl w:ilvl="6" w:tplc="50AE97FC" w:tentative="1">
      <w:start w:val="1"/>
      <w:numFmt w:val="decimal"/>
      <w:lvlText w:val="%7."/>
      <w:lvlJc w:val="left"/>
      <w:pPr>
        <w:ind w:left="5040" w:hanging="360"/>
      </w:pPr>
    </w:lvl>
    <w:lvl w:ilvl="7" w:tplc="2758CFD4" w:tentative="1">
      <w:start w:val="1"/>
      <w:numFmt w:val="lowerLetter"/>
      <w:lvlText w:val="%8."/>
      <w:lvlJc w:val="left"/>
      <w:pPr>
        <w:ind w:left="5760" w:hanging="360"/>
      </w:pPr>
    </w:lvl>
    <w:lvl w:ilvl="8" w:tplc="878810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3EC69E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A02BBC" w:tentative="1">
      <w:start w:val="1"/>
      <w:numFmt w:val="lowerLetter"/>
      <w:lvlText w:val="%2."/>
      <w:lvlJc w:val="left"/>
      <w:pPr>
        <w:ind w:left="1440" w:hanging="360"/>
      </w:pPr>
    </w:lvl>
    <w:lvl w:ilvl="2" w:tplc="494C5E68" w:tentative="1">
      <w:start w:val="1"/>
      <w:numFmt w:val="lowerRoman"/>
      <w:lvlText w:val="%3."/>
      <w:lvlJc w:val="right"/>
      <w:pPr>
        <w:ind w:left="2160" w:hanging="180"/>
      </w:pPr>
    </w:lvl>
    <w:lvl w:ilvl="3" w:tplc="3C4CBDDA" w:tentative="1">
      <w:start w:val="1"/>
      <w:numFmt w:val="decimal"/>
      <w:lvlText w:val="%4."/>
      <w:lvlJc w:val="left"/>
      <w:pPr>
        <w:ind w:left="2880" w:hanging="360"/>
      </w:pPr>
    </w:lvl>
    <w:lvl w:ilvl="4" w:tplc="F5AA2558" w:tentative="1">
      <w:start w:val="1"/>
      <w:numFmt w:val="lowerLetter"/>
      <w:lvlText w:val="%5."/>
      <w:lvlJc w:val="left"/>
      <w:pPr>
        <w:ind w:left="3600" w:hanging="360"/>
      </w:pPr>
    </w:lvl>
    <w:lvl w:ilvl="5" w:tplc="EB4EAA86" w:tentative="1">
      <w:start w:val="1"/>
      <w:numFmt w:val="lowerRoman"/>
      <w:lvlText w:val="%6."/>
      <w:lvlJc w:val="right"/>
      <w:pPr>
        <w:ind w:left="4320" w:hanging="180"/>
      </w:pPr>
    </w:lvl>
    <w:lvl w:ilvl="6" w:tplc="6D84C98E" w:tentative="1">
      <w:start w:val="1"/>
      <w:numFmt w:val="decimal"/>
      <w:lvlText w:val="%7."/>
      <w:lvlJc w:val="left"/>
      <w:pPr>
        <w:ind w:left="5040" w:hanging="360"/>
      </w:pPr>
    </w:lvl>
    <w:lvl w:ilvl="7" w:tplc="DEF4D2A8" w:tentative="1">
      <w:start w:val="1"/>
      <w:numFmt w:val="lowerLetter"/>
      <w:lvlText w:val="%8."/>
      <w:lvlJc w:val="left"/>
      <w:pPr>
        <w:ind w:left="5760" w:hanging="360"/>
      </w:pPr>
    </w:lvl>
    <w:lvl w:ilvl="8" w:tplc="FEDE36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7144D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870C6" w:tentative="1">
      <w:start w:val="1"/>
      <w:numFmt w:val="lowerLetter"/>
      <w:lvlText w:val="%2."/>
      <w:lvlJc w:val="left"/>
      <w:pPr>
        <w:ind w:left="1440" w:hanging="360"/>
      </w:pPr>
    </w:lvl>
    <w:lvl w:ilvl="2" w:tplc="FCE471B0" w:tentative="1">
      <w:start w:val="1"/>
      <w:numFmt w:val="lowerRoman"/>
      <w:lvlText w:val="%3."/>
      <w:lvlJc w:val="right"/>
      <w:pPr>
        <w:ind w:left="2160" w:hanging="180"/>
      </w:pPr>
    </w:lvl>
    <w:lvl w:ilvl="3" w:tplc="09A4327A" w:tentative="1">
      <w:start w:val="1"/>
      <w:numFmt w:val="decimal"/>
      <w:lvlText w:val="%4."/>
      <w:lvlJc w:val="left"/>
      <w:pPr>
        <w:ind w:left="2880" w:hanging="360"/>
      </w:pPr>
    </w:lvl>
    <w:lvl w:ilvl="4" w:tplc="E6A2972C" w:tentative="1">
      <w:start w:val="1"/>
      <w:numFmt w:val="lowerLetter"/>
      <w:lvlText w:val="%5."/>
      <w:lvlJc w:val="left"/>
      <w:pPr>
        <w:ind w:left="3600" w:hanging="360"/>
      </w:pPr>
    </w:lvl>
    <w:lvl w:ilvl="5" w:tplc="D7B6F906" w:tentative="1">
      <w:start w:val="1"/>
      <w:numFmt w:val="lowerRoman"/>
      <w:lvlText w:val="%6."/>
      <w:lvlJc w:val="right"/>
      <w:pPr>
        <w:ind w:left="4320" w:hanging="180"/>
      </w:pPr>
    </w:lvl>
    <w:lvl w:ilvl="6" w:tplc="1198599E" w:tentative="1">
      <w:start w:val="1"/>
      <w:numFmt w:val="decimal"/>
      <w:lvlText w:val="%7."/>
      <w:lvlJc w:val="left"/>
      <w:pPr>
        <w:ind w:left="5040" w:hanging="360"/>
      </w:pPr>
    </w:lvl>
    <w:lvl w:ilvl="7" w:tplc="9C62ED02" w:tentative="1">
      <w:start w:val="1"/>
      <w:numFmt w:val="lowerLetter"/>
      <w:lvlText w:val="%8."/>
      <w:lvlJc w:val="left"/>
      <w:pPr>
        <w:ind w:left="5760" w:hanging="360"/>
      </w:pPr>
    </w:lvl>
    <w:lvl w:ilvl="8" w:tplc="0226BD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AB845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4085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645D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0AE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4436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CC1A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64E1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8608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F6E1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A984B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A8F7B8" w:tentative="1">
      <w:start w:val="1"/>
      <w:numFmt w:val="lowerLetter"/>
      <w:lvlText w:val="%2."/>
      <w:lvlJc w:val="left"/>
      <w:pPr>
        <w:ind w:left="1440" w:hanging="360"/>
      </w:pPr>
    </w:lvl>
    <w:lvl w:ilvl="2" w:tplc="01207D16" w:tentative="1">
      <w:start w:val="1"/>
      <w:numFmt w:val="lowerRoman"/>
      <w:lvlText w:val="%3."/>
      <w:lvlJc w:val="right"/>
      <w:pPr>
        <w:ind w:left="2160" w:hanging="180"/>
      </w:pPr>
    </w:lvl>
    <w:lvl w:ilvl="3" w:tplc="45C4C190" w:tentative="1">
      <w:start w:val="1"/>
      <w:numFmt w:val="decimal"/>
      <w:lvlText w:val="%4."/>
      <w:lvlJc w:val="left"/>
      <w:pPr>
        <w:ind w:left="2880" w:hanging="360"/>
      </w:pPr>
    </w:lvl>
    <w:lvl w:ilvl="4" w:tplc="2250D35E" w:tentative="1">
      <w:start w:val="1"/>
      <w:numFmt w:val="lowerLetter"/>
      <w:lvlText w:val="%5."/>
      <w:lvlJc w:val="left"/>
      <w:pPr>
        <w:ind w:left="3600" w:hanging="360"/>
      </w:pPr>
    </w:lvl>
    <w:lvl w:ilvl="5" w:tplc="66B21E8E" w:tentative="1">
      <w:start w:val="1"/>
      <w:numFmt w:val="lowerRoman"/>
      <w:lvlText w:val="%6."/>
      <w:lvlJc w:val="right"/>
      <w:pPr>
        <w:ind w:left="4320" w:hanging="180"/>
      </w:pPr>
    </w:lvl>
    <w:lvl w:ilvl="6" w:tplc="B43CDA6E" w:tentative="1">
      <w:start w:val="1"/>
      <w:numFmt w:val="decimal"/>
      <w:lvlText w:val="%7."/>
      <w:lvlJc w:val="left"/>
      <w:pPr>
        <w:ind w:left="5040" w:hanging="360"/>
      </w:pPr>
    </w:lvl>
    <w:lvl w:ilvl="7" w:tplc="4BF8CB40" w:tentative="1">
      <w:start w:val="1"/>
      <w:numFmt w:val="lowerLetter"/>
      <w:lvlText w:val="%8."/>
      <w:lvlJc w:val="left"/>
      <w:pPr>
        <w:ind w:left="5760" w:hanging="360"/>
      </w:pPr>
    </w:lvl>
    <w:lvl w:ilvl="8" w:tplc="D03079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4D36A1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8F0FC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CE33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343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D01C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9811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24D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528F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BE61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42E24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4654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8E29E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88F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1864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9800B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E299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2A25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6162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09EE543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C544CE6">
      <w:start w:val="1"/>
      <w:numFmt w:val="lowerLetter"/>
      <w:lvlText w:val="%2."/>
      <w:lvlJc w:val="left"/>
      <w:pPr>
        <w:ind w:left="1364" w:hanging="360"/>
      </w:pPr>
    </w:lvl>
    <w:lvl w:ilvl="2" w:tplc="8382B674">
      <w:start w:val="1"/>
      <w:numFmt w:val="lowerRoman"/>
      <w:lvlText w:val="%3."/>
      <w:lvlJc w:val="right"/>
      <w:pPr>
        <w:ind w:left="2084" w:hanging="180"/>
      </w:pPr>
    </w:lvl>
    <w:lvl w:ilvl="3" w:tplc="F0F0C9A4">
      <w:start w:val="1"/>
      <w:numFmt w:val="decimal"/>
      <w:lvlText w:val="%4."/>
      <w:lvlJc w:val="left"/>
      <w:pPr>
        <w:ind w:left="2804" w:hanging="360"/>
      </w:pPr>
    </w:lvl>
    <w:lvl w:ilvl="4" w:tplc="26B8AE3C">
      <w:start w:val="1"/>
      <w:numFmt w:val="lowerLetter"/>
      <w:lvlText w:val="%5."/>
      <w:lvlJc w:val="left"/>
      <w:pPr>
        <w:ind w:left="3524" w:hanging="360"/>
      </w:pPr>
    </w:lvl>
    <w:lvl w:ilvl="5" w:tplc="AAECCF46">
      <w:start w:val="1"/>
      <w:numFmt w:val="lowerRoman"/>
      <w:lvlText w:val="%6."/>
      <w:lvlJc w:val="right"/>
      <w:pPr>
        <w:ind w:left="4244" w:hanging="180"/>
      </w:pPr>
    </w:lvl>
    <w:lvl w:ilvl="6" w:tplc="407092B8">
      <w:start w:val="1"/>
      <w:numFmt w:val="decimal"/>
      <w:lvlText w:val="%7."/>
      <w:lvlJc w:val="left"/>
      <w:pPr>
        <w:ind w:left="4964" w:hanging="360"/>
      </w:pPr>
    </w:lvl>
    <w:lvl w:ilvl="7" w:tplc="43C42C26">
      <w:start w:val="1"/>
      <w:numFmt w:val="lowerLetter"/>
      <w:lvlText w:val="%8."/>
      <w:lvlJc w:val="left"/>
      <w:pPr>
        <w:ind w:left="5684" w:hanging="360"/>
      </w:pPr>
    </w:lvl>
    <w:lvl w:ilvl="8" w:tplc="FD16BE8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DF1CFA2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AF29A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7447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5E82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9E71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C8F3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A016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B452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AA5F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B160260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C50F0D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CD87F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4832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AEEC11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1646BB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9D27E3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78FCC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752EC2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38CE91D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DA2C4934" w:tentative="1">
      <w:start w:val="1"/>
      <w:numFmt w:val="lowerLetter"/>
      <w:lvlText w:val="%2."/>
      <w:lvlJc w:val="left"/>
      <w:pPr>
        <w:ind w:left="1440" w:hanging="360"/>
      </w:pPr>
    </w:lvl>
    <w:lvl w:ilvl="2" w:tplc="B42207A0" w:tentative="1">
      <w:start w:val="1"/>
      <w:numFmt w:val="lowerRoman"/>
      <w:lvlText w:val="%3."/>
      <w:lvlJc w:val="right"/>
      <w:pPr>
        <w:ind w:left="2160" w:hanging="180"/>
      </w:pPr>
    </w:lvl>
    <w:lvl w:ilvl="3" w:tplc="05865682" w:tentative="1">
      <w:start w:val="1"/>
      <w:numFmt w:val="decimal"/>
      <w:lvlText w:val="%4."/>
      <w:lvlJc w:val="left"/>
      <w:pPr>
        <w:ind w:left="2880" w:hanging="360"/>
      </w:pPr>
    </w:lvl>
    <w:lvl w:ilvl="4" w:tplc="2EB89282" w:tentative="1">
      <w:start w:val="1"/>
      <w:numFmt w:val="lowerLetter"/>
      <w:lvlText w:val="%5."/>
      <w:lvlJc w:val="left"/>
      <w:pPr>
        <w:ind w:left="3600" w:hanging="360"/>
      </w:pPr>
    </w:lvl>
    <w:lvl w:ilvl="5" w:tplc="0ADAB796" w:tentative="1">
      <w:start w:val="1"/>
      <w:numFmt w:val="lowerRoman"/>
      <w:lvlText w:val="%6."/>
      <w:lvlJc w:val="right"/>
      <w:pPr>
        <w:ind w:left="4320" w:hanging="180"/>
      </w:pPr>
    </w:lvl>
    <w:lvl w:ilvl="6" w:tplc="710AE652" w:tentative="1">
      <w:start w:val="1"/>
      <w:numFmt w:val="decimal"/>
      <w:lvlText w:val="%7."/>
      <w:lvlJc w:val="left"/>
      <w:pPr>
        <w:ind w:left="5040" w:hanging="360"/>
      </w:pPr>
    </w:lvl>
    <w:lvl w:ilvl="7" w:tplc="85F0DE74" w:tentative="1">
      <w:start w:val="1"/>
      <w:numFmt w:val="lowerLetter"/>
      <w:lvlText w:val="%8."/>
      <w:lvlJc w:val="left"/>
      <w:pPr>
        <w:ind w:left="5760" w:hanging="360"/>
      </w:pPr>
    </w:lvl>
    <w:lvl w:ilvl="8" w:tplc="BF2805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43E2C4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EA4BCDA" w:tentative="1">
      <w:start w:val="1"/>
      <w:numFmt w:val="lowerLetter"/>
      <w:lvlText w:val="%2."/>
      <w:lvlJc w:val="left"/>
      <w:pPr>
        <w:ind w:left="1440" w:hanging="360"/>
      </w:pPr>
    </w:lvl>
    <w:lvl w:ilvl="2" w:tplc="93F0E37E" w:tentative="1">
      <w:start w:val="1"/>
      <w:numFmt w:val="lowerRoman"/>
      <w:lvlText w:val="%3."/>
      <w:lvlJc w:val="right"/>
      <w:pPr>
        <w:ind w:left="2160" w:hanging="180"/>
      </w:pPr>
    </w:lvl>
    <w:lvl w:ilvl="3" w:tplc="EB48D3C0" w:tentative="1">
      <w:start w:val="1"/>
      <w:numFmt w:val="decimal"/>
      <w:lvlText w:val="%4."/>
      <w:lvlJc w:val="left"/>
      <w:pPr>
        <w:ind w:left="2880" w:hanging="360"/>
      </w:pPr>
    </w:lvl>
    <w:lvl w:ilvl="4" w:tplc="FC9A24E8" w:tentative="1">
      <w:start w:val="1"/>
      <w:numFmt w:val="lowerLetter"/>
      <w:lvlText w:val="%5."/>
      <w:lvlJc w:val="left"/>
      <w:pPr>
        <w:ind w:left="3600" w:hanging="360"/>
      </w:pPr>
    </w:lvl>
    <w:lvl w:ilvl="5" w:tplc="4FF26BA2" w:tentative="1">
      <w:start w:val="1"/>
      <w:numFmt w:val="lowerRoman"/>
      <w:lvlText w:val="%6."/>
      <w:lvlJc w:val="right"/>
      <w:pPr>
        <w:ind w:left="4320" w:hanging="180"/>
      </w:pPr>
    </w:lvl>
    <w:lvl w:ilvl="6" w:tplc="8DEE7A4E" w:tentative="1">
      <w:start w:val="1"/>
      <w:numFmt w:val="decimal"/>
      <w:lvlText w:val="%7."/>
      <w:lvlJc w:val="left"/>
      <w:pPr>
        <w:ind w:left="5040" w:hanging="360"/>
      </w:pPr>
    </w:lvl>
    <w:lvl w:ilvl="7" w:tplc="84BA6B3A" w:tentative="1">
      <w:start w:val="1"/>
      <w:numFmt w:val="lowerLetter"/>
      <w:lvlText w:val="%8."/>
      <w:lvlJc w:val="left"/>
      <w:pPr>
        <w:ind w:left="5760" w:hanging="360"/>
      </w:pPr>
    </w:lvl>
    <w:lvl w:ilvl="8" w:tplc="F2344A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24260E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B349A3A" w:tentative="1">
      <w:start w:val="1"/>
      <w:numFmt w:val="lowerLetter"/>
      <w:lvlText w:val="%2."/>
      <w:lvlJc w:val="left"/>
      <w:pPr>
        <w:ind w:left="1440" w:hanging="360"/>
      </w:pPr>
    </w:lvl>
    <w:lvl w:ilvl="2" w:tplc="2BAEFF2C" w:tentative="1">
      <w:start w:val="1"/>
      <w:numFmt w:val="lowerRoman"/>
      <w:lvlText w:val="%3."/>
      <w:lvlJc w:val="right"/>
      <w:pPr>
        <w:ind w:left="2160" w:hanging="180"/>
      </w:pPr>
    </w:lvl>
    <w:lvl w:ilvl="3" w:tplc="D9924274" w:tentative="1">
      <w:start w:val="1"/>
      <w:numFmt w:val="decimal"/>
      <w:lvlText w:val="%4."/>
      <w:lvlJc w:val="left"/>
      <w:pPr>
        <w:ind w:left="2880" w:hanging="360"/>
      </w:pPr>
    </w:lvl>
    <w:lvl w:ilvl="4" w:tplc="B58AE084" w:tentative="1">
      <w:start w:val="1"/>
      <w:numFmt w:val="lowerLetter"/>
      <w:lvlText w:val="%5."/>
      <w:lvlJc w:val="left"/>
      <w:pPr>
        <w:ind w:left="3600" w:hanging="360"/>
      </w:pPr>
    </w:lvl>
    <w:lvl w:ilvl="5" w:tplc="CFC667AA" w:tentative="1">
      <w:start w:val="1"/>
      <w:numFmt w:val="lowerRoman"/>
      <w:lvlText w:val="%6."/>
      <w:lvlJc w:val="right"/>
      <w:pPr>
        <w:ind w:left="4320" w:hanging="180"/>
      </w:pPr>
    </w:lvl>
    <w:lvl w:ilvl="6" w:tplc="74569D0C" w:tentative="1">
      <w:start w:val="1"/>
      <w:numFmt w:val="decimal"/>
      <w:lvlText w:val="%7."/>
      <w:lvlJc w:val="left"/>
      <w:pPr>
        <w:ind w:left="5040" w:hanging="360"/>
      </w:pPr>
    </w:lvl>
    <w:lvl w:ilvl="7" w:tplc="45CE7AEA" w:tentative="1">
      <w:start w:val="1"/>
      <w:numFmt w:val="lowerLetter"/>
      <w:lvlText w:val="%8."/>
      <w:lvlJc w:val="left"/>
      <w:pPr>
        <w:ind w:left="5760" w:hanging="360"/>
      </w:pPr>
    </w:lvl>
    <w:lvl w:ilvl="8" w:tplc="D9CAC4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9FB2E4A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58B4846E" w:tentative="1">
      <w:start w:val="1"/>
      <w:numFmt w:val="lowerLetter"/>
      <w:lvlText w:val="%2."/>
      <w:lvlJc w:val="left"/>
      <w:pPr>
        <w:ind w:left="1364" w:hanging="360"/>
      </w:pPr>
    </w:lvl>
    <w:lvl w:ilvl="2" w:tplc="F33CE918" w:tentative="1">
      <w:start w:val="1"/>
      <w:numFmt w:val="lowerRoman"/>
      <w:lvlText w:val="%3."/>
      <w:lvlJc w:val="right"/>
      <w:pPr>
        <w:ind w:left="2084" w:hanging="180"/>
      </w:pPr>
    </w:lvl>
    <w:lvl w:ilvl="3" w:tplc="DD76B9CC" w:tentative="1">
      <w:start w:val="1"/>
      <w:numFmt w:val="decimal"/>
      <w:lvlText w:val="%4."/>
      <w:lvlJc w:val="left"/>
      <w:pPr>
        <w:ind w:left="2804" w:hanging="360"/>
      </w:pPr>
    </w:lvl>
    <w:lvl w:ilvl="4" w:tplc="3B442A6C" w:tentative="1">
      <w:start w:val="1"/>
      <w:numFmt w:val="lowerLetter"/>
      <w:lvlText w:val="%5."/>
      <w:lvlJc w:val="left"/>
      <w:pPr>
        <w:ind w:left="3524" w:hanging="360"/>
      </w:pPr>
    </w:lvl>
    <w:lvl w:ilvl="5" w:tplc="C45EF96A" w:tentative="1">
      <w:start w:val="1"/>
      <w:numFmt w:val="lowerRoman"/>
      <w:lvlText w:val="%6."/>
      <w:lvlJc w:val="right"/>
      <w:pPr>
        <w:ind w:left="4244" w:hanging="180"/>
      </w:pPr>
    </w:lvl>
    <w:lvl w:ilvl="6" w:tplc="E11EB6E0" w:tentative="1">
      <w:start w:val="1"/>
      <w:numFmt w:val="decimal"/>
      <w:lvlText w:val="%7."/>
      <w:lvlJc w:val="left"/>
      <w:pPr>
        <w:ind w:left="4964" w:hanging="360"/>
      </w:pPr>
    </w:lvl>
    <w:lvl w:ilvl="7" w:tplc="640A3AEE" w:tentative="1">
      <w:start w:val="1"/>
      <w:numFmt w:val="lowerLetter"/>
      <w:lvlText w:val="%8."/>
      <w:lvlJc w:val="left"/>
      <w:pPr>
        <w:ind w:left="5684" w:hanging="360"/>
      </w:pPr>
    </w:lvl>
    <w:lvl w:ilvl="8" w:tplc="496872C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C1D49C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B8090FA" w:tentative="1">
      <w:start w:val="1"/>
      <w:numFmt w:val="lowerLetter"/>
      <w:lvlText w:val="%2."/>
      <w:lvlJc w:val="left"/>
      <w:pPr>
        <w:ind w:left="1440" w:hanging="360"/>
      </w:pPr>
    </w:lvl>
    <w:lvl w:ilvl="2" w:tplc="2EDE73A2" w:tentative="1">
      <w:start w:val="1"/>
      <w:numFmt w:val="lowerRoman"/>
      <w:lvlText w:val="%3."/>
      <w:lvlJc w:val="right"/>
      <w:pPr>
        <w:ind w:left="2160" w:hanging="180"/>
      </w:pPr>
    </w:lvl>
    <w:lvl w:ilvl="3" w:tplc="960CEB7C" w:tentative="1">
      <w:start w:val="1"/>
      <w:numFmt w:val="decimal"/>
      <w:lvlText w:val="%4."/>
      <w:lvlJc w:val="left"/>
      <w:pPr>
        <w:ind w:left="2880" w:hanging="360"/>
      </w:pPr>
    </w:lvl>
    <w:lvl w:ilvl="4" w:tplc="991C6372" w:tentative="1">
      <w:start w:val="1"/>
      <w:numFmt w:val="lowerLetter"/>
      <w:lvlText w:val="%5."/>
      <w:lvlJc w:val="left"/>
      <w:pPr>
        <w:ind w:left="3600" w:hanging="360"/>
      </w:pPr>
    </w:lvl>
    <w:lvl w:ilvl="5" w:tplc="7C4CF222" w:tentative="1">
      <w:start w:val="1"/>
      <w:numFmt w:val="lowerRoman"/>
      <w:lvlText w:val="%6."/>
      <w:lvlJc w:val="right"/>
      <w:pPr>
        <w:ind w:left="4320" w:hanging="180"/>
      </w:pPr>
    </w:lvl>
    <w:lvl w:ilvl="6" w:tplc="9CBE8E90" w:tentative="1">
      <w:start w:val="1"/>
      <w:numFmt w:val="decimal"/>
      <w:lvlText w:val="%7."/>
      <w:lvlJc w:val="left"/>
      <w:pPr>
        <w:ind w:left="5040" w:hanging="360"/>
      </w:pPr>
    </w:lvl>
    <w:lvl w:ilvl="7" w:tplc="D1E615EC" w:tentative="1">
      <w:start w:val="1"/>
      <w:numFmt w:val="lowerLetter"/>
      <w:lvlText w:val="%8."/>
      <w:lvlJc w:val="left"/>
      <w:pPr>
        <w:ind w:left="5760" w:hanging="360"/>
      </w:pPr>
    </w:lvl>
    <w:lvl w:ilvl="8" w:tplc="40E047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705905931">
    <w:abstractNumId w:val="19"/>
  </w:num>
  <w:num w:numId="2" w16cid:durableId="346953524">
    <w:abstractNumId w:val="6"/>
  </w:num>
  <w:num w:numId="3" w16cid:durableId="653728548">
    <w:abstractNumId w:val="10"/>
  </w:num>
  <w:num w:numId="4" w16cid:durableId="725689466">
    <w:abstractNumId w:val="27"/>
  </w:num>
  <w:num w:numId="5" w16cid:durableId="467943610">
    <w:abstractNumId w:val="0"/>
  </w:num>
  <w:num w:numId="6" w16cid:durableId="2072148386">
    <w:abstractNumId w:val="11"/>
  </w:num>
  <w:num w:numId="7" w16cid:durableId="1787969803">
    <w:abstractNumId w:val="28"/>
  </w:num>
  <w:num w:numId="8" w16cid:durableId="13813985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9444884">
    <w:abstractNumId w:val="1"/>
  </w:num>
  <w:num w:numId="10" w16cid:durableId="999036695">
    <w:abstractNumId w:val="0"/>
    <w:lvlOverride w:ilvl="0">
      <w:startOverride w:val="1"/>
    </w:lvlOverride>
  </w:num>
  <w:num w:numId="11" w16cid:durableId="17202009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7598265">
    <w:abstractNumId w:val="6"/>
  </w:num>
  <w:num w:numId="13" w16cid:durableId="805317278">
    <w:abstractNumId w:val="27"/>
  </w:num>
  <w:num w:numId="14" w16cid:durableId="6315923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04459352">
    <w:abstractNumId w:val="20"/>
  </w:num>
  <w:num w:numId="16" w16cid:durableId="3640653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607127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44923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56186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47067310">
    <w:abstractNumId w:val="24"/>
  </w:num>
  <w:num w:numId="21" w16cid:durableId="886184185">
    <w:abstractNumId w:val="8"/>
  </w:num>
  <w:num w:numId="22" w16cid:durableId="1132601342">
    <w:abstractNumId w:val="31"/>
  </w:num>
  <w:num w:numId="23" w16cid:durableId="851915775">
    <w:abstractNumId w:val="34"/>
  </w:num>
  <w:num w:numId="24" w16cid:durableId="637802944">
    <w:abstractNumId w:val="32"/>
  </w:num>
  <w:num w:numId="25" w16cid:durableId="1458177223">
    <w:abstractNumId w:val="12"/>
  </w:num>
  <w:num w:numId="26" w16cid:durableId="751315951">
    <w:abstractNumId w:val="33"/>
  </w:num>
  <w:num w:numId="27" w16cid:durableId="697439139">
    <w:abstractNumId w:val="7"/>
  </w:num>
  <w:num w:numId="28" w16cid:durableId="479810810">
    <w:abstractNumId w:val="30"/>
  </w:num>
  <w:num w:numId="29" w16cid:durableId="2096513462">
    <w:abstractNumId w:val="16"/>
  </w:num>
  <w:num w:numId="30" w16cid:durableId="1965186335">
    <w:abstractNumId w:val="2"/>
  </w:num>
  <w:num w:numId="31" w16cid:durableId="1843472940">
    <w:abstractNumId w:val="25"/>
  </w:num>
  <w:num w:numId="32" w16cid:durableId="1096704679">
    <w:abstractNumId w:val="17"/>
  </w:num>
  <w:num w:numId="33" w16cid:durableId="1000818730">
    <w:abstractNumId w:val="15"/>
  </w:num>
  <w:num w:numId="34" w16cid:durableId="726609533">
    <w:abstractNumId w:val="3"/>
  </w:num>
  <w:num w:numId="35" w16cid:durableId="1046294659">
    <w:abstractNumId w:val="4"/>
  </w:num>
  <w:num w:numId="36" w16cid:durableId="1747258901">
    <w:abstractNumId w:val="14"/>
  </w:num>
  <w:num w:numId="37" w16cid:durableId="1137256057">
    <w:abstractNumId w:val="9"/>
  </w:num>
  <w:num w:numId="38" w16cid:durableId="54163116">
    <w:abstractNumId w:val="13"/>
  </w:num>
  <w:num w:numId="39" w16cid:durableId="1983998643">
    <w:abstractNumId w:val="22"/>
  </w:num>
  <w:num w:numId="40" w16cid:durableId="1257858313">
    <w:abstractNumId w:val="29"/>
  </w:num>
  <w:num w:numId="41" w16cid:durableId="595478671">
    <w:abstractNumId w:val="18"/>
  </w:num>
  <w:num w:numId="42" w16cid:durableId="106171004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12A0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0D96"/>
    <w:rsid w:val="001B1CB8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0D36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BF6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65DD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35A9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10"/>
    <w:rsid w:val="00430C54"/>
    <w:rsid w:val="0043122D"/>
    <w:rsid w:val="0043347D"/>
    <w:rsid w:val="00434A60"/>
    <w:rsid w:val="00436CF3"/>
    <w:rsid w:val="00440E56"/>
    <w:rsid w:val="00441834"/>
    <w:rsid w:val="00441B72"/>
    <w:rsid w:val="00441EC1"/>
    <w:rsid w:val="004629F7"/>
    <w:rsid w:val="00462F1D"/>
    <w:rsid w:val="00463414"/>
    <w:rsid w:val="004660B7"/>
    <w:rsid w:val="00472F88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3B82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06EF"/>
    <w:rsid w:val="00541FB2"/>
    <w:rsid w:val="00546623"/>
    <w:rsid w:val="005467B0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55D2"/>
    <w:rsid w:val="0074179E"/>
    <w:rsid w:val="00745A5E"/>
    <w:rsid w:val="00746E2B"/>
    <w:rsid w:val="00751D23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6C7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6594"/>
    <w:rsid w:val="007D7F20"/>
    <w:rsid w:val="007E2155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474C4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3FB5"/>
    <w:rsid w:val="009659DC"/>
    <w:rsid w:val="00965B6E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0BC8"/>
    <w:rsid w:val="009F353F"/>
    <w:rsid w:val="009F4848"/>
    <w:rsid w:val="009F7A9E"/>
    <w:rsid w:val="00A02830"/>
    <w:rsid w:val="00A05B96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488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A6B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46B8B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CF7E9C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42DD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B45D9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57AF98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Standard">
    <w:name w:val="Standard"/>
    <w:rsid w:val="005406EF"/>
    <w:pPr>
      <w:suppressAutoHyphens/>
      <w:autoSpaceDN w:val="0"/>
      <w:spacing w:after="160" w:line="254" w:lineRule="auto"/>
    </w:pPr>
    <w:rPr>
      <w:rFonts w:ascii="Calibri" w:eastAsia="Calibri" w:hAnsi="Calibri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16</cp:revision>
  <cp:lastPrinted>2023-04-12T14:04:00Z</cp:lastPrinted>
  <dcterms:created xsi:type="dcterms:W3CDTF">2024-02-15T14:56:00Z</dcterms:created>
  <dcterms:modified xsi:type="dcterms:W3CDTF">2024-05-22T14:06:00Z</dcterms:modified>
</cp:coreProperties>
</file>