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3327AC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20</w:t>
      </w:r>
      <w:r w:rsidR="002B7F64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A7E42E3" w14:textId="77777777" w:rsidR="00D342DD" w:rsidRDefault="00000000" w:rsidP="00D342DD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68F4A829" w14:textId="77777777" w:rsidR="002B7F64" w:rsidRDefault="002B7F64" w:rsidP="00D342DD">
      <w:pPr>
        <w:jc w:val="both"/>
        <w:rPr>
          <w:b/>
        </w:rPr>
      </w:pPr>
      <w:r w:rsidRPr="002B7F64">
        <w:rPr>
          <w:b/>
        </w:rPr>
        <w:t>CLAUDIO ROBERTO TOMAZONI</w:t>
      </w:r>
    </w:p>
    <w:p w14:paraId="6686A8E2" w14:textId="2378A53F" w:rsidR="002B7F64" w:rsidRPr="002B7F64" w:rsidRDefault="002B7F64" w:rsidP="00D342DD">
      <w:pPr>
        <w:jc w:val="both"/>
        <w:rPr>
          <w:bCs/>
        </w:rPr>
      </w:pPr>
      <w:r w:rsidRPr="002B7F64">
        <w:rPr>
          <w:bCs/>
        </w:rPr>
        <w:t>Diretor Regional da Sicoob</w:t>
      </w:r>
    </w:p>
    <w:p w14:paraId="54F25411" w14:textId="39E5B41F" w:rsidR="00D342DD" w:rsidRDefault="002B7F64" w:rsidP="00D342DD">
      <w:pPr>
        <w:jc w:val="both"/>
      </w:pPr>
      <w:r>
        <w:t>Lucas do Rio Verde</w:t>
      </w:r>
      <w:r w:rsidR="00000000">
        <w:t xml:space="preserve"> – MT 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000000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3AFC6BD1" w:rsidR="004E3B82" w:rsidRDefault="00000000" w:rsidP="004E3B82">
      <w:pPr>
        <w:ind w:firstLine="1418"/>
        <w:jc w:val="both"/>
      </w:pPr>
      <w:r>
        <w:t xml:space="preserve">Senhor </w:t>
      </w:r>
      <w:r w:rsidR="00963FB5">
        <w:t>Gerente</w:t>
      </w:r>
      <w:r>
        <w:t>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615BC46A" w:rsidR="005467B0" w:rsidRDefault="00000000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10</w:t>
      </w:r>
      <w:r w:rsidR="002B7F64">
        <w:rPr>
          <w:iCs/>
        </w:rPr>
        <w:t>8</w:t>
      </w:r>
      <w:r>
        <w:rPr>
          <w:iCs/>
        </w:rPr>
        <w:t>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9E0E8" w14:textId="77777777" w:rsidR="00B803BC" w:rsidRDefault="00B803BC">
      <w:r>
        <w:separator/>
      </w:r>
    </w:p>
  </w:endnote>
  <w:endnote w:type="continuationSeparator" w:id="0">
    <w:p w14:paraId="2D21B9C6" w14:textId="77777777" w:rsidR="00B803BC" w:rsidRDefault="00B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5912E" w14:textId="77777777" w:rsidR="00B803BC" w:rsidRDefault="00B803BC">
      <w:r>
        <w:separator/>
      </w:r>
    </w:p>
  </w:footnote>
  <w:footnote w:type="continuationSeparator" w:id="0">
    <w:p w14:paraId="64BA845F" w14:textId="77777777" w:rsidR="00B803BC" w:rsidRDefault="00B8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DB9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812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BA8AC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901234" w:tentative="1">
      <w:start w:val="1"/>
      <w:numFmt w:val="lowerLetter"/>
      <w:lvlText w:val="%2."/>
      <w:lvlJc w:val="left"/>
      <w:pPr>
        <w:ind w:left="1440" w:hanging="360"/>
      </w:pPr>
    </w:lvl>
    <w:lvl w:ilvl="2" w:tplc="964EC026" w:tentative="1">
      <w:start w:val="1"/>
      <w:numFmt w:val="lowerRoman"/>
      <w:lvlText w:val="%3."/>
      <w:lvlJc w:val="right"/>
      <w:pPr>
        <w:ind w:left="2160" w:hanging="180"/>
      </w:pPr>
    </w:lvl>
    <w:lvl w:ilvl="3" w:tplc="15E0AFD2" w:tentative="1">
      <w:start w:val="1"/>
      <w:numFmt w:val="decimal"/>
      <w:lvlText w:val="%4."/>
      <w:lvlJc w:val="left"/>
      <w:pPr>
        <w:ind w:left="2880" w:hanging="360"/>
      </w:pPr>
    </w:lvl>
    <w:lvl w:ilvl="4" w:tplc="7CAE7AE4" w:tentative="1">
      <w:start w:val="1"/>
      <w:numFmt w:val="lowerLetter"/>
      <w:lvlText w:val="%5."/>
      <w:lvlJc w:val="left"/>
      <w:pPr>
        <w:ind w:left="3600" w:hanging="360"/>
      </w:pPr>
    </w:lvl>
    <w:lvl w:ilvl="5" w:tplc="F15E6C9A" w:tentative="1">
      <w:start w:val="1"/>
      <w:numFmt w:val="lowerRoman"/>
      <w:lvlText w:val="%6."/>
      <w:lvlJc w:val="right"/>
      <w:pPr>
        <w:ind w:left="4320" w:hanging="180"/>
      </w:pPr>
    </w:lvl>
    <w:lvl w:ilvl="6" w:tplc="ADD2E508" w:tentative="1">
      <w:start w:val="1"/>
      <w:numFmt w:val="decimal"/>
      <w:lvlText w:val="%7."/>
      <w:lvlJc w:val="left"/>
      <w:pPr>
        <w:ind w:left="5040" w:hanging="360"/>
      </w:pPr>
    </w:lvl>
    <w:lvl w:ilvl="7" w:tplc="0A54B60E" w:tentative="1">
      <w:start w:val="1"/>
      <w:numFmt w:val="lowerLetter"/>
      <w:lvlText w:val="%8."/>
      <w:lvlJc w:val="left"/>
      <w:pPr>
        <w:ind w:left="5760" w:hanging="360"/>
      </w:pPr>
    </w:lvl>
    <w:lvl w:ilvl="8" w:tplc="C3369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D8428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93CB63E" w:tentative="1">
      <w:start w:val="1"/>
      <w:numFmt w:val="lowerLetter"/>
      <w:lvlText w:val="%2."/>
      <w:lvlJc w:val="left"/>
      <w:pPr>
        <w:ind w:left="1440" w:hanging="360"/>
      </w:pPr>
    </w:lvl>
    <w:lvl w:ilvl="2" w:tplc="EEDE6CB2" w:tentative="1">
      <w:start w:val="1"/>
      <w:numFmt w:val="lowerRoman"/>
      <w:lvlText w:val="%3."/>
      <w:lvlJc w:val="right"/>
      <w:pPr>
        <w:ind w:left="2160" w:hanging="180"/>
      </w:pPr>
    </w:lvl>
    <w:lvl w:ilvl="3" w:tplc="586E024E" w:tentative="1">
      <w:start w:val="1"/>
      <w:numFmt w:val="decimal"/>
      <w:lvlText w:val="%4."/>
      <w:lvlJc w:val="left"/>
      <w:pPr>
        <w:ind w:left="2880" w:hanging="360"/>
      </w:pPr>
    </w:lvl>
    <w:lvl w:ilvl="4" w:tplc="B7F0E8E2" w:tentative="1">
      <w:start w:val="1"/>
      <w:numFmt w:val="lowerLetter"/>
      <w:lvlText w:val="%5."/>
      <w:lvlJc w:val="left"/>
      <w:pPr>
        <w:ind w:left="3600" w:hanging="360"/>
      </w:pPr>
    </w:lvl>
    <w:lvl w:ilvl="5" w:tplc="C4FA4C0C" w:tentative="1">
      <w:start w:val="1"/>
      <w:numFmt w:val="lowerRoman"/>
      <w:lvlText w:val="%6."/>
      <w:lvlJc w:val="right"/>
      <w:pPr>
        <w:ind w:left="4320" w:hanging="180"/>
      </w:pPr>
    </w:lvl>
    <w:lvl w:ilvl="6" w:tplc="C53AE308" w:tentative="1">
      <w:start w:val="1"/>
      <w:numFmt w:val="decimal"/>
      <w:lvlText w:val="%7."/>
      <w:lvlJc w:val="left"/>
      <w:pPr>
        <w:ind w:left="5040" w:hanging="360"/>
      </w:pPr>
    </w:lvl>
    <w:lvl w:ilvl="7" w:tplc="2884D7F6" w:tentative="1">
      <w:start w:val="1"/>
      <w:numFmt w:val="lowerLetter"/>
      <w:lvlText w:val="%8."/>
      <w:lvlJc w:val="left"/>
      <w:pPr>
        <w:ind w:left="5760" w:hanging="360"/>
      </w:pPr>
    </w:lvl>
    <w:lvl w:ilvl="8" w:tplc="AF8E7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FF4BD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5A9BD4" w:tentative="1">
      <w:start w:val="1"/>
      <w:numFmt w:val="lowerLetter"/>
      <w:lvlText w:val="%2."/>
      <w:lvlJc w:val="left"/>
      <w:pPr>
        <w:ind w:left="1440" w:hanging="360"/>
      </w:pPr>
    </w:lvl>
    <w:lvl w:ilvl="2" w:tplc="AB36C0B0" w:tentative="1">
      <w:start w:val="1"/>
      <w:numFmt w:val="lowerRoman"/>
      <w:lvlText w:val="%3."/>
      <w:lvlJc w:val="right"/>
      <w:pPr>
        <w:ind w:left="2160" w:hanging="180"/>
      </w:pPr>
    </w:lvl>
    <w:lvl w:ilvl="3" w:tplc="BA142678" w:tentative="1">
      <w:start w:val="1"/>
      <w:numFmt w:val="decimal"/>
      <w:lvlText w:val="%4."/>
      <w:lvlJc w:val="left"/>
      <w:pPr>
        <w:ind w:left="2880" w:hanging="360"/>
      </w:pPr>
    </w:lvl>
    <w:lvl w:ilvl="4" w:tplc="545826E0" w:tentative="1">
      <w:start w:val="1"/>
      <w:numFmt w:val="lowerLetter"/>
      <w:lvlText w:val="%5."/>
      <w:lvlJc w:val="left"/>
      <w:pPr>
        <w:ind w:left="3600" w:hanging="360"/>
      </w:pPr>
    </w:lvl>
    <w:lvl w:ilvl="5" w:tplc="D59667D4" w:tentative="1">
      <w:start w:val="1"/>
      <w:numFmt w:val="lowerRoman"/>
      <w:lvlText w:val="%6."/>
      <w:lvlJc w:val="right"/>
      <w:pPr>
        <w:ind w:left="4320" w:hanging="180"/>
      </w:pPr>
    </w:lvl>
    <w:lvl w:ilvl="6" w:tplc="9864BC9A" w:tentative="1">
      <w:start w:val="1"/>
      <w:numFmt w:val="decimal"/>
      <w:lvlText w:val="%7."/>
      <w:lvlJc w:val="left"/>
      <w:pPr>
        <w:ind w:left="5040" w:hanging="360"/>
      </w:pPr>
    </w:lvl>
    <w:lvl w:ilvl="7" w:tplc="E190FC0A" w:tentative="1">
      <w:start w:val="1"/>
      <w:numFmt w:val="lowerLetter"/>
      <w:lvlText w:val="%8."/>
      <w:lvlJc w:val="left"/>
      <w:pPr>
        <w:ind w:left="5760" w:hanging="360"/>
      </w:pPr>
    </w:lvl>
    <w:lvl w:ilvl="8" w:tplc="A30C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6EAFA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EEB8D2" w:tentative="1">
      <w:start w:val="1"/>
      <w:numFmt w:val="lowerLetter"/>
      <w:lvlText w:val="%2."/>
      <w:lvlJc w:val="left"/>
      <w:pPr>
        <w:ind w:left="1440" w:hanging="360"/>
      </w:pPr>
    </w:lvl>
    <w:lvl w:ilvl="2" w:tplc="E558DCB4" w:tentative="1">
      <w:start w:val="1"/>
      <w:numFmt w:val="lowerRoman"/>
      <w:lvlText w:val="%3."/>
      <w:lvlJc w:val="right"/>
      <w:pPr>
        <w:ind w:left="2160" w:hanging="180"/>
      </w:pPr>
    </w:lvl>
    <w:lvl w:ilvl="3" w:tplc="626663B4" w:tentative="1">
      <w:start w:val="1"/>
      <w:numFmt w:val="decimal"/>
      <w:lvlText w:val="%4."/>
      <w:lvlJc w:val="left"/>
      <w:pPr>
        <w:ind w:left="2880" w:hanging="360"/>
      </w:pPr>
    </w:lvl>
    <w:lvl w:ilvl="4" w:tplc="773E0FF0" w:tentative="1">
      <w:start w:val="1"/>
      <w:numFmt w:val="lowerLetter"/>
      <w:lvlText w:val="%5."/>
      <w:lvlJc w:val="left"/>
      <w:pPr>
        <w:ind w:left="3600" w:hanging="360"/>
      </w:pPr>
    </w:lvl>
    <w:lvl w:ilvl="5" w:tplc="AFE8CC4A" w:tentative="1">
      <w:start w:val="1"/>
      <w:numFmt w:val="lowerRoman"/>
      <w:lvlText w:val="%6."/>
      <w:lvlJc w:val="right"/>
      <w:pPr>
        <w:ind w:left="4320" w:hanging="180"/>
      </w:pPr>
    </w:lvl>
    <w:lvl w:ilvl="6" w:tplc="BA26DF5E" w:tentative="1">
      <w:start w:val="1"/>
      <w:numFmt w:val="decimal"/>
      <w:lvlText w:val="%7."/>
      <w:lvlJc w:val="left"/>
      <w:pPr>
        <w:ind w:left="5040" w:hanging="360"/>
      </w:pPr>
    </w:lvl>
    <w:lvl w:ilvl="7" w:tplc="DC68FFB4" w:tentative="1">
      <w:start w:val="1"/>
      <w:numFmt w:val="lowerLetter"/>
      <w:lvlText w:val="%8."/>
      <w:lvlJc w:val="left"/>
      <w:pPr>
        <w:ind w:left="5760" w:hanging="360"/>
      </w:pPr>
    </w:lvl>
    <w:lvl w:ilvl="8" w:tplc="393E6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E1C3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6881FE" w:tentative="1">
      <w:start w:val="1"/>
      <w:numFmt w:val="lowerLetter"/>
      <w:lvlText w:val="%2."/>
      <w:lvlJc w:val="left"/>
      <w:pPr>
        <w:ind w:left="1440" w:hanging="360"/>
      </w:pPr>
    </w:lvl>
    <w:lvl w:ilvl="2" w:tplc="6C5C8FD8" w:tentative="1">
      <w:start w:val="1"/>
      <w:numFmt w:val="lowerRoman"/>
      <w:lvlText w:val="%3."/>
      <w:lvlJc w:val="right"/>
      <w:pPr>
        <w:ind w:left="2160" w:hanging="180"/>
      </w:pPr>
    </w:lvl>
    <w:lvl w:ilvl="3" w:tplc="EE920A0E" w:tentative="1">
      <w:start w:val="1"/>
      <w:numFmt w:val="decimal"/>
      <w:lvlText w:val="%4."/>
      <w:lvlJc w:val="left"/>
      <w:pPr>
        <w:ind w:left="2880" w:hanging="360"/>
      </w:pPr>
    </w:lvl>
    <w:lvl w:ilvl="4" w:tplc="36A84334" w:tentative="1">
      <w:start w:val="1"/>
      <w:numFmt w:val="lowerLetter"/>
      <w:lvlText w:val="%5."/>
      <w:lvlJc w:val="left"/>
      <w:pPr>
        <w:ind w:left="3600" w:hanging="360"/>
      </w:pPr>
    </w:lvl>
    <w:lvl w:ilvl="5" w:tplc="975E8C7E" w:tentative="1">
      <w:start w:val="1"/>
      <w:numFmt w:val="lowerRoman"/>
      <w:lvlText w:val="%6."/>
      <w:lvlJc w:val="right"/>
      <w:pPr>
        <w:ind w:left="4320" w:hanging="180"/>
      </w:pPr>
    </w:lvl>
    <w:lvl w:ilvl="6" w:tplc="454ABC92" w:tentative="1">
      <w:start w:val="1"/>
      <w:numFmt w:val="decimal"/>
      <w:lvlText w:val="%7."/>
      <w:lvlJc w:val="left"/>
      <w:pPr>
        <w:ind w:left="5040" w:hanging="360"/>
      </w:pPr>
    </w:lvl>
    <w:lvl w:ilvl="7" w:tplc="E0C8049A" w:tentative="1">
      <w:start w:val="1"/>
      <w:numFmt w:val="lowerLetter"/>
      <w:lvlText w:val="%8."/>
      <w:lvlJc w:val="left"/>
      <w:pPr>
        <w:ind w:left="5760" w:hanging="360"/>
      </w:pPr>
    </w:lvl>
    <w:lvl w:ilvl="8" w:tplc="0B2A8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C88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4D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701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60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8C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A2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C6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6E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EE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AD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498A4" w:tentative="1">
      <w:start w:val="1"/>
      <w:numFmt w:val="lowerLetter"/>
      <w:lvlText w:val="%2."/>
      <w:lvlJc w:val="left"/>
      <w:pPr>
        <w:ind w:left="1440" w:hanging="360"/>
      </w:pPr>
    </w:lvl>
    <w:lvl w:ilvl="2" w:tplc="52F291C2" w:tentative="1">
      <w:start w:val="1"/>
      <w:numFmt w:val="lowerRoman"/>
      <w:lvlText w:val="%3."/>
      <w:lvlJc w:val="right"/>
      <w:pPr>
        <w:ind w:left="2160" w:hanging="180"/>
      </w:pPr>
    </w:lvl>
    <w:lvl w:ilvl="3" w:tplc="688054BC" w:tentative="1">
      <w:start w:val="1"/>
      <w:numFmt w:val="decimal"/>
      <w:lvlText w:val="%4."/>
      <w:lvlJc w:val="left"/>
      <w:pPr>
        <w:ind w:left="2880" w:hanging="360"/>
      </w:pPr>
    </w:lvl>
    <w:lvl w:ilvl="4" w:tplc="4B94CB0C" w:tentative="1">
      <w:start w:val="1"/>
      <w:numFmt w:val="lowerLetter"/>
      <w:lvlText w:val="%5."/>
      <w:lvlJc w:val="left"/>
      <w:pPr>
        <w:ind w:left="3600" w:hanging="360"/>
      </w:pPr>
    </w:lvl>
    <w:lvl w:ilvl="5" w:tplc="155CB80A" w:tentative="1">
      <w:start w:val="1"/>
      <w:numFmt w:val="lowerRoman"/>
      <w:lvlText w:val="%6."/>
      <w:lvlJc w:val="right"/>
      <w:pPr>
        <w:ind w:left="4320" w:hanging="180"/>
      </w:pPr>
    </w:lvl>
    <w:lvl w:ilvl="6" w:tplc="E3A851BC" w:tentative="1">
      <w:start w:val="1"/>
      <w:numFmt w:val="decimal"/>
      <w:lvlText w:val="%7."/>
      <w:lvlJc w:val="left"/>
      <w:pPr>
        <w:ind w:left="5040" w:hanging="360"/>
      </w:pPr>
    </w:lvl>
    <w:lvl w:ilvl="7" w:tplc="0340E8E2" w:tentative="1">
      <w:start w:val="1"/>
      <w:numFmt w:val="lowerLetter"/>
      <w:lvlText w:val="%8."/>
      <w:lvlJc w:val="left"/>
      <w:pPr>
        <w:ind w:left="5760" w:hanging="360"/>
      </w:pPr>
    </w:lvl>
    <w:lvl w:ilvl="8" w:tplc="AF0CF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772F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189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CB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A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87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63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44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83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2E4B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6D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D41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6B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88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64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22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62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C9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F6EEA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A9C7818">
      <w:start w:val="1"/>
      <w:numFmt w:val="lowerLetter"/>
      <w:lvlText w:val="%2."/>
      <w:lvlJc w:val="left"/>
      <w:pPr>
        <w:ind w:left="1364" w:hanging="360"/>
      </w:pPr>
    </w:lvl>
    <w:lvl w:ilvl="2" w:tplc="C0364B92">
      <w:start w:val="1"/>
      <w:numFmt w:val="lowerRoman"/>
      <w:lvlText w:val="%3."/>
      <w:lvlJc w:val="right"/>
      <w:pPr>
        <w:ind w:left="2084" w:hanging="180"/>
      </w:pPr>
    </w:lvl>
    <w:lvl w:ilvl="3" w:tplc="904AF15A">
      <w:start w:val="1"/>
      <w:numFmt w:val="decimal"/>
      <w:lvlText w:val="%4."/>
      <w:lvlJc w:val="left"/>
      <w:pPr>
        <w:ind w:left="2804" w:hanging="360"/>
      </w:pPr>
    </w:lvl>
    <w:lvl w:ilvl="4" w:tplc="A036A128">
      <w:start w:val="1"/>
      <w:numFmt w:val="lowerLetter"/>
      <w:lvlText w:val="%5."/>
      <w:lvlJc w:val="left"/>
      <w:pPr>
        <w:ind w:left="3524" w:hanging="360"/>
      </w:pPr>
    </w:lvl>
    <w:lvl w:ilvl="5" w:tplc="F0BAA4D2">
      <w:start w:val="1"/>
      <w:numFmt w:val="lowerRoman"/>
      <w:lvlText w:val="%6."/>
      <w:lvlJc w:val="right"/>
      <w:pPr>
        <w:ind w:left="4244" w:hanging="180"/>
      </w:pPr>
    </w:lvl>
    <w:lvl w:ilvl="6" w:tplc="8BFA6A1E">
      <w:start w:val="1"/>
      <w:numFmt w:val="decimal"/>
      <w:lvlText w:val="%7."/>
      <w:lvlJc w:val="left"/>
      <w:pPr>
        <w:ind w:left="4964" w:hanging="360"/>
      </w:pPr>
    </w:lvl>
    <w:lvl w:ilvl="7" w:tplc="9BC8F658">
      <w:start w:val="1"/>
      <w:numFmt w:val="lowerLetter"/>
      <w:lvlText w:val="%8."/>
      <w:lvlJc w:val="left"/>
      <w:pPr>
        <w:ind w:left="5684" w:hanging="360"/>
      </w:pPr>
    </w:lvl>
    <w:lvl w:ilvl="8" w:tplc="3BCA286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B92C4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EE4F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81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8E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4E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09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CD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8D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AB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630C6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54E58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DEDA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864E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928F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2C02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C4C4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C405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C2C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F8879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6401A7A" w:tentative="1">
      <w:start w:val="1"/>
      <w:numFmt w:val="lowerLetter"/>
      <w:lvlText w:val="%2."/>
      <w:lvlJc w:val="left"/>
      <w:pPr>
        <w:ind w:left="1440" w:hanging="360"/>
      </w:pPr>
    </w:lvl>
    <w:lvl w:ilvl="2" w:tplc="0492AA22" w:tentative="1">
      <w:start w:val="1"/>
      <w:numFmt w:val="lowerRoman"/>
      <w:lvlText w:val="%3."/>
      <w:lvlJc w:val="right"/>
      <w:pPr>
        <w:ind w:left="2160" w:hanging="180"/>
      </w:pPr>
    </w:lvl>
    <w:lvl w:ilvl="3" w:tplc="4FA4CCB0" w:tentative="1">
      <w:start w:val="1"/>
      <w:numFmt w:val="decimal"/>
      <w:lvlText w:val="%4."/>
      <w:lvlJc w:val="left"/>
      <w:pPr>
        <w:ind w:left="2880" w:hanging="360"/>
      </w:pPr>
    </w:lvl>
    <w:lvl w:ilvl="4" w:tplc="02CED8C0" w:tentative="1">
      <w:start w:val="1"/>
      <w:numFmt w:val="lowerLetter"/>
      <w:lvlText w:val="%5."/>
      <w:lvlJc w:val="left"/>
      <w:pPr>
        <w:ind w:left="3600" w:hanging="360"/>
      </w:pPr>
    </w:lvl>
    <w:lvl w:ilvl="5" w:tplc="BB007E42" w:tentative="1">
      <w:start w:val="1"/>
      <w:numFmt w:val="lowerRoman"/>
      <w:lvlText w:val="%6."/>
      <w:lvlJc w:val="right"/>
      <w:pPr>
        <w:ind w:left="4320" w:hanging="180"/>
      </w:pPr>
    </w:lvl>
    <w:lvl w:ilvl="6" w:tplc="110445B2" w:tentative="1">
      <w:start w:val="1"/>
      <w:numFmt w:val="decimal"/>
      <w:lvlText w:val="%7."/>
      <w:lvlJc w:val="left"/>
      <w:pPr>
        <w:ind w:left="5040" w:hanging="360"/>
      </w:pPr>
    </w:lvl>
    <w:lvl w:ilvl="7" w:tplc="16E4764A" w:tentative="1">
      <w:start w:val="1"/>
      <w:numFmt w:val="lowerLetter"/>
      <w:lvlText w:val="%8."/>
      <w:lvlJc w:val="left"/>
      <w:pPr>
        <w:ind w:left="5760" w:hanging="360"/>
      </w:pPr>
    </w:lvl>
    <w:lvl w:ilvl="8" w:tplc="6F0E0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D14A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04106E" w:tentative="1">
      <w:start w:val="1"/>
      <w:numFmt w:val="lowerLetter"/>
      <w:lvlText w:val="%2."/>
      <w:lvlJc w:val="left"/>
      <w:pPr>
        <w:ind w:left="1440" w:hanging="360"/>
      </w:pPr>
    </w:lvl>
    <w:lvl w:ilvl="2" w:tplc="98C2C6A0" w:tentative="1">
      <w:start w:val="1"/>
      <w:numFmt w:val="lowerRoman"/>
      <w:lvlText w:val="%3."/>
      <w:lvlJc w:val="right"/>
      <w:pPr>
        <w:ind w:left="2160" w:hanging="180"/>
      </w:pPr>
    </w:lvl>
    <w:lvl w:ilvl="3" w:tplc="894A7FB6" w:tentative="1">
      <w:start w:val="1"/>
      <w:numFmt w:val="decimal"/>
      <w:lvlText w:val="%4."/>
      <w:lvlJc w:val="left"/>
      <w:pPr>
        <w:ind w:left="2880" w:hanging="360"/>
      </w:pPr>
    </w:lvl>
    <w:lvl w:ilvl="4" w:tplc="FD8C7128" w:tentative="1">
      <w:start w:val="1"/>
      <w:numFmt w:val="lowerLetter"/>
      <w:lvlText w:val="%5."/>
      <w:lvlJc w:val="left"/>
      <w:pPr>
        <w:ind w:left="3600" w:hanging="360"/>
      </w:pPr>
    </w:lvl>
    <w:lvl w:ilvl="5" w:tplc="8384F892" w:tentative="1">
      <w:start w:val="1"/>
      <w:numFmt w:val="lowerRoman"/>
      <w:lvlText w:val="%6."/>
      <w:lvlJc w:val="right"/>
      <w:pPr>
        <w:ind w:left="4320" w:hanging="180"/>
      </w:pPr>
    </w:lvl>
    <w:lvl w:ilvl="6" w:tplc="A67A3210" w:tentative="1">
      <w:start w:val="1"/>
      <w:numFmt w:val="decimal"/>
      <w:lvlText w:val="%7."/>
      <w:lvlJc w:val="left"/>
      <w:pPr>
        <w:ind w:left="5040" w:hanging="360"/>
      </w:pPr>
    </w:lvl>
    <w:lvl w:ilvl="7" w:tplc="127EC3B6" w:tentative="1">
      <w:start w:val="1"/>
      <w:numFmt w:val="lowerLetter"/>
      <w:lvlText w:val="%8."/>
      <w:lvlJc w:val="left"/>
      <w:pPr>
        <w:ind w:left="5760" w:hanging="360"/>
      </w:pPr>
    </w:lvl>
    <w:lvl w:ilvl="8" w:tplc="A1828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5E0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1CE8B4" w:tentative="1">
      <w:start w:val="1"/>
      <w:numFmt w:val="lowerLetter"/>
      <w:lvlText w:val="%2."/>
      <w:lvlJc w:val="left"/>
      <w:pPr>
        <w:ind w:left="1440" w:hanging="360"/>
      </w:pPr>
    </w:lvl>
    <w:lvl w:ilvl="2" w:tplc="E9D67760" w:tentative="1">
      <w:start w:val="1"/>
      <w:numFmt w:val="lowerRoman"/>
      <w:lvlText w:val="%3."/>
      <w:lvlJc w:val="right"/>
      <w:pPr>
        <w:ind w:left="2160" w:hanging="180"/>
      </w:pPr>
    </w:lvl>
    <w:lvl w:ilvl="3" w:tplc="09FE8F22" w:tentative="1">
      <w:start w:val="1"/>
      <w:numFmt w:val="decimal"/>
      <w:lvlText w:val="%4."/>
      <w:lvlJc w:val="left"/>
      <w:pPr>
        <w:ind w:left="2880" w:hanging="360"/>
      </w:pPr>
    </w:lvl>
    <w:lvl w:ilvl="4" w:tplc="B44413C8" w:tentative="1">
      <w:start w:val="1"/>
      <w:numFmt w:val="lowerLetter"/>
      <w:lvlText w:val="%5."/>
      <w:lvlJc w:val="left"/>
      <w:pPr>
        <w:ind w:left="3600" w:hanging="360"/>
      </w:pPr>
    </w:lvl>
    <w:lvl w:ilvl="5" w:tplc="62027CBE" w:tentative="1">
      <w:start w:val="1"/>
      <w:numFmt w:val="lowerRoman"/>
      <w:lvlText w:val="%6."/>
      <w:lvlJc w:val="right"/>
      <w:pPr>
        <w:ind w:left="4320" w:hanging="180"/>
      </w:pPr>
    </w:lvl>
    <w:lvl w:ilvl="6" w:tplc="F3F4A0A4" w:tentative="1">
      <w:start w:val="1"/>
      <w:numFmt w:val="decimal"/>
      <w:lvlText w:val="%7."/>
      <w:lvlJc w:val="left"/>
      <w:pPr>
        <w:ind w:left="5040" w:hanging="360"/>
      </w:pPr>
    </w:lvl>
    <w:lvl w:ilvl="7" w:tplc="434E906C" w:tentative="1">
      <w:start w:val="1"/>
      <w:numFmt w:val="lowerLetter"/>
      <w:lvlText w:val="%8."/>
      <w:lvlJc w:val="left"/>
      <w:pPr>
        <w:ind w:left="5760" w:hanging="360"/>
      </w:pPr>
    </w:lvl>
    <w:lvl w:ilvl="8" w:tplc="E57E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886E0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868A22C" w:tentative="1">
      <w:start w:val="1"/>
      <w:numFmt w:val="lowerLetter"/>
      <w:lvlText w:val="%2."/>
      <w:lvlJc w:val="left"/>
      <w:pPr>
        <w:ind w:left="1364" w:hanging="360"/>
      </w:pPr>
    </w:lvl>
    <w:lvl w:ilvl="2" w:tplc="F0160D70" w:tentative="1">
      <w:start w:val="1"/>
      <w:numFmt w:val="lowerRoman"/>
      <w:lvlText w:val="%3."/>
      <w:lvlJc w:val="right"/>
      <w:pPr>
        <w:ind w:left="2084" w:hanging="180"/>
      </w:pPr>
    </w:lvl>
    <w:lvl w:ilvl="3" w:tplc="0734A7EC" w:tentative="1">
      <w:start w:val="1"/>
      <w:numFmt w:val="decimal"/>
      <w:lvlText w:val="%4."/>
      <w:lvlJc w:val="left"/>
      <w:pPr>
        <w:ind w:left="2804" w:hanging="360"/>
      </w:pPr>
    </w:lvl>
    <w:lvl w:ilvl="4" w:tplc="9E209A6E" w:tentative="1">
      <w:start w:val="1"/>
      <w:numFmt w:val="lowerLetter"/>
      <w:lvlText w:val="%5."/>
      <w:lvlJc w:val="left"/>
      <w:pPr>
        <w:ind w:left="3524" w:hanging="360"/>
      </w:pPr>
    </w:lvl>
    <w:lvl w:ilvl="5" w:tplc="0486C716" w:tentative="1">
      <w:start w:val="1"/>
      <w:numFmt w:val="lowerRoman"/>
      <w:lvlText w:val="%6."/>
      <w:lvlJc w:val="right"/>
      <w:pPr>
        <w:ind w:left="4244" w:hanging="180"/>
      </w:pPr>
    </w:lvl>
    <w:lvl w:ilvl="6" w:tplc="1E8E70E8" w:tentative="1">
      <w:start w:val="1"/>
      <w:numFmt w:val="decimal"/>
      <w:lvlText w:val="%7."/>
      <w:lvlJc w:val="left"/>
      <w:pPr>
        <w:ind w:left="4964" w:hanging="360"/>
      </w:pPr>
    </w:lvl>
    <w:lvl w:ilvl="7" w:tplc="E03E5502" w:tentative="1">
      <w:start w:val="1"/>
      <w:numFmt w:val="lowerLetter"/>
      <w:lvlText w:val="%8."/>
      <w:lvlJc w:val="left"/>
      <w:pPr>
        <w:ind w:left="5684" w:hanging="360"/>
      </w:pPr>
    </w:lvl>
    <w:lvl w:ilvl="8" w:tplc="B8D410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FC47F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9EF02E" w:tentative="1">
      <w:start w:val="1"/>
      <w:numFmt w:val="lowerLetter"/>
      <w:lvlText w:val="%2."/>
      <w:lvlJc w:val="left"/>
      <w:pPr>
        <w:ind w:left="1440" w:hanging="360"/>
      </w:pPr>
    </w:lvl>
    <w:lvl w:ilvl="2" w:tplc="DC788E36" w:tentative="1">
      <w:start w:val="1"/>
      <w:numFmt w:val="lowerRoman"/>
      <w:lvlText w:val="%3."/>
      <w:lvlJc w:val="right"/>
      <w:pPr>
        <w:ind w:left="2160" w:hanging="180"/>
      </w:pPr>
    </w:lvl>
    <w:lvl w:ilvl="3" w:tplc="56CA189C" w:tentative="1">
      <w:start w:val="1"/>
      <w:numFmt w:val="decimal"/>
      <w:lvlText w:val="%4."/>
      <w:lvlJc w:val="left"/>
      <w:pPr>
        <w:ind w:left="2880" w:hanging="360"/>
      </w:pPr>
    </w:lvl>
    <w:lvl w:ilvl="4" w:tplc="8B384C02" w:tentative="1">
      <w:start w:val="1"/>
      <w:numFmt w:val="lowerLetter"/>
      <w:lvlText w:val="%5."/>
      <w:lvlJc w:val="left"/>
      <w:pPr>
        <w:ind w:left="3600" w:hanging="360"/>
      </w:pPr>
    </w:lvl>
    <w:lvl w:ilvl="5" w:tplc="5480199A" w:tentative="1">
      <w:start w:val="1"/>
      <w:numFmt w:val="lowerRoman"/>
      <w:lvlText w:val="%6."/>
      <w:lvlJc w:val="right"/>
      <w:pPr>
        <w:ind w:left="4320" w:hanging="180"/>
      </w:pPr>
    </w:lvl>
    <w:lvl w:ilvl="6" w:tplc="A5D44866" w:tentative="1">
      <w:start w:val="1"/>
      <w:numFmt w:val="decimal"/>
      <w:lvlText w:val="%7."/>
      <w:lvlJc w:val="left"/>
      <w:pPr>
        <w:ind w:left="5040" w:hanging="360"/>
      </w:pPr>
    </w:lvl>
    <w:lvl w:ilvl="7" w:tplc="E22C446A" w:tentative="1">
      <w:start w:val="1"/>
      <w:numFmt w:val="lowerLetter"/>
      <w:lvlText w:val="%8."/>
      <w:lvlJc w:val="left"/>
      <w:pPr>
        <w:ind w:left="5760" w:hanging="360"/>
      </w:pPr>
    </w:lvl>
    <w:lvl w:ilvl="8" w:tplc="0F24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79142453">
    <w:abstractNumId w:val="19"/>
  </w:num>
  <w:num w:numId="2" w16cid:durableId="1603685617">
    <w:abstractNumId w:val="6"/>
  </w:num>
  <w:num w:numId="3" w16cid:durableId="1519583246">
    <w:abstractNumId w:val="10"/>
  </w:num>
  <w:num w:numId="4" w16cid:durableId="658270805">
    <w:abstractNumId w:val="27"/>
  </w:num>
  <w:num w:numId="5" w16cid:durableId="1278953688">
    <w:abstractNumId w:val="0"/>
  </w:num>
  <w:num w:numId="6" w16cid:durableId="780686271">
    <w:abstractNumId w:val="11"/>
  </w:num>
  <w:num w:numId="7" w16cid:durableId="1206143005">
    <w:abstractNumId w:val="28"/>
  </w:num>
  <w:num w:numId="8" w16cid:durableId="1439836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56807">
    <w:abstractNumId w:val="1"/>
  </w:num>
  <w:num w:numId="10" w16cid:durableId="940187428">
    <w:abstractNumId w:val="0"/>
    <w:lvlOverride w:ilvl="0">
      <w:startOverride w:val="1"/>
    </w:lvlOverride>
  </w:num>
  <w:num w:numId="11" w16cid:durableId="1394427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1457551">
    <w:abstractNumId w:val="6"/>
  </w:num>
  <w:num w:numId="13" w16cid:durableId="747070351">
    <w:abstractNumId w:val="27"/>
  </w:num>
  <w:num w:numId="14" w16cid:durableId="10302586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8478600">
    <w:abstractNumId w:val="20"/>
  </w:num>
  <w:num w:numId="16" w16cid:durableId="10588201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59056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789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52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44211">
    <w:abstractNumId w:val="24"/>
  </w:num>
  <w:num w:numId="21" w16cid:durableId="204365998">
    <w:abstractNumId w:val="8"/>
  </w:num>
  <w:num w:numId="22" w16cid:durableId="530415486">
    <w:abstractNumId w:val="31"/>
  </w:num>
  <w:num w:numId="23" w16cid:durableId="474105422">
    <w:abstractNumId w:val="34"/>
  </w:num>
  <w:num w:numId="24" w16cid:durableId="1591310430">
    <w:abstractNumId w:val="32"/>
  </w:num>
  <w:num w:numId="25" w16cid:durableId="1132944983">
    <w:abstractNumId w:val="12"/>
  </w:num>
  <w:num w:numId="26" w16cid:durableId="931203774">
    <w:abstractNumId w:val="33"/>
  </w:num>
  <w:num w:numId="27" w16cid:durableId="2093813110">
    <w:abstractNumId w:val="7"/>
  </w:num>
  <w:num w:numId="28" w16cid:durableId="1011237">
    <w:abstractNumId w:val="30"/>
  </w:num>
  <w:num w:numId="29" w16cid:durableId="734157322">
    <w:abstractNumId w:val="16"/>
  </w:num>
  <w:num w:numId="30" w16cid:durableId="703484951">
    <w:abstractNumId w:val="2"/>
  </w:num>
  <w:num w:numId="31" w16cid:durableId="1632517919">
    <w:abstractNumId w:val="25"/>
  </w:num>
  <w:num w:numId="32" w16cid:durableId="1900168451">
    <w:abstractNumId w:val="17"/>
  </w:num>
  <w:num w:numId="33" w16cid:durableId="463354866">
    <w:abstractNumId w:val="15"/>
  </w:num>
  <w:num w:numId="34" w16cid:durableId="1453936334">
    <w:abstractNumId w:val="3"/>
  </w:num>
  <w:num w:numId="35" w16cid:durableId="353283">
    <w:abstractNumId w:val="4"/>
  </w:num>
  <w:num w:numId="36" w16cid:durableId="1180463716">
    <w:abstractNumId w:val="14"/>
  </w:num>
  <w:num w:numId="37" w16cid:durableId="1932856809">
    <w:abstractNumId w:val="9"/>
  </w:num>
  <w:num w:numId="38" w16cid:durableId="446510557">
    <w:abstractNumId w:val="13"/>
  </w:num>
  <w:num w:numId="39" w16cid:durableId="105120663">
    <w:abstractNumId w:val="22"/>
  </w:num>
  <w:num w:numId="40" w16cid:durableId="1545606188">
    <w:abstractNumId w:val="29"/>
  </w:num>
  <w:num w:numId="41" w16cid:durableId="2058160698">
    <w:abstractNumId w:val="18"/>
  </w:num>
  <w:num w:numId="42" w16cid:durableId="5259478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614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15631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B7F64"/>
    <w:rsid w:val="002C0F95"/>
    <w:rsid w:val="002C639B"/>
    <w:rsid w:val="002D1A1D"/>
    <w:rsid w:val="002E19AE"/>
    <w:rsid w:val="002E50BF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6CF3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55D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4C4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65B6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BC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3185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42DD"/>
    <w:rsid w:val="00D364F7"/>
    <w:rsid w:val="00D541C1"/>
    <w:rsid w:val="00D603F4"/>
    <w:rsid w:val="00D62149"/>
    <w:rsid w:val="00D648BD"/>
    <w:rsid w:val="00D64EF5"/>
    <w:rsid w:val="00D748ED"/>
    <w:rsid w:val="00D75FBF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5D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730C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2024-05-22T14:07:00Z</cp:lastPrinted>
  <dcterms:created xsi:type="dcterms:W3CDTF">2024-02-15T14:56:00Z</dcterms:created>
  <dcterms:modified xsi:type="dcterms:W3CDTF">2024-05-22T14:16:00Z</dcterms:modified>
</cp:coreProperties>
</file>