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2DC0253D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7C25D4">
        <w:rPr>
          <w:rFonts w:ascii="Times New Roman" w:hAnsi="Times New Roman" w:cs="Times New Roman"/>
        </w:rPr>
        <w:t>36/2024</w:t>
      </w:r>
      <w:r w:rsidRPr="006158B6">
        <w:rPr>
          <w:rFonts w:ascii="Times New Roman" w:hAnsi="Times New Roman" w:cs="Times New Roman"/>
        </w:rPr>
        <w:t xml:space="preserve">, DE </w:t>
      </w:r>
      <w:r w:rsidR="007C25D4">
        <w:rPr>
          <w:rFonts w:ascii="Times New Roman" w:hAnsi="Times New Roman" w:cs="Times New Roman"/>
        </w:rPr>
        <w:t>03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7C25D4">
        <w:rPr>
          <w:rFonts w:ascii="Times New Roman" w:eastAsia="Calibri" w:hAnsi="Times New Roman" w:cs="Times New Roman"/>
        </w:rPr>
        <w:t>JUNHO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7C25D4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3C62CFC8" w14:textId="77777777" w:rsidR="007C25D4" w:rsidRDefault="007C25D4" w:rsidP="007C25D4">
      <w:pPr>
        <w:ind w:left="3402"/>
        <w:jc w:val="both"/>
      </w:pPr>
      <w:r>
        <w:rPr>
          <w:rFonts w:eastAsia="Calibri"/>
          <w:bCs/>
        </w:rPr>
        <w:t xml:space="preserve">Concede Título de Cidadão </w:t>
      </w:r>
      <w:proofErr w:type="spellStart"/>
      <w:r>
        <w:rPr>
          <w:rFonts w:eastAsia="Calibri"/>
          <w:bCs/>
        </w:rPr>
        <w:t>Sorrisense</w:t>
      </w:r>
      <w:proofErr w:type="spellEnd"/>
      <w:r>
        <w:rPr>
          <w:rFonts w:eastAsia="Calibri"/>
          <w:bCs/>
        </w:rPr>
        <w:t xml:space="preserve"> ao Senhor </w:t>
      </w:r>
      <w:r>
        <w:t xml:space="preserve">Sadi </w:t>
      </w:r>
      <w:proofErr w:type="spellStart"/>
      <w:r>
        <w:t>Mazzardo</w:t>
      </w:r>
      <w:proofErr w:type="spellEnd"/>
      <w:r>
        <w:t>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A84140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A84140">
      <w:pPr>
        <w:ind w:firstLine="1418"/>
        <w:jc w:val="both"/>
        <w:rPr>
          <w:bCs/>
        </w:rPr>
      </w:pPr>
    </w:p>
    <w:p w14:paraId="0E861FD4" w14:textId="77777777" w:rsidR="007C25D4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  <w:r>
        <w:rPr>
          <w:rFonts w:eastAsia="Calibri"/>
          <w:bCs/>
        </w:rPr>
        <w:t>Art. 1º</w:t>
      </w:r>
      <w:r>
        <w:rPr>
          <w:rFonts w:eastAsia="Calibri"/>
        </w:rPr>
        <w:t xml:space="preserve"> Fica concedido Título de Cidadão </w:t>
      </w:r>
      <w:proofErr w:type="spellStart"/>
      <w:r>
        <w:rPr>
          <w:rFonts w:eastAsia="Calibri"/>
        </w:rPr>
        <w:t>Sorrisense</w:t>
      </w:r>
      <w:proofErr w:type="spellEnd"/>
      <w:r>
        <w:rPr>
          <w:rFonts w:eastAsia="Calibri"/>
        </w:rPr>
        <w:t xml:space="preserve"> ao Senhor </w:t>
      </w:r>
      <w:r>
        <w:t xml:space="preserve">Sadi </w:t>
      </w:r>
      <w:proofErr w:type="spellStart"/>
      <w:r>
        <w:t>Mazzardo</w:t>
      </w:r>
      <w:proofErr w:type="spellEnd"/>
      <w:r>
        <w:rPr>
          <w:rFonts w:eastAsia="Calibri"/>
        </w:rPr>
        <w:t>.</w:t>
      </w:r>
    </w:p>
    <w:p w14:paraId="1FA4F554" w14:textId="77777777" w:rsidR="007C25D4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166464C5" w14:textId="77777777" w:rsidR="007C25D4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Art. 2º Em anexo, </w:t>
      </w:r>
      <w:r>
        <w:rPr>
          <w:rFonts w:eastAsia="Calibri"/>
          <w:i/>
          <w:iCs/>
        </w:rPr>
        <w:t>Curriculum Vitae</w:t>
      </w:r>
      <w:r>
        <w:rPr>
          <w:rFonts w:eastAsia="Calibri"/>
          <w:iCs/>
        </w:rPr>
        <w:t>, o qual faz parte integrante deste Decreto Legislativo.</w:t>
      </w:r>
    </w:p>
    <w:p w14:paraId="247A9776" w14:textId="77777777" w:rsidR="007C25D4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DAD7892" w14:textId="6D75DC08" w:rsidR="00A84140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>
        <w:rPr>
          <w:rFonts w:eastAsia="Calibri"/>
          <w:bCs/>
          <w:iCs/>
        </w:rPr>
        <w:t>Art. 3º</w:t>
      </w:r>
      <w:r>
        <w:rPr>
          <w:rFonts w:eastAsia="Calibri"/>
          <w:iCs/>
        </w:rPr>
        <w:t xml:space="preserve"> Este Decreto Legislativo entra em vigor na data de sua publicação.</w:t>
      </w:r>
    </w:p>
    <w:p w14:paraId="696C604C" w14:textId="77777777" w:rsidR="007C25D4" w:rsidRDefault="007C25D4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4002982" w14:textId="77777777" w:rsidR="00450F03" w:rsidRPr="007C25D4" w:rsidRDefault="00450F03" w:rsidP="007C25D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95803B0" w14:textId="3DD2EE20" w:rsidR="00A84140" w:rsidRPr="00B9091A" w:rsidRDefault="00000000" w:rsidP="00A84140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7C25D4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7C25D4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7C25D4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3FCA58D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23C3D464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68BE065D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704DBBAC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4D48033D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4A0C77D8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531E1C7D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08BDF1C0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097EE17C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1BB5A2A9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59B327A9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6CC64B16" w14:textId="77777777" w:rsidR="007C25D4" w:rsidRDefault="007C25D4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sectPr w:rsidR="00A84140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2BAB" w14:textId="77777777" w:rsidR="008A7D54" w:rsidRDefault="008A7D54">
      <w:r>
        <w:separator/>
      </w:r>
    </w:p>
  </w:endnote>
  <w:endnote w:type="continuationSeparator" w:id="0">
    <w:p w14:paraId="04A5E36C" w14:textId="77777777" w:rsidR="008A7D54" w:rsidRDefault="008A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A4BF" w14:textId="77777777" w:rsidR="008A7D54" w:rsidRDefault="008A7D54">
      <w:r>
        <w:separator/>
      </w:r>
    </w:p>
  </w:footnote>
  <w:footnote w:type="continuationSeparator" w:id="0">
    <w:p w14:paraId="25AC5179" w14:textId="77777777" w:rsidR="008A7D54" w:rsidRDefault="008A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578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082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612D01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A4633B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392492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678FF4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1ECA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C0E978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18E61B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7B064A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C50140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734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167078" w:tentative="1">
      <w:start w:val="1"/>
      <w:numFmt w:val="lowerLetter"/>
      <w:lvlText w:val="%2."/>
      <w:lvlJc w:val="left"/>
      <w:pPr>
        <w:ind w:left="1440" w:hanging="360"/>
      </w:pPr>
    </w:lvl>
    <w:lvl w:ilvl="2" w:tplc="1474FA04" w:tentative="1">
      <w:start w:val="1"/>
      <w:numFmt w:val="lowerRoman"/>
      <w:lvlText w:val="%3."/>
      <w:lvlJc w:val="right"/>
      <w:pPr>
        <w:ind w:left="2160" w:hanging="180"/>
      </w:pPr>
    </w:lvl>
    <w:lvl w:ilvl="3" w:tplc="F9E2FAF0" w:tentative="1">
      <w:start w:val="1"/>
      <w:numFmt w:val="decimal"/>
      <w:lvlText w:val="%4."/>
      <w:lvlJc w:val="left"/>
      <w:pPr>
        <w:ind w:left="2880" w:hanging="360"/>
      </w:pPr>
    </w:lvl>
    <w:lvl w:ilvl="4" w:tplc="81D2CF6E" w:tentative="1">
      <w:start w:val="1"/>
      <w:numFmt w:val="lowerLetter"/>
      <w:lvlText w:val="%5."/>
      <w:lvlJc w:val="left"/>
      <w:pPr>
        <w:ind w:left="3600" w:hanging="360"/>
      </w:pPr>
    </w:lvl>
    <w:lvl w:ilvl="5" w:tplc="2A52F0CE" w:tentative="1">
      <w:start w:val="1"/>
      <w:numFmt w:val="lowerRoman"/>
      <w:lvlText w:val="%6."/>
      <w:lvlJc w:val="right"/>
      <w:pPr>
        <w:ind w:left="4320" w:hanging="180"/>
      </w:pPr>
    </w:lvl>
    <w:lvl w:ilvl="6" w:tplc="B6C66F46" w:tentative="1">
      <w:start w:val="1"/>
      <w:numFmt w:val="decimal"/>
      <w:lvlText w:val="%7."/>
      <w:lvlJc w:val="left"/>
      <w:pPr>
        <w:ind w:left="5040" w:hanging="360"/>
      </w:pPr>
    </w:lvl>
    <w:lvl w:ilvl="7" w:tplc="670EE018" w:tentative="1">
      <w:start w:val="1"/>
      <w:numFmt w:val="lowerLetter"/>
      <w:lvlText w:val="%8."/>
      <w:lvlJc w:val="left"/>
      <w:pPr>
        <w:ind w:left="5760" w:hanging="360"/>
      </w:pPr>
    </w:lvl>
    <w:lvl w:ilvl="8" w:tplc="8BDE5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08C8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2C1504" w:tentative="1">
      <w:start w:val="1"/>
      <w:numFmt w:val="lowerLetter"/>
      <w:lvlText w:val="%2."/>
      <w:lvlJc w:val="left"/>
      <w:pPr>
        <w:ind w:left="1440" w:hanging="360"/>
      </w:pPr>
    </w:lvl>
    <w:lvl w:ilvl="2" w:tplc="77D21288" w:tentative="1">
      <w:start w:val="1"/>
      <w:numFmt w:val="lowerRoman"/>
      <w:lvlText w:val="%3."/>
      <w:lvlJc w:val="right"/>
      <w:pPr>
        <w:ind w:left="2160" w:hanging="180"/>
      </w:pPr>
    </w:lvl>
    <w:lvl w:ilvl="3" w:tplc="6F1E4D16" w:tentative="1">
      <w:start w:val="1"/>
      <w:numFmt w:val="decimal"/>
      <w:lvlText w:val="%4."/>
      <w:lvlJc w:val="left"/>
      <w:pPr>
        <w:ind w:left="2880" w:hanging="360"/>
      </w:pPr>
    </w:lvl>
    <w:lvl w:ilvl="4" w:tplc="DC9CE7D8" w:tentative="1">
      <w:start w:val="1"/>
      <w:numFmt w:val="lowerLetter"/>
      <w:lvlText w:val="%5."/>
      <w:lvlJc w:val="left"/>
      <w:pPr>
        <w:ind w:left="3600" w:hanging="360"/>
      </w:pPr>
    </w:lvl>
    <w:lvl w:ilvl="5" w:tplc="F000D9C4" w:tentative="1">
      <w:start w:val="1"/>
      <w:numFmt w:val="lowerRoman"/>
      <w:lvlText w:val="%6."/>
      <w:lvlJc w:val="right"/>
      <w:pPr>
        <w:ind w:left="4320" w:hanging="180"/>
      </w:pPr>
    </w:lvl>
    <w:lvl w:ilvl="6" w:tplc="EDAEC5D0" w:tentative="1">
      <w:start w:val="1"/>
      <w:numFmt w:val="decimal"/>
      <w:lvlText w:val="%7."/>
      <w:lvlJc w:val="left"/>
      <w:pPr>
        <w:ind w:left="5040" w:hanging="360"/>
      </w:pPr>
    </w:lvl>
    <w:lvl w:ilvl="7" w:tplc="689EDFEA" w:tentative="1">
      <w:start w:val="1"/>
      <w:numFmt w:val="lowerLetter"/>
      <w:lvlText w:val="%8."/>
      <w:lvlJc w:val="left"/>
      <w:pPr>
        <w:ind w:left="5760" w:hanging="360"/>
      </w:pPr>
    </w:lvl>
    <w:lvl w:ilvl="8" w:tplc="D8840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C664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30FB10" w:tentative="1">
      <w:start w:val="1"/>
      <w:numFmt w:val="lowerLetter"/>
      <w:lvlText w:val="%2."/>
      <w:lvlJc w:val="left"/>
      <w:pPr>
        <w:ind w:left="1440" w:hanging="360"/>
      </w:pPr>
    </w:lvl>
    <w:lvl w:ilvl="2" w:tplc="2454F2EC" w:tentative="1">
      <w:start w:val="1"/>
      <w:numFmt w:val="lowerRoman"/>
      <w:lvlText w:val="%3."/>
      <w:lvlJc w:val="right"/>
      <w:pPr>
        <w:ind w:left="2160" w:hanging="180"/>
      </w:pPr>
    </w:lvl>
    <w:lvl w:ilvl="3" w:tplc="FF16A75E" w:tentative="1">
      <w:start w:val="1"/>
      <w:numFmt w:val="decimal"/>
      <w:lvlText w:val="%4."/>
      <w:lvlJc w:val="left"/>
      <w:pPr>
        <w:ind w:left="2880" w:hanging="360"/>
      </w:pPr>
    </w:lvl>
    <w:lvl w:ilvl="4" w:tplc="65D2918C" w:tentative="1">
      <w:start w:val="1"/>
      <w:numFmt w:val="lowerLetter"/>
      <w:lvlText w:val="%5."/>
      <w:lvlJc w:val="left"/>
      <w:pPr>
        <w:ind w:left="3600" w:hanging="360"/>
      </w:pPr>
    </w:lvl>
    <w:lvl w:ilvl="5" w:tplc="4EF20DDE" w:tentative="1">
      <w:start w:val="1"/>
      <w:numFmt w:val="lowerRoman"/>
      <w:lvlText w:val="%6."/>
      <w:lvlJc w:val="right"/>
      <w:pPr>
        <w:ind w:left="4320" w:hanging="180"/>
      </w:pPr>
    </w:lvl>
    <w:lvl w:ilvl="6" w:tplc="63DC8120" w:tentative="1">
      <w:start w:val="1"/>
      <w:numFmt w:val="decimal"/>
      <w:lvlText w:val="%7."/>
      <w:lvlJc w:val="left"/>
      <w:pPr>
        <w:ind w:left="5040" w:hanging="360"/>
      </w:pPr>
    </w:lvl>
    <w:lvl w:ilvl="7" w:tplc="4732AF84" w:tentative="1">
      <w:start w:val="1"/>
      <w:numFmt w:val="lowerLetter"/>
      <w:lvlText w:val="%8."/>
      <w:lvlJc w:val="left"/>
      <w:pPr>
        <w:ind w:left="5760" w:hanging="360"/>
      </w:pPr>
    </w:lvl>
    <w:lvl w:ilvl="8" w:tplc="CBF88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9C27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CCAF1E" w:tentative="1">
      <w:start w:val="1"/>
      <w:numFmt w:val="lowerLetter"/>
      <w:lvlText w:val="%2."/>
      <w:lvlJc w:val="left"/>
      <w:pPr>
        <w:ind w:left="1440" w:hanging="360"/>
      </w:pPr>
    </w:lvl>
    <w:lvl w:ilvl="2" w:tplc="C534EFE2" w:tentative="1">
      <w:start w:val="1"/>
      <w:numFmt w:val="lowerRoman"/>
      <w:lvlText w:val="%3."/>
      <w:lvlJc w:val="right"/>
      <w:pPr>
        <w:ind w:left="2160" w:hanging="180"/>
      </w:pPr>
    </w:lvl>
    <w:lvl w:ilvl="3" w:tplc="69988580" w:tentative="1">
      <w:start w:val="1"/>
      <w:numFmt w:val="decimal"/>
      <w:lvlText w:val="%4."/>
      <w:lvlJc w:val="left"/>
      <w:pPr>
        <w:ind w:left="2880" w:hanging="360"/>
      </w:pPr>
    </w:lvl>
    <w:lvl w:ilvl="4" w:tplc="170C69C0" w:tentative="1">
      <w:start w:val="1"/>
      <w:numFmt w:val="lowerLetter"/>
      <w:lvlText w:val="%5."/>
      <w:lvlJc w:val="left"/>
      <w:pPr>
        <w:ind w:left="3600" w:hanging="360"/>
      </w:pPr>
    </w:lvl>
    <w:lvl w:ilvl="5" w:tplc="63BA626C" w:tentative="1">
      <w:start w:val="1"/>
      <w:numFmt w:val="lowerRoman"/>
      <w:lvlText w:val="%6."/>
      <w:lvlJc w:val="right"/>
      <w:pPr>
        <w:ind w:left="4320" w:hanging="180"/>
      </w:pPr>
    </w:lvl>
    <w:lvl w:ilvl="6" w:tplc="3BDCC198" w:tentative="1">
      <w:start w:val="1"/>
      <w:numFmt w:val="decimal"/>
      <w:lvlText w:val="%7."/>
      <w:lvlJc w:val="left"/>
      <w:pPr>
        <w:ind w:left="5040" w:hanging="360"/>
      </w:pPr>
    </w:lvl>
    <w:lvl w:ilvl="7" w:tplc="5DC854AC" w:tentative="1">
      <w:start w:val="1"/>
      <w:numFmt w:val="lowerLetter"/>
      <w:lvlText w:val="%8."/>
      <w:lvlJc w:val="left"/>
      <w:pPr>
        <w:ind w:left="5760" w:hanging="360"/>
      </w:pPr>
    </w:lvl>
    <w:lvl w:ilvl="8" w:tplc="B49A1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C9C3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01B30" w:tentative="1">
      <w:start w:val="1"/>
      <w:numFmt w:val="lowerLetter"/>
      <w:lvlText w:val="%2."/>
      <w:lvlJc w:val="left"/>
      <w:pPr>
        <w:ind w:left="1440" w:hanging="360"/>
      </w:pPr>
    </w:lvl>
    <w:lvl w:ilvl="2" w:tplc="822EA35C" w:tentative="1">
      <w:start w:val="1"/>
      <w:numFmt w:val="lowerRoman"/>
      <w:lvlText w:val="%3."/>
      <w:lvlJc w:val="right"/>
      <w:pPr>
        <w:ind w:left="2160" w:hanging="180"/>
      </w:pPr>
    </w:lvl>
    <w:lvl w:ilvl="3" w:tplc="971EFC02" w:tentative="1">
      <w:start w:val="1"/>
      <w:numFmt w:val="decimal"/>
      <w:lvlText w:val="%4."/>
      <w:lvlJc w:val="left"/>
      <w:pPr>
        <w:ind w:left="2880" w:hanging="360"/>
      </w:pPr>
    </w:lvl>
    <w:lvl w:ilvl="4" w:tplc="6CF674AC" w:tentative="1">
      <w:start w:val="1"/>
      <w:numFmt w:val="lowerLetter"/>
      <w:lvlText w:val="%5."/>
      <w:lvlJc w:val="left"/>
      <w:pPr>
        <w:ind w:left="3600" w:hanging="360"/>
      </w:pPr>
    </w:lvl>
    <w:lvl w:ilvl="5" w:tplc="8124B1CC" w:tentative="1">
      <w:start w:val="1"/>
      <w:numFmt w:val="lowerRoman"/>
      <w:lvlText w:val="%6."/>
      <w:lvlJc w:val="right"/>
      <w:pPr>
        <w:ind w:left="4320" w:hanging="180"/>
      </w:pPr>
    </w:lvl>
    <w:lvl w:ilvl="6" w:tplc="579C8A46" w:tentative="1">
      <w:start w:val="1"/>
      <w:numFmt w:val="decimal"/>
      <w:lvlText w:val="%7."/>
      <w:lvlJc w:val="left"/>
      <w:pPr>
        <w:ind w:left="5040" w:hanging="360"/>
      </w:pPr>
    </w:lvl>
    <w:lvl w:ilvl="7" w:tplc="36688564" w:tentative="1">
      <w:start w:val="1"/>
      <w:numFmt w:val="lowerLetter"/>
      <w:lvlText w:val="%8."/>
      <w:lvlJc w:val="left"/>
      <w:pPr>
        <w:ind w:left="5760" w:hanging="360"/>
      </w:pPr>
    </w:lvl>
    <w:lvl w:ilvl="8" w:tplc="E566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346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8F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EF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8B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E2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4A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8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1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4F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C0A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83F66" w:tentative="1">
      <w:start w:val="1"/>
      <w:numFmt w:val="lowerLetter"/>
      <w:lvlText w:val="%2."/>
      <w:lvlJc w:val="left"/>
      <w:pPr>
        <w:ind w:left="1440" w:hanging="360"/>
      </w:pPr>
    </w:lvl>
    <w:lvl w:ilvl="2" w:tplc="BAC49FD0" w:tentative="1">
      <w:start w:val="1"/>
      <w:numFmt w:val="lowerRoman"/>
      <w:lvlText w:val="%3."/>
      <w:lvlJc w:val="right"/>
      <w:pPr>
        <w:ind w:left="2160" w:hanging="180"/>
      </w:pPr>
    </w:lvl>
    <w:lvl w:ilvl="3" w:tplc="744CFE6E" w:tentative="1">
      <w:start w:val="1"/>
      <w:numFmt w:val="decimal"/>
      <w:lvlText w:val="%4."/>
      <w:lvlJc w:val="left"/>
      <w:pPr>
        <w:ind w:left="2880" w:hanging="360"/>
      </w:pPr>
    </w:lvl>
    <w:lvl w:ilvl="4" w:tplc="5504E09E" w:tentative="1">
      <w:start w:val="1"/>
      <w:numFmt w:val="lowerLetter"/>
      <w:lvlText w:val="%5."/>
      <w:lvlJc w:val="left"/>
      <w:pPr>
        <w:ind w:left="3600" w:hanging="360"/>
      </w:pPr>
    </w:lvl>
    <w:lvl w:ilvl="5" w:tplc="B7AAAB76" w:tentative="1">
      <w:start w:val="1"/>
      <w:numFmt w:val="lowerRoman"/>
      <w:lvlText w:val="%6."/>
      <w:lvlJc w:val="right"/>
      <w:pPr>
        <w:ind w:left="4320" w:hanging="180"/>
      </w:pPr>
    </w:lvl>
    <w:lvl w:ilvl="6" w:tplc="78A83E90" w:tentative="1">
      <w:start w:val="1"/>
      <w:numFmt w:val="decimal"/>
      <w:lvlText w:val="%7."/>
      <w:lvlJc w:val="left"/>
      <w:pPr>
        <w:ind w:left="5040" w:hanging="360"/>
      </w:pPr>
    </w:lvl>
    <w:lvl w:ilvl="7" w:tplc="8A52148C" w:tentative="1">
      <w:start w:val="1"/>
      <w:numFmt w:val="lowerLetter"/>
      <w:lvlText w:val="%8."/>
      <w:lvlJc w:val="left"/>
      <w:pPr>
        <w:ind w:left="5760" w:hanging="360"/>
      </w:pPr>
    </w:lvl>
    <w:lvl w:ilvl="8" w:tplc="B4BAE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3240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32BA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61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C3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8C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22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A5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EF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3D8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E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B63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B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60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AB64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08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6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525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E727D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6B0FBD4">
      <w:start w:val="1"/>
      <w:numFmt w:val="lowerLetter"/>
      <w:lvlText w:val="%2."/>
      <w:lvlJc w:val="left"/>
      <w:pPr>
        <w:ind w:left="1364" w:hanging="360"/>
      </w:pPr>
    </w:lvl>
    <w:lvl w:ilvl="2" w:tplc="B7A8350A">
      <w:start w:val="1"/>
      <w:numFmt w:val="lowerRoman"/>
      <w:lvlText w:val="%3."/>
      <w:lvlJc w:val="right"/>
      <w:pPr>
        <w:ind w:left="2084" w:hanging="180"/>
      </w:pPr>
    </w:lvl>
    <w:lvl w:ilvl="3" w:tplc="342E3904">
      <w:start w:val="1"/>
      <w:numFmt w:val="decimal"/>
      <w:lvlText w:val="%4."/>
      <w:lvlJc w:val="left"/>
      <w:pPr>
        <w:ind w:left="2804" w:hanging="360"/>
      </w:pPr>
    </w:lvl>
    <w:lvl w:ilvl="4" w:tplc="A9049E3A">
      <w:start w:val="1"/>
      <w:numFmt w:val="lowerLetter"/>
      <w:lvlText w:val="%5."/>
      <w:lvlJc w:val="left"/>
      <w:pPr>
        <w:ind w:left="3524" w:hanging="360"/>
      </w:pPr>
    </w:lvl>
    <w:lvl w:ilvl="5" w:tplc="917CD912">
      <w:start w:val="1"/>
      <w:numFmt w:val="lowerRoman"/>
      <w:lvlText w:val="%6."/>
      <w:lvlJc w:val="right"/>
      <w:pPr>
        <w:ind w:left="4244" w:hanging="180"/>
      </w:pPr>
    </w:lvl>
    <w:lvl w:ilvl="6" w:tplc="06DCAA1A">
      <w:start w:val="1"/>
      <w:numFmt w:val="decimal"/>
      <w:lvlText w:val="%7."/>
      <w:lvlJc w:val="left"/>
      <w:pPr>
        <w:ind w:left="4964" w:hanging="360"/>
      </w:pPr>
    </w:lvl>
    <w:lvl w:ilvl="7" w:tplc="39DC04B4">
      <w:start w:val="1"/>
      <w:numFmt w:val="lowerLetter"/>
      <w:lvlText w:val="%8."/>
      <w:lvlJc w:val="left"/>
      <w:pPr>
        <w:ind w:left="5684" w:hanging="360"/>
      </w:pPr>
    </w:lvl>
    <w:lvl w:ilvl="8" w:tplc="D304C56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3DC0D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66C1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C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89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C3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01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CE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A4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67087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8AC1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80B7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9CB0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BEF8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06E9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CB8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26C7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FC28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8C08E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F8C3292" w:tentative="1">
      <w:start w:val="1"/>
      <w:numFmt w:val="lowerLetter"/>
      <w:lvlText w:val="%2."/>
      <w:lvlJc w:val="left"/>
      <w:pPr>
        <w:ind w:left="1440" w:hanging="360"/>
      </w:pPr>
    </w:lvl>
    <w:lvl w:ilvl="2" w:tplc="7D5A636C" w:tentative="1">
      <w:start w:val="1"/>
      <w:numFmt w:val="lowerRoman"/>
      <w:lvlText w:val="%3."/>
      <w:lvlJc w:val="right"/>
      <w:pPr>
        <w:ind w:left="2160" w:hanging="180"/>
      </w:pPr>
    </w:lvl>
    <w:lvl w:ilvl="3" w:tplc="A97C6F9C" w:tentative="1">
      <w:start w:val="1"/>
      <w:numFmt w:val="decimal"/>
      <w:lvlText w:val="%4."/>
      <w:lvlJc w:val="left"/>
      <w:pPr>
        <w:ind w:left="2880" w:hanging="360"/>
      </w:pPr>
    </w:lvl>
    <w:lvl w:ilvl="4" w:tplc="35123F6E" w:tentative="1">
      <w:start w:val="1"/>
      <w:numFmt w:val="lowerLetter"/>
      <w:lvlText w:val="%5."/>
      <w:lvlJc w:val="left"/>
      <w:pPr>
        <w:ind w:left="3600" w:hanging="360"/>
      </w:pPr>
    </w:lvl>
    <w:lvl w:ilvl="5" w:tplc="CD0CC29C" w:tentative="1">
      <w:start w:val="1"/>
      <w:numFmt w:val="lowerRoman"/>
      <w:lvlText w:val="%6."/>
      <w:lvlJc w:val="right"/>
      <w:pPr>
        <w:ind w:left="4320" w:hanging="180"/>
      </w:pPr>
    </w:lvl>
    <w:lvl w:ilvl="6" w:tplc="5FC6CA64" w:tentative="1">
      <w:start w:val="1"/>
      <w:numFmt w:val="decimal"/>
      <w:lvlText w:val="%7."/>
      <w:lvlJc w:val="left"/>
      <w:pPr>
        <w:ind w:left="5040" w:hanging="360"/>
      </w:pPr>
    </w:lvl>
    <w:lvl w:ilvl="7" w:tplc="F98AB176" w:tentative="1">
      <w:start w:val="1"/>
      <w:numFmt w:val="lowerLetter"/>
      <w:lvlText w:val="%8."/>
      <w:lvlJc w:val="left"/>
      <w:pPr>
        <w:ind w:left="5760" w:hanging="360"/>
      </w:pPr>
    </w:lvl>
    <w:lvl w:ilvl="8" w:tplc="6F163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25A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7C65A0" w:tentative="1">
      <w:start w:val="1"/>
      <w:numFmt w:val="lowerLetter"/>
      <w:lvlText w:val="%2."/>
      <w:lvlJc w:val="left"/>
      <w:pPr>
        <w:ind w:left="1440" w:hanging="360"/>
      </w:pPr>
    </w:lvl>
    <w:lvl w:ilvl="2" w:tplc="079AF64A" w:tentative="1">
      <w:start w:val="1"/>
      <w:numFmt w:val="lowerRoman"/>
      <w:lvlText w:val="%3."/>
      <w:lvlJc w:val="right"/>
      <w:pPr>
        <w:ind w:left="2160" w:hanging="180"/>
      </w:pPr>
    </w:lvl>
    <w:lvl w:ilvl="3" w:tplc="16762306" w:tentative="1">
      <w:start w:val="1"/>
      <w:numFmt w:val="decimal"/>
      <w:lvlText w:val="%4."/>
      <w:lvlJc w:val="left"/>
      <w:pPr>
        <w:ind w:left="2880" w:hanging="360"/>
      </w:pPr>
    </w:lvl>
    <w:lvl w:ilvl="4" w:tplc="223E1FBE" w:tentative="1">
      <w:start w:val="1"/>
      <w:numFmt w:val="lowerLetter"/>
      <w:lvlText w:val="%5."/>
      <w:lvlJc w:val="left"/>
      <w:pPr>
        <w:ind w:left="3600" w:hanging="360"/>
      </w:pPr>
    </w:lvl>
    <w:lvl w:ilvl="5" w:tplc="1C30E304" w:tentative="1">
      <w:start w:val="1"/>
      <w:numFmt w:val="lowerRoman"/>
      <w:lvlText w:val="%6."/>
      <w:lvlJc w:val="right"/>
      <w:pPr>
        <w:ind w:left="4320" w:hanging="180"/>
      </w:pPr>
    </w:lvl>
    <w:lvl w:ilvl="6" w:tplc="8EC00032" w:tentative="1">
      <w:start w:val="1"/>
      <w:numFmt w:val="decimal"/>
      <w:lvlText w:val="%7."/>
      <w:lvlJc w:val="left"/>
      <w:pPr>
        <w:ind w:left="5040" w:hanging="360"/>
      </w:pPr>
    </w:lvl>
    <w:lvl w:ilvl="7" w:tplc="F432DBF8" w:tentative="1">
      <w:start w:val="1"/>
      <w:numFmt w:val="lowerLetter"/>
      <w:lvlText w:val="%8."/>
      <w:lvlJc w:val="left"/>
      <w:pPr>
        <w:ind w:left="5760" w:hanging="360"/>
      </w:pPr>
    </w:lvl>
    <w:lvl w:ilvl="8" w:tplc="387E9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6F26E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189D88" w:tentative="1">
      <w:start w:val="1"/>
      <w:numFmt w:val="lowerLetter"/>
      <w:lvlText w:val="%2."/>
      <w:lvlJc w:val="left"/>
      <w:pPr>
        <w:ind w:left="1440" w:hanging="360"/>
      </w:pPr>
    </w:lvl>
    <w:lvl w:ilvl="2" w:tplc="D7821880" w:tentative="1">
      <w:start w:val="1"/>
      <w:numFmt w:val="lowerRoman"/>
      <w:lvlText w:val="%3."/>
      <w:lvlJc w:val="right"/>
      <w:pPr>
        <w:ind w:left="2160" w:hanging="180"/>
      </w:pPr>
    </w:lvl>
    <w:lvl w:ilvl="3" w:tplc="610C9EEA" w:tentative="1">
      <w:start w:val="1"/>
      <w:numFmt w:val="decimal"/>
      <w:lvlText w:val="%4."/>
      <w:lvlJc w:val="left"/>
      <w:pPr>
        <w:ind w:left="2880" w:hanging="360"/>
      </w:pPr>
    </w:lvl>
    <w:lvl w:ilvl="4" w:tplc="21C28AD8" w:tentative="1">
      <w:start w:val="1"/>
      <w:numFmt w:val="lowerLetter"/>
      <w:lvlText w:val="%5."/>
      <w:lvlJc w:val="left"/>
      <w:pPr>
        <w:ind w:left="3600" w:hanging="360"/>
      </w:pPr>
    </w:lvl>
    <w:lvl w:ilvl="5" w:tplc="273C744C" w:tentative="1">
      <w:start w:val="1"/>
      <w:numFmt w:val="lowerRoman"/>
      <w:lvlText w:val="%6."/>
      <w:lvlJc w:val="right"/>
      <w:pPr>
        <w:ind w:left="4320" w:hanging="180"/>
      </w:pPr>
    </w:lvl>
    <w:lvl w:ilvl="6" w:tplc="E820D278" w:tentative="1">
      <w:start w:val="1"/>
      <w:numFmt w:val="decimal"/>
      <w:lvlText w:val="%7."/>
      <w:lvlJc w:val="left"/>
      <w:pPr>
        <w:ind w:left="5040" w:hanging="360"/>
      </w:pPr>
    </w:lvl>
    <w:lvl w:ilvl="7" w:tplc="BD866006" w:tentative="1">
      <w:start w:val="1"/>
      <w:numFmt w:val="lowerLetter"/>
      <w:lvlText w:val="%8."/>
      <w:lvlJc w:val="left"/>
      <w:pPr>
        <w:ind w:left="5760" w:hanging="360"/>
      </w:pPr>
    </w:lvl>
    <w:lvl w:ilvl="8" w:tplc="1E249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0B429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52E512" w:tentative="1">
      <w:start w:val="1"/>
      <w:numFmt w:val="lowerLetter"/>
      <w:lvlText w:val="%2."/>
      <w:lvlJc w:val="left"/>
      <w:pPr>
        <w:ind w:left="1364" w:hanging="360"/>
      </w:pPr>
    </w:lvl>
    <w:lvl w:ilvl="2" w:tplc="7B641AEA" w:tentative="1">
      <w:start w:val="1"/>
      <w:numFmt w:val="lowerRoman"/>
      <w:lvlText w:val="%3."/>
      <w:lvlJc w:val="right"/>
      <w:pPr>
        <w:ind w:left="2084" w:hanging="180"/>
      </w:pPr>
    </w:lvl>
    <w:lvl w:ilvl="3" w:tplc="08FE504E" w:tentative="1">
      <w:start w:val="1"/>
      <w:numFmt w:val="decimal"/>
      <w:lvlText w:val="%4."/>
      <w:lvlJc w:val="left"/>
      <w:pPr>
        <w:ind w:left="2804" w:hanging="360"/>
      </w:pPr>
    </w:lvl>
    <w:lvl w:ilvl="4" w:tplc="2A069456" w:tentative="1">
      <w:start w:val="1"/>
      <w:numFmt w:val="lowerLetter"/>
      <w:lvlText w:val="%5."/>
      <w:lvlJc w:val="left"/>
      <w:pPr>
        <w:ind w:left="3524" w:hanging="360"/>
      </w:pPr>
    </w:lvl>
    <w:lvl w:ilvl="5" w:tplc="52503C10" w:tentative="1">
      <w:start w:val="1"/>
      <w:numFmt w:val="lowerRoman"/>
      <w:lvlText w:val="%6."/>
      <w:lvlJc w:val="right"/>
      <w:pPr>
        <w:ind w:left="4244" w:hanging="180"/>
      </w:pPr>
    </w:lvl>
    <w:lvl w:ilvl="6" w:tplc="C594561A" w:tentative="1">
      <w:start w:val="1"/>
      <w:numFmt w:val="decimal"/>
      <w:lvlText w:val="%7."/>
      <w:lvlJc w:val="left"/>
      <w:pPr>
        <w:ind w:left="4964" w:hanging="360"/>
      </w:pPr>
    </w:lvl>
    <w:lvl w:ilvl="7" w:tplc="9A30A030" w:tentative="1">
      <w:start w:val="1"/>
      <w:numFmt w:val="lowerLetter"/>
      <w:lvlText w:val="%8."/>
      <w:lvlJc w:val="left"/>
      <w:pPr>
        <w:ind w:left="5684" w:hanging="360"/>
      </w:pPr>
    </w:lvl>
    <w:lvl w:ilvl="8" w:tplc="E87207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BC6AB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F8D0CA" w:tentative="1">
      <w:start w:val="1"/>
      <w:numFmt w:val="lowerLetter"/>
      <w:lvlText w:val="%2."/>
      <w:lvlJc w:val="left"/>
      <w:pPr>
        <w:ind w:left="1440" w:hanging="360"/>
      </w:pPr>
    </w:lvl>
    <w:lvl w:ilvl="2" w:tplc="4FEA17D8" w:tentative="1">
      <w:start w:val="1"/>
      <w:numFmt w:val="lowerRoman"/>
      <w:lvlText w:val="%3."/>
      <w:lvlJc w:val="right"/>
      <w:pPr>
        <w:ind w:left="2160" w:hanging="180"/>
      </w:pPr>
    </w:lvl>
    <w:lvl w:ilvl="3" w:tplc="122A4A60" w:tentative="1">
      <w:start w:val="1"/>
      <w:numFmt w:val="decimal"/>
      <w:lvlText w:val="%4."/>
      <w:lvlJc w:val="left"/>
      <w:pPr>
        <w:ind w:left="2880" w:hanging="360"/>
      </w:pPr>
    </w:lvl>
    <w:lvl w:ilvl="4" w:tplc="B3961E18" w:tentative="1">
      <w:start w:val="1"/>
      <w:numFmt w:val="lowerLetter"/>
      <w:lvlText w:val="%5."/>
      <w:lvlJc w:val="left"/>
      <w:pPr>
        <w:ind w:left="3600" w:hanging="360"/>
      </w:pPr>
    </w:lvl>
    <w:lvl w:ilvl="5" w:tplc="EDF6BDC0" w:tentative="1">
      <w:start w:val="1"/>
      <w:numFmt w:val="lowerRoman"/>
      <w:lvlText w:val="%6."/>
      <w:lvlJc w:val="right"/>
      <w:pPr>
        <w:ind w:left="4320" w:hanging="180"/>
      </w:pPr>
    </w:lvl>
    <w:lvl w:ilvl="6" w:tplc="FE36FCB6" w:tentative="1">
      <w:start w:val="1"/>
      <w:numFmt w:val="decimal"/>
      <w:lvlText w:val="%7."/>
      <w:lvlJc w:val="left"/>
      <w:pPr>
        <w:ind w:left="5040" w:hanging="360"/>
      </w:pPr>
    </w:lvl>
    <w:lvl w:ilvl="7" w:tplc="9392C736" w:tentative="1">
      <w:start w:val="1"/>
      <w:numFmt w:val="lowerLetter"/>
      <w:lvlText w:val="%8."/>
      <w:lvlJc w:val="left"/>
      <w:pPr>
        <w:ind w:left="5760" w:hanging="360"/>
      </w:pPr>
    </w:lvl>
    <w:lvl w:ilvl="8" w:tplc="036CA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1816194">
    <w:abstractNumId w:val="20"/>
  </w:num>
  <w:num w:numId="2" w16cid:durableId="1893037631">
    <w:abstractNumId w:val="7"/>
  </w:num>
  <w:num w:numId="3" w16cid:durableId="877625293">
    <w:abstractNumId w:val="11"/>
  </w:num>
  <w:num w:numId="4" w16cid:durableId="1059282289">
    <w:abstractNumId w:val="28"/>
  </w:num>
  <w:num w:numId="5" w16cid:durableId="1813862369">
    <w:abstractNumId w:val="0"/>
  </w:num>
  <w:num w:numId="6" w16cid:durableId="242839358">
    <w:abstractNumId w:val="12"/>
  </w:num>
  <w:num w:numId="7" w16cid:durableId="1975527018">
    <w:abstractNumId w:val="29"/>
  </w:num>
  <w:num w:numId="8" w16cid:durableId="462500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170740">
    <w:abstractNumId w:val="1"/>
  </w:num>
  <w:num w:numId="10" w16cid:durableId="1571231098">
    <w:abstractNumId w:val="0"/>
    <w:lvlOverride w:ilvl="0">
      <w:startOverride w:val="1"/>
    </w:lvlOverride>
  </w:num>
  <w:num w:numId="11" w16cid:durableId="207018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0442020">
    <w:abstractNumId w:val="7"/>
  </w:num>
  <w:num w:numId="13" w16cid:durableId="1385955969">
    <w:abstractNumId w:val="28"/>
  </w:num>
  <w:num w:numId="14" w16cid:durableId="1676764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060675">
    <w:abstractNumId w:val="21"/>
  </w:num>
  <w:num w:numId="16" w16cid:durableId="1977488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635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118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10660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161684">
    <w:abstractNumId w:val="25"/>
  </w:num>
  <w:num w:numId="21" w16cid:durableId="643894072">
    <w:abstractNumId w:val="9"/>
  </w:num>
  <w:num w:numId="22" w16cid:durableId="1838418120">
    <w:abstractNumId w:val="32"/>
  </w:num>
  <w:num w:numId="23" w16cid:durableId="1505314157">
    <w:abstractNumId w:val="35"/>
  </w:num>
  <w:num w:numId="24" w16cid:durableId="398941985">
    <w:abstractNumId w:val="33"/>
  </w:num>
  <w:num w:numId="25" w16cid:durableId="1178037099">
    <w:abstractNumId w:val="13"/>
  </w:num>
  <w:num w:numId="26" w16cid:durableId="1956524879">
    <w:abstractNumId w:val="34"/>
  </w:num>
  <w:num w:numId="27" w16cid:durableId="1144540658">
    <w:abstractNumId w:val="8"/>
  </w:num>
  <w:num w:numId="28" w16cid:durableId="1721125462">
    <w:abstractNumId w:val="31"/>
  </w:num>
  <w:num w:numId="29" w16cid:durableId="969239230">
    <w:abstractNumId w:val="17"/>
  </w:num>
  <w:num w:numId="30" w16cid:durableId="1996760657">
    <w:abstractNumId w:val="2"/>
  </w:num>
  <w:num w:numId="31" w16cid:durableId="260258446">
    <w:abstractNumId w:val="26"/>
  </w:num>
  <w:num w:numId="32" w16cid:durableId="1735154530">
    <w:abstractNumId w:val="18"/>
  </w:num>
  <w:num w:numId="33" w16cid:durableId="1899168748">
    <w:abstractNumId w:val="16"/>
  </w:num>
  <w:num w:numId="34" w16cid:durableId="1033848169">
    <w:abstractNumId w:val="3"/>
  </w:num>
  <w:num w:numId="35" w16cid:durableId="674112299">
    <w:abstractNumId w:val="4"/>
  </w:num>
  <w:num w:numId="36" w16cid:durableId="1243875285">
    <w:abstractNumId w:val="15"/>
  </w:num>
  <w:num w:numId="37" w16cid:durableId="1749964520">
    <w:abstractNumId w:val="10"/>
  </w:num>
  <w:num w:numId="38" w16cid:durableId="1137146549">
    <w:abstractNumId w:val="14"/>
  </w:num>
  <w:num w:numId="39" w16cid:durableId="851141515">
    <w:abstractNumId w:val="23"/>
  </w:num>
  <w:num w:numId="40" w16cid:durableId="1779447971">
    <w:abstractNumId w:val="30"/>
  </w:num>
  <w:num w:numId="41" w16cid:durableId="166871260">
    <w:abstractNumId w:val="19"/>
  </w:num>
  <w:num w:numId="42" w16cid:durableId="1681009017">
    <w:abstractNumId w:val="24"/>
  </w:num>
  <w:num w:numId="43" w16cid:durableId="40398945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C7BF3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50F03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12EC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25D4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A7D5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BEB3E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2024-06-03T12:24:00Z</cp:lastPrinted>
  <dcterms:created xsi:type="dcterms:W3CDTF">2024-03-07T13:30:00Z</dcterms:created>
  <dcterms:modified xsi:type="dcterms:W3CDTF">2024-06-03T12:24:00Z</dcterms:modified>
</cp:coreProperties>
</file>