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214/2024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BD1E4D" w14:textId="77777777" w:rsidR="009C05C1" w:rsidRDefault="009C05C1" w:rsidP="009C05C1">
      <w:pPr>
        <w:jc w:val="both"/>
      </w:pPr>
      <w:r>
        <w:t>Ao Senhor</w:t>
      </w:r>
    </w:p>
    <w:p w14:paraId="18404B2A" w14:textId="77777777" w:rsidR="009C05C1" w:rsidRDefault="009C05C1" w:rsidP="009C05C1">
      <w:pPr>
        <w:jc w:val="both"/>
        <w:rPr>
          <w:b/>
        </w:rPr>
      </w:pPr>
      <w:r>
        <w:rPr>
          <w:b/>
        </w:rPr>
        <w:t>LAERCIO COSTA GARCIA</w:t>
      </w:r>
    </w:p>
    <w:p w14:paraId="75903FE7" w14:textId="77777777" w:rsidR="009C05C1" w:rsidRDefault="009C05C1" w:rsidP="009C05C1">
      <w:pPr>
        <w:jc w:val="both"/>
      </w:pPr>
      <w:r>
        <w:t>Controlador Geral do Município de Sorriso</w:t>
      </w:r>
    </w:p>
    <w:p w14:paraId="39F08338" w14:textId="77777777" w:rsidR="009C05C1" w:rsidRDefault="009C05C1" w:rsidP="009C05C1">
      <w:pPr>
        <w:jc w:val="both"/>
      </w:pPr>
      <w:r>
        <w:t>Nesta.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77777777" w:rsidR="009C05C1" w:rsidRDefault="009C05C1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038EE8ED" w:rsidR="009C05C1" w:rsidRDefault="009C05C1" w:rsidP="009C05C1">
      <w:pPr>
        <w:ind w:firstLine="1418"/>
        <w:jc w:val="both"/>
      </w:pPr>
      <w:r>
        <w:t>Senhor</w:t>
      </w:r>
      <w:r w:rsidR="005D786E">
        <w:t xml:space="preserve"> Controlador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3B2FFC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>113/2024 e 117</w:t>
      </w:r>
      <w:r>
        <w:rPr>
          <w:iCs/>
          <w:color w:val="000000"/>
        </w:rPr>
        <w:t>/2024 que tramit</w:t>
      </w:r>
      <w:r w:rsidR="005D786E">
        <w:rPr>
          <w:iCs/>
          <w:color w:val="000000"/>
        </w:rPr>
        <w:t>aram</w:t>
      </w:r>
      <w:r>
        <w:rPr>
          <w:iCs/>
        </w:rPr>
        <w:t xml:space="preserve"> na </w:t>
      </w:r>
      <w:r>
        <w:rPr>
          <w:iCs/>
        </w:rPr>
        <w:t>17</w:t>
      </w:r>
      <w:r>
        <w:rPr>
          <w:iCs/>
        </w:rPr>
        <w:t xml:space="preserve">ª Sessão Ordinária do ano de 2024 da Câmara Municipal de Sorriso, realizada em </w:t>
      </w:r>
      <w:r>
        <w:rPr>
          <w:iCs/>
        </w:rPr>
        <w:t>27</w:t>
      </w:r>
      <w:r>
        <w:rPr>
          <w:iCs/>
        </w:rPr>
        <w:t xml:space="preserve">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9C05C1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8A49" w14:textId="77777777" w:rsidR="00962CDC" w:rsidRDefault="00962CDC">
      <w:r>
        <w:separator/>
      </w:r>
    </w:p>
  </w:endnote>
  <w:endnote w:type="continuationSeparator" w:id="0">
    <w:p w14:paraId="2C2D5A63" w14:textId="77777777" w:rsidR="00962CDC" w:rsidRDefault="009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8128" w14:textId="77777777" w:rsidR="00962CDC" w:rsidRDefault="00962CDC">
      <w:r>
        <w:separator/>
      </w:r>
    </w:p>
  </w:footnote>
  <w:footnote w:type="continuationSeparator" w:id="0">
    <w:p w14:paraId="196AF04B" w14:textId="77777777" w:rsidR="00962CDC" w:rsidRDefault="0096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0E49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197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7C42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AECCB0" w:tentative="1">
      <w:start w:val="1"/>
      <w:numFmt w:val="lowerLetter"/>
      <w:lvlText w:val="%2."/>
      <w:lvlJc w:val="left"/>
      <w:pPr>
        <w:ind w:left="1440" w:hanging="360"/>
      </w:pPr>
    </w:lvl>
    <w:lvl w:ilvl="2" w:tplc="0C603E00" w:tentative="1">
      <w:start w:val="1"/>
      <w:numFmt w:val="lowerRoman"/>
      <w:lvlText w:val="%3."/>
      <w:lvlJc w:val="right"/>
      <w:pPr>
        <w:ind w:left="2160" w:hanging="180"/>
      </w:pPr>
    </w:lvl>
    <w:lvl w:ilvl="3" w:tplc="DBA60736" w:tentative="1">
      <w:start w:val="1"/>
      <w:numFmt w:val="decimal"/>
      <w:lvlText w:val="%4."/>
      <w:lvlJc w:val="left"/>
      <w:pPr>
        <w:ind w:left="2880" w:hanging="360"/>
      </w:pPr>
    </w:lvl>
    <w:lvl w:ilvl="4" w:tplc="0FD8387E" w:tentative="1">
      <w:start w:val="1"/>
      <w:numFmt w:val="lowerLetter"/>
      <w:lvlText w:val="%5."/>
      <w:lvlJc w:val="left"/>
      <w:pPr>
        <w:ind w:left="3600" w:hanging="360"/>
      </w:pPr>
    </w:lvl>
    <w:lvl w:ilvl="5" w:tplc="8DBE2BE2" w:tentative="1">
      <w:start w:val="1"/>
      <w:numFmt w:val="lowerRoman"/>
      <w:lvlText w:val="%6."/>
      <w:lvlJc w:val="right"/>
      <w:pPr>
        <w:ind w:left="4320" w:hanging="180"/>
      </w:pPr>
    </w:lvl>
    <w:lvl w:ilvl="6" w:tplc="F50EBF58" w:tentative="1">
      <w:start w:val="1"/>
      <w:numFmt w:val="decimal"/>
      <w:lvlText w:val="%7."/>
      <w:lvlJc w:val="left"/>
      <w:pPr>
        <w:ind w:left="5040" w:hanging="360"/>
      </w:pPr>
    </w:lvl>
    <w:lvl w:ilvl="7" w:tplc="4B50B326" w:tentative="1">
      <w:start w:val="1"/>
      <w:numFmt w:val="lowerLetter"/>
      <w:lvlText w:val="%8."/>
      <w:lvlJc w:val="left"/>
      <w:pPr>
        <w:ind w:left="5760" w:hanging="360"/>
      </w:pPr>
    </w:lvl>
    <w:lvl w:ilvl="8" w:tplc="68588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A0AF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B168078" w:tentative="1">
      <w:start w:val="1"/>
      <w:numFmt w:val="lowerLetter"/>
      <w:lvlText w:val="%2."/>
      <w:lvlJc w:val="left"/>
      <w:pPr>
        <w:ind w:left="1440" w:hanging="360"/>
      </w:pPr>
    </w:lvl>
    <w:lvl w:ilvl="2" w:tplc="EBDAA162" w:tentative="1">
      <w:start w:val="1"/>
      <w:numFmt w:val="lowerRoman"/>
      <w:lvlText w:val="%3."/>
      <w:lvlJc w:val="right"/>
      <w:pPr>
        <w:ind w:left="2160" w:hanging="180"/>
      </w:pPr>
    </w:lvl>
    <w:lvl w:ilvl="3" w:tplc="CBC6FB94" w:tentative="1">
      <w:start w:val="1"/>
      <w:numFmt w:val="decimal"/>
      <w:lvlText w:val="%4."/>
      <w:lvlJc w:val="left"/>
      <w:pPr>
        <w:ind w:left="2880" w:hanging="360"/>
      </w:pPr>
    </w:lvl>
    <w:lvl w:ilvl="4" w:tplc="12988D5E" w:tentative="1">
      <w:start w:val="1"/>
      <w:numFmt w:val="lowerLetter"/>
      <w:lvlText w:val="%5."/>
      <w:lvlJc w:val="left"/>
      <w:pPr>
        <w:ind w:left="3600" w:hanging="360"/>
      </w:pPr>
    </w:lvl>
    <w:lvl w:ilvl="5" w:tplc="CC904D12" w:tentative="1">
      <w:start w:val="1"/>
      <w:numFmt w:val="lowerRoman"/>
      <w:lvlText w:val="%6."/>
      <w:lvlJc w:val="right"/>
      <w:pPr>
        <w:ind w:left="4320" w:hanging="180"/>
      </w:pPr>
    </w:lvl>
    <w:lvl w:ilvl="6" w:tplc="44DAD2DC" w:tentative="1">
      <w:start w:val="1"/>
      <w:numFmt w:val="decimal"/>
      <w:lvlText w:val="%7."/>
      <w:lvlJc w:val="left"/>
      <w:pPr>
        <w:ind w:left="5040" w:hanging="360"/>
      </w:pPr>
    </w:lvl>
    <w:lvl w:ilvl="7" w:tplc="E65E29D8" w:tentative="1">
      <w:start w:val="1"/>
      <w:numFmt w:val="lowerLetter"/>
      <w:lvlText w:val="%8."/>
      <w:lvlJc w:val="left"/>
      <w:pPr>
        <w:ind w:left="5760" w:hanging="360"/>
      </w:pPr>
    </w:lvl>
    <w:lvl w:ilvl="8" w:tplc="8BF00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0B41E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A44EA8" w:tentative="1">
      <w:start w:val="1"/>
      <w:numFmt w:val="lowerLetter"/>
      <w:lvlText w:val="%2."/>
      <w:lvlJc w:val="left"/>
      <w:pPr>
        <w:ind w:left="1440" w:hanging="360"/>
      </w:pPr>
    </w:lvl>
    <w:lvl w:ilvl="2" w:tplc="D73A4670" w:tentative="1">
      <w:start w:val="1"/>
      <w:numFmt w:val="lowerRoman"/>
      <w:lvlText w:val="%3."/>
      <w:lvlJc w:val="right"/>
      <w:pPr>
        <w:ind w:left="2160" w:hanging="180"/>
      </w:pPr>
    </w:lvl>
    <w:lvl w:ilvl="3" w:tplc="A9A24B34" w:tentative="1">
      <w:start w:val="1"/>
      <w:numFmt w:val="decimal"/>
      <w:lvlText w:val="%4."/>
      <w:lvlJc w:val="left"/>
      <w:pPr>
        <w:ind w:left="2880" w:hanging="360"/>
      </w:pPr>
    </w:lvl>
    <w:lvl w:ilvl="4" w:tplc="9B8E4510" w:tentative="1">
      <w:start w:val="1"/>
      <w:numFmt w:val="lowerLetter"/>
      <w:lvlText w:val="%5."/>
      <w:lvlJc w:val="left"/>
      <w:pPr>
        <w:ind w:left="3600" w:hanging="360"/>
      </w:pPr>
    </w:lvl>
    <w:lvl w:ilvl="5" w:tplc="F8D80454" w:tentative="1">
      <w:start w:val="1"/>
      <w:numFmt w:val="lowerRoman"/>
      <w:lvlText w:val="%6."/>
      <w:lvlJc w:val="right"/>
      <w:pPr>
        <w:ind w:left="4320" w:hanging="180"/>
      </w:pPr>
    </w:lvl>
    <w:lvl w:ilvl="6" w:tplc="4F341818" w:tentative="1">
      <w:start w:val="1"/>
      <w:numFmt w:val="decimal"/>
      <w:lvlText w:val="%7."/>
      <w:lvlJc w:val="left"/>
      <w:pPr>
        <w:ind w:left="5040" w:hanging="360"/>
      </w:pPr>
    </w:lvl>
    <w:lvl w:ilvl="7" w:tplc="CDFCE976" w:tentative="1">
      <w:start w:val="1"/>
      <w:numFmt w:val="lowerLetter"/>
      <w:lvlText w:val="%8."/>
      <w:lvlJc w:val="left"/>
      <w:pPr>
        <w:ind w:left="5760" w:hanging="360"/>
      </w:pPr>
    </w:lvl>
    <w:lvl w:ilvl="8" w:tplc="E7D8D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FC6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E6E41E" w:tentative="1">
      <w:start w:val="1"/>
      <w:numFmt w:val="lowerLetter"/>
      <w:lvlText w:val="%2."/>
      <w:lvlJc w:val="left"/>
      <w:pPr>
        <w:ind w:left="1440" w:hanging="360"/>
      </w:pPr>
    </w:lvl>
    <w:lvl w:ilvl="2" w:tplc="D1009166" w:tentative="1">
      <w:start w:val="1"/>
      <w:numFmt w:val="lowerRoman"/>
      <w:lvlText w:val="%3."/>
      <w:lvlJc w:val="right"/>
      <w:pPr>
        <w:ind w:left="2160" w:hanging="180"/>
      </w:pPr>
    </w:lvl>
    <w:lvl w:ilvl="3" w:tplc="813C783C" w:tentative="1">
      <w:start w:val="1"/>
      <w:numFmt w:val="decimal"/>
      <w:lvlText w:val="%4."/>
      <w:lvlJc w:val="left"/>
      <w:pPr>
        <w:ind w:left="2880" w:hanging="360"/>
      </w:pPr>
    </w:lvl>
    <w:lvl w:ilvl="4" w:tplc="1E4E1A9C" w:tentative="1">
      <w:start w:val="1"/>
      <w:numFmt w:val="lowerLetter"/>
      <w:lvlText w:val="%5."/>
      <w:lvlJc w:val="left"/>
      <w:pPr>
        <w:ind w:left="3600" w:hanging="360"/>
      </w:pPr>
    </w:lvl>
    <w:lvl w:ilvl="5" w:tplc="3CFE55CE" w:tentative="1">
      <w:start w:val="1"/>
      <w:numFmt w:val="lowerRoman"/>
      <w:lvlText w:val="%6."/>
      <w:lvlJc w:val="right"/>
      <w:pPr>
        <w:ind w:left="4320" w:hanging="180"/>
      </w:pPr>
    </w:lvl>
    <w:lvl w:ilvl="6" w:tplc="3C62D52E" w:tentative="1">
      <w:start w:val="1"/>
      <w:numFmt w:val="decimal"/>
      <w:lvlText w:val="%7."/>
      <w:lvlJc w:val="left"/>
      <w:pPr>
        <w:ind w:left="5040" w:hanging="360"/>
      </w:pPr>
    </w:lvl>
    <w:lvl w:ilvl="7" w:tplc="F99EBB4E" w:tentative="1">
      <w:start w:val="1"/>
      <w:numFmt w:val="lowerLetter"/>
      <w:lvlText w:val="%8."/>
      <w:lvlJc w:val="left"/>
      <w:pPr>
        <w:ind w:left="5760" w:hanging="360"/>
      </w:pPr>
    </w:lvl>
    <w:lvl w:ilvl="8" w:tplc="4D4E3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696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CB96A" w:tentative="1">
      <w:start w:val="1"/>
      <w:numFmt w:val="lowerLetter"/>
      <w:lvlText w:val="%2."/>
      <w:lvlJc w:val="left"/>
      <w:pPr>
        <w:ind w:left="1440" w:hanging="360"/>
      </w:pPr>
    </w:lvl>
    <w:lvl w:ilvl="2" w:tplc="8DEE5ADC" w:tentative="1">
      <w:start w:val="1"/>
      <w:numFmt w:val="lowerRoman"/>
      <w:lvlText w:val="%3."/>
      <w:lvlJc w:val="right"/>
      <w:pPr>
        <w:ind w:left="2160" w:hanging="180"/>
      </w:pPr>
    </w:lvl>
    <w:lvl w:ilvl="3" w:tplc="2E9EC79A" w:tentative="1">
      <w:start w:val="1"/>
      <w:numFmt w:val="decimal"/>
      <w:lvlText w:val="%4."/>
      <w:lvlJc w:val="left"/>
      <w:pPr>
        <w:ind w:left="2880" w:hanging="360"/>
      </w:pPr>
    </w:lvl>
    <w:lvl w:ilvl="4" w:tplc="D3669836" w:tentative="1">
      <w:start w:val="1"/>
      <w:numFmt w:val="lowerLetter"/>
      <w:lvlText w:val="%5."/>
      <w:lvlJc w:val="left"/>
      <w:pPr>
        <w:ind w:left="3600" w:hanging="360"/>
      </w:pPr>
    </w:lvl>
    <w:lvl w:ilvl="5" w:tplc="EF762F24" w:tentative="1">
      <w:start w:val="1"/>
      <w:numFmt w:val="lowerRoman"/>
      <w:lvlText w:val="%6."/>
      <w:lvlJc w:val="right"/>
      <w:pPr>
        <w:ind w:left="4320" w:hanging="180"/>
      </w:pPr>
    </w:lvl>
    <w:lvl w:ilvl="6" w:tplc="EE42138C" w:tentative="1">
      <w:start w:val="1"/>
      <w:numFmt w:val="decimal"/>
      <w:lvlText w:val="%7."/>
      <w:lvlJc w:val="left"/>
      <w:pPr>
        <w:ind w:left="5040" w:hanging="360"/>
      </w:pPr>
    </w:lvl>
    <w:lvl w:ilvl="7" w:tplc="67E09D38" w:tentative="1">
      <w:start w:val="1"/>
      <w:numFmt w:val="lowerLetter"/>
      <w:lvlText w:val="%8."/>
      <w:lvlJc w:val="left"/>
      <w:pPr>
        <w:ind w:left="5760" w:hanging="360"/>
      </w:pPr>
    </w:lvl>
    <w:lvl w:ilvl="8" w:tplc="16F06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1365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AF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4E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E7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80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44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20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01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6A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DAEE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A7190" w:tentative="1">
      <w:start w:val="1"/>
      <w:numFmt w:val="lowerLetter"/>
      <w:lvlText w:val="%2."/>
      <w:lvlJc w:val="left"/>
      <w:pPr>
        <w:ind w:left="1440" w:hanging="360"/>
      </w:pPr>
    </w:lvl>
    <w:lvl w:ilvl="2" w:tplc="44ACF716" w:tentative="1">
      <w:start w:val="1"/>
      <w:numFmt w:val="lowerRoman"/>
      <w:lvlText w:val="%3."/>
      <w:lvlJc w:val="right"/>
      <w:pPr>
        <w:ind w:left="2160" w:hanging="180"/>
      </w:pPr>
    </w:lvl>
    <w:lvl w:ilvl="3" w:tplc="A538F5FA" w:tentative="1">
      <w:start w:val="1"/>
      <w:numFmt w:val="decimal"/>
      <w:lvlText w:val="%4."/>
      <w:lvlJc w:val="left"/>
      <w:pPr>
        <w:ind w:left="2880" w:hanging="360"/>
      </w:pPr>
    </w:lvl>
    <w:lvl w:ilvl="4" w:tplc="0FD6F376" w:tentative="1">
      <w:start w:val="1"/>
      <w:numFmt w:val="lowerLetter"/>
      <w:lvlText w:val="%5."/>
      <w:lvlJc w:val="left"/>
      <w:pPr>
        <w:ind w:left="3600" w:hanging="360"/>
      </w:pPr>
    </w:lvl>
    <w:lvl w:ilvl="5" w:tplc="7DB4E422" w:tentative="1">
      <w:start w:val="1"/>
      <w:numFmt w:val="lowerRoman"/>
      <w:lvlText w:val="%6."/>
      <w:lvlJc w:val="right"/>
      <w:pPr>
        <w:ind w:left="4320" w:hanging="180"/>
      </w:pPr>
    </w:lvl>
    <w:lvl w:ilvl="6" w:tplc="A2DC38F0" w:tentative="1">
      <w:start w:val="1"/>
      <w:numFmt w:val="decimal"/>
      <w:lvlText w:val="%7."/>
      <w:lvlJc w:val="left"/>
      <w:pPr>
        <w:ind w:left="5040" w:hanging="360"/>
      </w:pPr>
    </w:lvl>
    <w:lvl w:ilvl="7" w:tplc="B9603FDA" w:tentative="1">
      <w:start w:val="1"/>
      <w:numFmt w:val="lowerLetter"/>
      <w:lvlText w:val="%8."/>
      <w:lvlJc w:val="left"/>
      <w:pPr>
        <w:ind w:left="5760" w:hanging="360"/>
      </w:pPr>
    </w:lvl>
    <w:lvl w:ilvl="8" w:tplc="0E5C1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5BEA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820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CF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04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3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28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0B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4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F948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E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840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8A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6B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86D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8C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69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FED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80004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20283C">
      <w:start w:val="1"/>
      <w:numFmt w:val="lowerLetter"/>
      <w:lvlText w:val="%2."/>
      <w:lvlJc w:val="left"/>
      <w:pPr>
        <w:ind w:left="1364" w:hanging="360"/>
      </w:pPr>
    </w:lvl>
    <w:lvl w:ilvl="2" w:tplc="F92EFA1A">
      <w:start w:val="1"/>
      <w:numFmt w:val="lowerRoman"/>
      <w:lvlText w:val="%3."/>
      <w:lvlJc w:val="right"/>
      <w:pPr>
        <w:ind w:left="2084" w:hanging="180"/>
      </w:pPr>
    </w:lvl>
    <w:lvl w:ilvl="3" w:tplc="462A3D4C">
      <w:start w:val="1"/>
      <w:numFmt w:val="decimal"/>
      <w:lvlText w:val="%4."/>
      <w:lvlJc w:val="left"/>
      <w:pPr>
        <w:ind w:left="2804" w:hanging="360"/>
      </w:pPr>
    </w:lvl>
    <w:lvl w:ilvl="4" w:tplc="1A8CE4C0">
      <w:start w:val="1"/>
      <w:numFmt w:val="lowerLetter"/>
      <w:lvlText w:val="%5."/>
      <w:lvlJc w:val="left"/>
      <w:pPr>
        <w:ind w:left="3524" w:hanging="360"/>
      </w:pPr>
    </w:lvl>
    <w:lvl w:ilvl="5" w:tplc="2780B89C">
      <w:start w:val="1"/>
      <w:numFmt w:val="lowerRoman"/>
      <w:lvlText w:val="%6."/>
      <w:lvlJc w:val="right"/>
      <w:pPr>
        <w:ind w:left="4244" w:hanging="180"/>
      </w:pPr>
    </w:lvl>
    <w:lvl w:ilvl="6" w:tplc="B1DA9632">
      <w:start w:val="1"/>
      <w:numFmt w:val="decimal"/>
      <w:lvlText w:val="%7."/>
      <w:lvlJc w:val="left"/>
      <w:pPr>
        <w:ind w:left="4964" w:hanging="360"/>
      </w:pPr>
    </w:lvl>
    <w:lvl w:ilvl="7" w:tplc="A5B45A5C">
      <w:start w:val="1"/>
      <w:numFmt w:val="lowerLetter"/>
      <w:lvlText w:val="%8."/>
      <w:lvlJc w:val="left"/>
      <w:pPr>
        <w:ind w:left="5684" w:hanging="360"/>
      </w:pPr>
    </w:lvl>
    <w:lvl w:ilvl="8" w:tplc="CE9E07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8C827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B2C3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8D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29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B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A6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E1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B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2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DF294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284E9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DA85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88F1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6641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621D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1A84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9EAA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8C6E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D542D1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ACEDD90" w:tentative="1">
      <w:start w:val="1"/>
      <w:numFmt w:val="lowerLetter"/>
      <w:lvlText w:val="%2."/>
      <w:lvlJc w:val="left"/>
      <w:pPr>
        <w:ind w:left="1440" w:hanging="360"/>
      </w:pPr>
    </w:lvl>
    <w:lvl w:ilvl="2" w:tplc="86DE8DFE" w:tentative="1">
      <w:start w:val="1"/>
      <w:numFmt w:val="lowerRoman"/>
      <w:lvlText w:val="%3."/>
      <w:lvlJc w:val="right"/>
      <w:pPr>
        <w:ind w:left="2160" w:hanging="180"/>
      </w:pPr>
    </w:lvl>
    <w:lvl w:ilvl="3" w:tplc="E528D104" w:tentative="1">
      <w:start w:val="1"/>
      <w:numFmt w:val="decimal"/>
      <w:lvlText w:val="%4."/>
      <w:lvlJc w:val="left"/>
      <w:pPr>
        <w:ind w:left="2880" w:hanging="360"/>
      </w:pPr>
    </w:lvl>
    <w:lvl w:ilvl="4" w:tplc="470AB5D6" w:tentative="1">
      <w:start w:val="1"/>
      <w:numFmt w:val="lowerLetter"/>
      <w:lvlText w:val="%5."/>
      <w:lvlJc w:val="left"/>
      <w:pPr>
        <w:ind w:left="3600" w:hanging="360"/>
      </w:pPr>
    </w:lvl>
    <w:lvl w:ilvl="5" w:tplc="4FD4D85E" w:tentative="1">
      <w:start w:val="1"/>
      <w:numFmt w:val="lowerRoman"/>
      <w:lvlText w:val="%6."/>
      <w:lvlJc w:val="right"/>
      <w:pPr>
        <w:ind w:left="4320" w:hanging="180"/>
      </w:pPr>
    </w:lvl>
    <w:lvl w:ilvl="6" w:tplc="38C66E7E" w:tentative="1">
      <w:start w:val="1"/>
      <w:numFmt w:val="decimal"/>
      <w:lvlText w:val="%7."/>
      <w:lvlJc w:val="left"/>
      <w:pPr>
        <w:ind w:left="5040" w:hanging="360"/>
      </w:pPr>
    </w:lvl>
    <w:lvl w:ilvl="7" w:tplc="6AEA12DC" w:tentative="1">
      <w:start w:val="1"/>
      <w:numFmt w:val="lowerLetter"/>
      <w:lvlText w:val="%8."/>
      <w:lvlJc w:val="left"/>
      <w:pPr>
        <w:ind w:left="5760" w:hanging="360"/>
      </w:pPr>
    </w:lvl>
    <w:lvl w:ilvl="8" w:tplc="C7686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4D60C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426C4C" w:tentative="1">
      <w:start w:val="1"/>
      <w:numFmt w:val="lowerLetter"/>
      <w:lvlText w:val="%2."/>
      <w:lvlJc w:val="left"/>
      <w:pPr>
        <w:ind w:left="1440" w:hanging="360"/>
      </w:pPr>
    </w:lvl>
    <w:lvl w:ilvl="2" w:tplc="2D1AAC20" w:tentative="1">
      <w:start w:val="1"/>
      <w:numFmt w:val="lowerRoman"/>
      <w:lvlText w:val="%3."/>
      <w:lvlJc w:val="right"/>
      <w:pPr>
        <w:ind w:left="2160" w:hanging="180"/>
      </w:pPr>
    </w:lvl>
    <w:lvl w:ilvl="3" w:tplc="C126773E" w:tentative="1">
      <w:start w:val="1"/>
      <w:numFmt w:val="decimal"/>
      <w:lvlText w:val="%4."/>
      <w:lvlJc w:val="left"/>
      <w:pPr>
        <w:ind w:left="2880" w:hanging="360"/>
      </w:pPr>
    </w:lvl>
    <w:lvl w:ilvl="4" w:tplc="0498B6BC" w:tentative="1">
      <w:start w:val="1"/>
      <w:numFmt w:val="lowerLetter"/>
      <w:lvlText w:val="%5."/>
      <w:lvlJc w:val="left"/>
      <w:pPr>
        <w:ind w:left="3600" w:hanging="360"/>
      </w:pPr>
    </w:lvl>
    <w:lvl w:ilvl="5" w:tplc="E0ACD79C" w:tentative="1">
      <w:start w:val="1"/>
      <w:numFmt w:val="lowerRoman"/>
      <w:lvlText w:val="%6."/>
      <w:lvlJc w:val="right"/>
      <w:pPr>
        <w:ind w:left="4320" w:hanging="180"/>
      </w:pPr>
    </w:lvl>
    <w:lvl w:ilvl="6" w:tplc="11483DDC" w:tentative="1">
      <w:start w:val="1"/>
      <w:numFmt w:val="decimal"/>
      <w:lvlText w:val="%7."/>
      <w:lvlJc w:val="left"/>
      <w:pPr>
        <w:ind w:left="5040" w:hanging="360"/>
      </w:pPr>
    </w:lvl>
    <w:lvl w:ilvl="7" w:tplc="794E2FF2" w:tentative="1">
      <w:start w:val="1"/>
      <w:numFmt w:val="lowerLetter"/>
      <w:lvlText w:val="%8."/>
      <w:lvlJc w:val="left"/>
      <w:pPr>
        <w:ind w:left="5760" w:hanging="360"/>
      </w:pPr>
    </w:lvl>
    <w:lvl w:ilvl="8" w:tplc="C05C1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86C8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AAF3D2" w:tentative="1">
      <w:start w:val="1"/>
      <w:numFmt w:val="lowerLetter"/>
      <w:lvlText w:val="%2."/>
      <w:lvlJc w:val="left"/>
      <w:pPr>
        <w:ind w:left="1440" w:hanging="360"/>
      </w:pPr>
    </w:lvl>
    <w:lvl w:ilvl="2" w:tplc="76867F2E" w:tentative="1">
      <w:start w:val="1"/>
      <w:numFmt w:val="lowerRoman"/>
      <w:lvlText w:val="%3."/>
      <w:lvlJc w:val="right"/>
      <w:pPr>
        <w:ind w:left="2160" w:hanging="180"/>
      </w:pPr>
    </w:lvl>
    <w:lvl w:ilvl="3" w:tplc="72F82140" w:tentative="1">
      <w:start w:val="1"/>
      <w:numFmt w:val="decimal"/>
      <w:lvlText w:val="%4."/>
      <w:lvlJc w:val="left"/>
      <w:pPr>
        <w:ind w:left="2880" w:hanging="360"/>
      </w:pPr>
    </w:lvl>
    <w:lvl w:ilvl="4" w:tplc="1F4E37B4" w:tentative="1">
      <w:start w:val="1"/>
      <w:numFmt w:val="lowerLetter"/>
      <w:lvlText w:val="%5."/>
      <w:lvlJc w:val="left"/>
      <w:pPr>
        <w:ind w:left="3600" w:hanging="360"/>
      </w:pPr>
    </w:lvl>
    <w:lvl w:ilvl="5" w:tplc="5FB88554" w:tentative="1">
      <w:start w:val="1"/>
      <w:numFmt w:val="lowerRoman"/>
      <w:lvlText w:val="%6."/>
      <w:lvlJc w:val="right"/>
      <w:pPr>
        <w:ind w:left="4320" w:hanging="180"/>
      </w:pPr>
    </w:lvl>
    <w:lvl w:ilvl="6" w:tplc="56740802" w:tentative="1">
      <w:start w:val="1"/>
      <w:numFmt w:val="decimal"/>
      <w:lvlText w:val="%7."/>
      <w:lvlJc w:val="left"/>
      <w:pPr>
        <w:ind w:left="5040" w:hanging="360"/>
      </w:pPr>
    </w:lvl>
    <w:lvl w:ilvl="7" w:tplc="7E3080F0" w:tentative="1">
      <w:start w:val="1"/>
      <w:numFmt w:val="lowerLetter"/>
      <w:lvlText w:val="%8."/>
      <w:lvlJc w:val="left"/>
      <w:pPr>
        <w:ind w:left="5760" w:hanging="360"/>
      </w:pPr>
    </w:lvl>
    <w:lvl w:ilvl="8" w:tplc="EE223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2D0AA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3A87DF0" w:tentative="1">
      <w:start w:val="1"/>
      <w:numFmt w:val="lowerLetter"/>
      <w:lvlText w:val="%2."/>
      <w:lvlJc w:val="left"/>
      <w:pPr>
        <w:ind w:left="1364" w:hanging="360"/>
      </w:pPr>
    </w:lvl>
    <w:lvl w:ilvl="2" w:tplc="D9A896F0" w:tentative="1">
      <w:start w:val="1"/>
      <w:numFmt w:val="lowerRoman"/>
      <w:lvlText w:val="%3."/>
      <w:lvlJc w:val="right"/>
      <w:pPr>
        <w:ind w:left="2084" w:hanging="180"/>
      </w:pPr>
    </w:lvl>
    <w:lvl w:ilvl="3" w:tplc="E2B60C3E" w:tentative="1">
      <w:start w:val="1"/>
      <w:numFmt w:val="decimal"/>
      <w:lvlText w:val="%4."/>
      <w:lvlJc w:val="left"/>
      <w:pPr>
        <w:ind w:left="2804" w:hanging="360"/>
      </w:pPr>
    </w:lvl>
    <w:lvl w:ilvl="4" w:tplc="15F0E834" w:tentative="1">
      <w:start w:val="1"/>
      <w:numFmt w:val="lowerLetter"/>
      <w:lvlText w:val="%5."/>
      <w:lvlJc w:val="left"/>
      <w:pPr>
        <w:ind w:left="3524" w:hanging="360"/>
      </w:pPr>
    </w:lvl>
    <w:lvl w:ilvl="5" w:tplc="C5E67C24" w:tentative="1">
      <w:start w:val="1"/>
      <w:numFmt w:val="lowerRoman"/>
      <w:lvlText w:val="%6."/>
      <w:lvlJc w:val="right"/>
      <w:pPr>
        <w:ind w:left="4244" w:hanging="180"/>
      </w:pPr>
    </w:lvl>
    <w:lvl w:ilvl="6" w:tplc="085E61C6" w:tentative="1">
      <w:start w:val="1"/>
      <w:numFmt w:val="decimal"/>
      <w:lvlText w:val="%7."/>
      <w:lvlJc w:val="left"/>
      <w:pPr>
        <w:ind w:left="4964" w:hanging="360"/>
      </w:pPr>
    </w:lvl>
    <w:lvl w:ilvl="7" w:tplc="4BAEC098" w:tentative="1">
      <w:start w:val="1"/>
      <w:numFmt w:val="lowerLetter"/>
      <w:lvlText w:val="%8."/>
      <w:lvlJc w:val="left"/>
      <w:pPr>
        <w:ind w:left="5684" w:hanging="360"/>
      </w:pPr>
    </w:lvl>
    <w:lvl w:ilvl="8" w:tplc="296099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628BF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96FE7A" w:tentative="1">
      <w:start w:val="1"/>
      <w:numFmt w:val="lowerLetter"/>
      <w:lvlText w:val="%2."/>
      <w:lvlJc w:val="left"/>
      <w:pPr>
        <w:ind w:left="1440" w:hanging="360"/>
      </w:pPr>
    </w:lvl>
    <w:lvl w:ilvl="2" w:tplc="21365A98" w:tentative="1">
      <w:start w:val="1"/>
      <w:numFmt w:val="lowerRoman"/>
      <w:lvlText w:val="%3."/>
      <w:lvlJc w:val="right"/>
      <w:pPr>
        <w:ind w:left="2160" w:hanging="180"/>
      </w:pPr>
    </w:lvl>
    <w:lvl w:ilvl="3" w:tplc="0E0E9F6E" w:tentative="1">
      <w:start w:val="1"/>
      <w:numFmt w:val="decimal"/>
      <w:lvlText w:val="%4."/>
      <w:lvlJc w:val="left"/>
      <w:pPr>
        <w:ind w:left="2880" w:hanging="360"/>
      </w:pPr>
    </w:lvl>
    <w:lvl w:ilvl="4" w:tplc="C26C1ED2" w:tentative="1">
      <w:start w:val="1"/>
      <w:numFmt w:val="lowerLetter"/>
      <w:lvlText w:val="%5."/>
      <w:lvlJc w:val="left"/>
      <w:pPr>
        <w:ind w:left="3600" w:hanging="360"/>
      </w:pPr>
    </w:lvl>
    <w:lvl w:ilvl="5" w:tplc="A7E2F7B0" w:tentative="1">
      <w:start w:val="1"/>
      <w:numFmt w:val="lowerRoman"/>
      <w:lvlText w:val="%6."/>
      <w:lvlJc w:val="right"/>
      <w:pPr>
        <w:ind w:left="4320" w:hanging="180"/>
      </w:pPr>
    </w:lvl>
    <w:lvl w:ilvl="6" w:tplc="CC743216" w:tentative="1">
      <w:start w:val="1"/>
      <w:numFmt w:val="decimal"/>
      <w:lvlText w:val="%7."/>
      <w:lvlJc w:val="left"/>
      <w:pPr>
        <w:ind w:left="5040" w:hanging="360"/>
      </w:pPr>
    </w:lvl>
    <w:lvl w:ilvl="7" w:tplc="DACC7EE6" w:tentative="1">
      <w:start w:val="1"/>
      <w:numFmt w:val="lowerLetter"/>
      <w:lvlText w:val="%8."/>
      <w:lvlJc w:val="left"/>
      <w:pPr>
        <w:ind w:left="5760" w:hanging="360"/>
      </w:pPr>
    </w:lvl>
    <w:lvl w:ilvl="8" w:tplc="AD6A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94098179">
    <w:abstractNumId w:val="19"/>
  </w:num>
  <w:num w:numId="2" w16cid:durableId="77288039">
    <w:abstractNumId w:val="6"/>
  </w:num>
  <w:num w:numId="3" w16cid:durableId="1137142901">
    <w:abstractNumId w:val="10"/>
  </w:num>
  <w:num w:numId="4" w16cid:durableId="1704987020">
    <w:abstractNumId w:val="27"/>
  </w:num>
  <w:num w:numId="5" w16cid:durableId="931859154">
    <w:abstractNumId w:val="0"/>
  </w:num>
  <w:num w:numId="6" w16cid:durableId="872033744">
    <w:abstractNumId w:val="11"/>
  </w:num>
  <w:num w:numId="7" w16cid:durableId="28725799">
    <w:abstractNumId w:val="28"/>
  </w:num>
  <w:num w:numId="8" w16cid:durableId="18563812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041071">
    <w:abstractNumId w:val="1"/>
  </w:num>
  <w:num w:numId="10" w16cid:durableId="1085418479">
    <w:abstractNumId w:val="0"/>
    <w:lvlOverride w:ilvl="0">
      <w:startOverride w:val="1"/>
    </w:lvlOverride>
  </w:num>
  <w:num w:numId="11" w16cid:durableId="1208294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7922056">
    <w:abstractNumId w:val="6"/>
  </w:num>
  <w:num w:numId="13" w16cid:durableId="736709651">
    <w:abstractNumId w:val="27"/>
  </w:num>
  <w:num w:numId="14" w16cid:durableId="1377231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081778">
    <w:abstractNumId w:val="20"/>
  </w:num>
  <w:num w:numId="16" w16cid:durableId="8580869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7402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7416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4025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0849868">
    <w:abstractNumId w:val="24"/>
  </w:num>
  <w:num w:numId="21" w16cid:durableId="2039621832">
    <w:abstractNumId w:val="8"/>
  </w:num>
  <w:num w:numId="22" w16cid:durableId="1493989606">
    <w:abstractNumId w:val="31"/>
  </w:num>
  <w:num w:numId="23" w16cid:durableId="1285117100">
    <w:abstractNumId w:val="34"/>
  </w:num>
  <w:num w:numId="24" w16cid:durableId="1525947470">
    <w:abstractNumId w:val="32"/>
  </w:num>
  <w:num w:numId="25" w16cid:durableId="1315984684">
    <w:abstractNumId w:val="12"/>
  </w:num>
  <w:num w:numId="26" w16cid:durableId="6099524">
    <w:abstractNumId w:val="33"/>
  </w:num>
  <w:num w:numId="27" w16cid:durableId="1019045310">
    <w:abstractNumId w:val="7"/>
  </w:num>
  <w:num w:numId="28" w16cid:durableId="1939173171">
    <w:abstractNumId w:val="30"/>
  </w:num>
  <w:num w:numId="29" w16cid:durableId="357465915">
    <w:abstractNumId w:val="16"/>
  </w:num>
  <w:num w:numId="30" w16cid:durableId="2137597633">
    <w:abstractNumId w:val="2"/>
  </w:num>
  <w:num w:numId="31" w16cid:durableId="1379623387">
    <w:abstractNumId w:val="25"/>
  </w:num>
  <w:num w:numId="32" w16cid:durableId="1046878241">
    <w:abstractNumId w:val="17"/>
  </w:num>
  <w:num w:numId="33" w16cid:durableId="134374144">
    <w:abstractNumId w:val="15"/>
  </w:num>
  <w:num w:numId="34" w16cid:durableId="76173022">
    <w:abstractNumId w:val="3"/>
  </w:num>
  <w:num w:numId="35" w16cid:durableId="752702684">
    <w:abstractNumId w:val="4"/>
  </w:num>
  <w:num w:numId="36" w16cid:durableId="1217278210">
    <w:abstractNumId w:val="14"/>
  </w:num>
  <w:num w:numId="37" w16cid:durableId="240411443">
    <w:abstractNumId w:val="9"/>
  </w:num>
  <w:num w:numId="38" w16cid:durableId="824904301">
    <w:abstractNumId w:val="13"/>
  </w:num>
  <w:num w:numId="39" w16cid:durableId="568267255">
    <w:abstractNumId w:val="22"/>
  </w:num>
  <w:num w:numId="40" w16cid:durableId="725567562">
    <w:abstractNumId w:val="29"/>
  </w:num>
  <w:num w:numId="41" w16cid:durableId="805900711">
    <w:abstractNumId w:val="18"/>
  </w:num>
  <w:num w:numId="42" w16cid:durableId="14094244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6F3E95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2024-06-03T15:31:00Z</cp:lastPrinted>
  <dcterms:created xsi:type="dcterms:W3CDTF">2024-02-15T14:56:00Z</dcterms:created>
  <dcterms:modified xsi:type="dcterms:W3CDTF">2024-06-03T15:36:00Z</dcterms:modified>
</cp:coreProperties>
</file>