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5748AA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21</w:t>
      </w:r>
      <w:r w:rsidR="00E847EE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A54B0CB" w14:textId="77777777" w:rsidR="00E847EE" w:rsidRDefault="00E847EE" w:rsidP="00E847EE">
      <w:pPr>
        <w:jc w:val="both"/>
        <w:rPr>
          <w:b/>
        </w:rPr>
      </w:pPr>
      <w:r>
        <w:t>Ao Senhor</w:t>
      </w:r>
    </w:p>
    <w:p w14:paraId="0E0F3284" w14:textId="77777777" w:rsidR="00E847EE" w:rsidRDefault="00E847EE" w:rsidP="00E847EE">
      <w:pPr>
        <w:jc w:val="both"/>
        <w:rPr>
          <w:b/>
        </w:rPr>
      </w:pPr>
      <w:r>
        <w:rPr>
          <w:b/>
        </w:rPr>
        <w:t>RAFAEL VITALE RODRIGUES</w:t>
      </w:r>
    </w:p>
    <w:p w14:paraId="7811B277" w14:textId="77777777" w:rsidR="00E847EE" w:rsidRDefault="00E847EE" w:rsidP="00E847EE">
      <w:pPr>
        <w:jc w:val="both"/>
      </w:pPr>
      <w:r>
        <w:t>Diretor Geral da ANTT</w:t>
      </w:r>
    </w:p>
    <w:p w14:paraId="59F86821" w14:textId="77777777" w:rsidR="00E847EE" w:rsidRDefault="00E847EE" w:rsidP="00E847EE">
      <w:pPr>
        <w:jc w:val="both"/>
      </w:pPr>
      <w:r>
        <w:t>Brasília – DF</w:t>
      </w:r>
    </w:p>
    <w:p w14:paraId="5AE6D063" w14:textId="77777777" w:rsidR="009C05C1" w:rsidRDefault="009C05C1" w:rsidP="009C05C1">
      <w:pPr>
        <w:jc w:val="both"/>
      </w:pPr>
    </w:p>
    <w:p w14:paraId="63D54605" w14:textId="77777777" w:rsidR="009C05C1" w:rsidRDefault="009C05C1" w:rsidP="009C05C1">
      <w:pPr>
        <w:jc w:val="both"/>
      </w:pPr>
    </w:p>
    <w:p w14:paraId="07EC28C7" w14:textId="77777777" w:rsidR="009C05C1" w:rsidRDefault="00000000" w:rsidP="009C05C1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09E5108B" w14:textId="77777777" w:rsidR="009C05C1" w:rsidRDefault="009C05C1" w:rsidP="009C05C1">
      <w:pPr>
        <w:jc w:val="both"/>
      </w:pPr>
    </w:p>
    <w:p w14:paraId="33B86B74" w14:textId="77777777" w:rsidR="009C05C1" w:rsidRDefault="009C05C1" w:rsidP="009C05C1">
      <w:pPr>
        <w:ind w:firstLine="1418"/>
        <w:jc w:val="both"/>
      </w:pPr>
    </w:p>
    <w:p w14:paraId="44FF1B81" w14:textId="77777777" w:rsidR="009C05C1" w:rsidRDefault="009C05C1" w:rsidP="009C05C1">
      <w:pPr>
        <w:ind w:firstLine="1418"/>
        <w:jc w:val="both"/>
      </w:pPr>
    </w:p>
    <w:p w14:paraId="09CEFFF4" w14:textId="305B76C8" w:rsidR="009C05C1" w:rsidRDefault="00000000" w:rsidP="009C05C1">
      <w:pPr>
        <w:ind w:firstLine="1418"/>
        <w:jc w:val="both"/>
      </w:pPr>
      <w:r>
        <w:t>Senhor</w:t>
      </w:r>
      <w:r w:rsidR="00E847EE">
        <w:t xml:space="preserve"> Di</w:t>
      </w:r>
      <w:r w:rsidR="00AD33AC">
        <w:t>reto</w:t>
      </w:r>
      <w:r w:rsidR="00E847EE">
        <w:t>r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16D85196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EC2E53">
        <w:rPr>
          <w:iCs/>
          <w:color w:val="000000"/>
        </w:rPr>
        <w:t>4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8F190" w14:textId="77777777" w:rsidR="005A4418" w:rsidRDefault="005A4418">
      <w:r>
        <w:separator/>
      </w:r>
    </w:p>
  </w:endnote>
  <w:endnote w:type="continuationSeparator" w:id="0">
    <w:p w14:paraId="75D36C26" w14:textId="77777777" w:rsidR="005A4418" w:rsidRDefault="005A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E02CB" w14:textId="77777777" w:rsidR="005A4418" w:rsidRDefault="005A4418">
      <w:r>
        <w:separator/>
      </w:r>
    </w:p>
  </w:footnote>
  <w:footnote w:type="continuationSeparator" w:id="0">
    <w:p w14:paraId="747D3BB9" w14:textId="77777777" w:rsidR="005A4418" w:rsidRDefault="005A4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1A09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355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0CCD7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3CEF14" w:tentative="1">
      <w:start w:val="1"/>
      <w:numFmt w:val="lowerLetter"/>
      <w:lvlText w:val="%2."/>
      <w:lvlJc w:val="left"/>
      <w:pPr>
        <w:ind w:left="1440" w:hanging="360"/>
      </w:pPr>
    </w:lvl>
    <w:lvl w:ilvl="2" w:tplc="555E5062" w:tentative="1">
      <w:start w:val="1"/>
      <w:numFmt w:val="lowerRoman"/>
      <w:lvlText w:val="%3."/>
      <w:lvlJc w:val="right"/>
      <w:pPr>
        <w:ind w:left="2160" w:hanging="180"/>
      </w:pPr>
    </w:lvl>
    <w:lvl w:ilvl="3" w:tplc="1EFE701E" w:tentative="1">
      <w:start w:val="1"/>
      <w:numFmt w:val="decimal"/>
      <w:lvlText w:val="%4."/>
      <w:lvlJc w:val="left"/>
      <w:pPr>
        <w:ind w:left="2880" w:hanging="360"/>
      </w:pPr>
    </w:lvl>
    <w:lvl w:ilvl="4" w:tplc="A492EA9C" w:tentative="1">
      <w:start w:val="1"/>
      <w:numFmt w:val="lowerLetter"/>
      <w:lvlText w:val="%5."/>
      <w:lvlJc w:val="left"/>
      <w:pPr>
        <w:ind w:left="3600" w:hanging="360"/>
      </w:pPr>
    </w:lvl>
    <w:lvl w:ilvl="5" w:tplc="EFEE0D08" w:tentative="1">
      <w:start w:val="1"/>
      <w:numFmt w:val="lowerRoman"/>
      <w:lvlText w:val="%6."/>
      <w:lvlJc w:val="right"/>
      <w:pPr>
        <w:ind w:left="4320" w:hanging="180"/>
      </w:pPr>
    </w:lvl>
    <w:lvl w:ilvl="6" w:tplc="4A0E6048" w:tentative="1">
      <w:start w:val="1"/>
      <w:numFmt w:val="decimal"/>
      <w:lvlText w:val="%7."/>
      <w:lvlJc w:val="left"/>
      <w:pPr>
        <w:ind w:left="5040" w:hanging="360"/>
      </w:pPr>
    </w:lvl>
    <w:lvl w:ilvl="7" w:tplc="0E66B3D8" w:tentative="1">
      <w:start w:val="1"/>
      <w:numFmt w:val="lowerLetter"/>
      <w:lvlText w:val="%8."/>
      <w:lvlJc w:val="left"/>
      <w:pPr>
        <w:ind w:left="5760" w:hanging="360"/>
      </w:pPr>
    </w:lvl>
    <w:lvl w:ilvl="8" w:tplc="0A5CB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C16AE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0023180" w:tentative="1">
      <w:start w:val="1"/>
      <w:numFmt w:val="lowerLetter"/>
      <w:lvlText w:val="%2."/>
      <w:lvlJc w:val="left"/>
      <w:pPr>
        <w:ind w:left="1440" w:hanging="360"/>
      </w:pPr>
    </w:lvl>
    <w:lvl w:ilvl="2" w:tplc="65C49096" w:tentative="1">
      <w:start w:val="1"/>
      <w:numFmt w:val="lowerRoman"/>
      <w:lvlText w:val="%3."/>
      <w:lvlJc w:val="right"/>
      <w:pPr>
        <w:ind w:left="2160" w:hanging="180"/>
      </w:pPr>
    </w:lvl>
    <w:lvl w:ilvl="3" w:tplc="5E44E280" w:tentative="1">
      <w:start w:val="1"/>
      <w:numFmt w:val="decimal"/>
      <w:lvlText w:val="%4."/>
      <w:lvlJc w:val="left"/>
      <w:pPr>
        <w:ind w:left="2880" w:hanging="360"/>
      </w:pPr>
    </w:lvl>
    <w:lvl w:ilvl="4" w:tplc="F1C2585A" w:tentative="1">
      <w:start w:val="1"/>
      <w:numFmt w:val="lowerLetter"/>
      <w:lvlText w:val="%5."/>
      <w:lvlJc w:val="left"/>
      <w:pPr>
        <w:ind w:left="3600" w:hanging="360"/>
      </w:pPr>
    </w:lvl>
    <w:lvl w:ilvl="5" w:tplc="E45A040E" w:tentative="1">
      <w:start w:val="1"/>
      <w:numFmt w:val="lowerRoman"/>
      <w:lvlText w:val="%6."/>
      <w:lvlJc w:val="right"/>
      <w:pPr>
        <w:ind w:left="4320" w:hanging="180"/>
      </w:pPr>
    </w:lvl>
    <w:lvl w:ilvl="6" w:tplc="F418E640" w:tentative="1">
      <w:start w:val="1"/>
      <w:numFmt w:val="decimal"/>
      <w:lvlText w:val="%7."/>
      <w:lvlJc w:val="left"/>
      <w:pPr>
        <w:ind w:left="5040" w:hanging="360"/>
      </w:pPr>
    </w:lvl>
    <w:lvl w:ilvl="7" w:tplc="BDF631C2" w:tentative="1">
      <w:start w:val="1"/>
      <w:numFmt w:val="lowerLetter"/>
      <w:lvlText w:val="%8."/>
      <w:lvlJc w:val="left"/>
      <w:pPr>
        <w:ind w:left="5760" w:hanging="360"/>
      </w:pPr>
    </w:lvl>
    <w:lvl w:ilvl="8" w:tplc="4C2EF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0489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8055DC" w:tentative="1">
      <w:start w:val="1"/>
      <w:numFmt w:val="lowerLetter"/>
      <w:lvlText w:val="%2."/>
      <w:lvlJc w:val="left"/>
      <w:pPr>
        <w:ind w:left="1440" w:hanging="360"/>
      </w:pPr>
    </w:lvl>
    <w:lvl w:ilvl="2" w:tplc="2C623990" w:tentative="1">
      <w:start w:val="1"/>
      <w:numFmt w:val="lowerRoman"/>
      <w:lvlText w:val="%3."/>
      <w:lvlJc w:val="right"/>
      <w:pPr>
        <w:ind w:left="2160" w:hanging="180"/>
      </w:pPr>
    </w:lvl>
    <w:lvl w:ilvl="3" w:tplc="AD226DBA" w:tentative="1">
      <w:start w:val="1"/>
      <w:numFmt w:val="decimal"/>
      <w:lvlText w:val="%4."/>
      <w:lvlJc w:val="left"/>
      <w:pPr>
        <w:ind w:left="2880" w:hanging="360"/>
      </w:pPr>
    </w:lvl>
    <w:lvl w:ilvl="4" w:tplc="D598ADAA" w:tentative="1">
      <w:start w:val="1"/>
      <w:numFmt w:val="lowerLetter"/>
      <w:lvlText w:val="%5."/>
      <w:lvlJc w:val="left"/>
      <w:pPr>
        <w:ind w:left="3600" w:hanging="360"/>
      </w:pPr>
    </w:lvl>
    <w:lvl w:ilvl="5" w:tplc="08EA740E" w:tentative="1">
      <w:start w:val="1"/>
      <w:numFmt w:val="lowerRoman"/>
      <w:lvlText w:val="%6."/>
      <w:lvlJc w:val="right"/>
      <w:pPr>
        <w:ind w:left="4320" w:hanging="180"/>
      </w:pPr>
    </w:lvl>
    <w:lvl w:ilvl="6" w:tplc="AE744100" w:tentative="1">
      <w:start w:val="1"/>
      <w:numFmt w:val="decimal"/>
      <w:lvlText w:val="%7."/>
      <w:lvlJc w:val="left"/>
      <w:pPr>
        <w:ind w:left="5040" w:hanging="360"/>
      </w:pPr>
    </w:lvl>
    <w:lvl w:ilvl="7" w:tplc="16AC39B0" w:tentative="1">
      <w:start w:val="1"/>
      <w:numFmt w:val="lowerLetter"/>
      <w:lvlText w:val="%8."/>
      <w:lvlJc w:val="left"/>
      <w:pPr>
        <w:ind w:left="5760" w:hanging="360"/>
      </w:pPr>
    </w:lvl>
    <w:lvl w:ilvl="8" w:tplc="9C563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682B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824A14" w:tentative="1">
      <w:start w:val="1"/>
      <w:numFmt w:val="lowerLetter"/>
      <w:lvlText w:val="%2."/>
      <w:lvlJc w:val="left"/>
      <w:pPr>
        <w:ind w:left="1440" w:hanging="360"/>
      </w:pPr>
    </w:lvl>
    <w:lvl w:ilvl="2" w:tplc="3C7254AC" w:tentative="1">
      <w:start w:val="1"/>
      <w:numFmt w:val="lowerRoman"/>
      <w:lvlText w:val="%3."/>
      <w:lvlJc w:val="right"/>
      <w:pPr>
        <w:ind w:left="2160" w:hanging="180"/>
      </w:pPr>
    </w:lvl>
    <w:lvl w:ilvl="3" w:tplc="A04AC7C2" w:tentative="1">
      <w:start w:val="1"/>
      <w:numFmt w:val="decimal"/>
      <w:lvlText w:val="%4."/>
      <w:lvlJc w:val="left"/>
      <w:pPr>
        <w:ind w:left="2880" w:hanging="360"/>
      </w:pPr>
    </w:lvl>
    <w:lvl w:ilvl="4" w:tplc="DEE489A6" w:tentative="1">
      <w:start w:val="1"/>
      <w:numFmt w:val="lowerLetter"/>
      <w:lvlText w:val="%5."/>
      <w:lvlJc w:val="left"/>
      <w:pPr>
        <w:ind w:left="3600" w:hanging="360"/>
      </w:pPr>
    </w:lvl>
    <w:lvl w:ilvl="5" w:tplc="413C119C" w:tentative="1">
      <w:start w:val="1"/>
      <w:numFmt w:val="lowerRoman"/>
      <w:lvlText w:val="%6."/>
      <w:lvlJc w:val="right"/>
      <w:pPr>
        <w:ind w:left="4320" w:hanging="180"/>
      </w:pPr>
    </w:lvl>
    <w:lvl w:ilvl="6" w:tplc="ECBEFCA4" w:tentative="1">
      <w:start w:val="1"/>
      <w:numFmt w:val="decimal"/>
      <w:lvlText w:val="%7."/>
      <w:lvlJc w:val="left"/>
      <w:pPr>
        <w:ind w:left="5040" w:hanging="360"/>
      </w:pPr>
    </w:lvl>
    <w:lvl w:ilvl="7" w:tplc="ECCCE03C" w:tentative="1">
      <w:start w:val="1"/>
      <w:numFmt w:val="lowerLetter"/>
      <w:lvlText w:val="%8."/>
      <w:lvlJc w:val="left"/>
      <w:pPr>
        <w:ind w:left="5760" w:hanging="360"/>
      </w:pPr>
    </w:lvl>
    <w:lvl w:ilvl="8" w:tplc="E97A7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6002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DA85BC" w:tentative="1">
      <w:start w:val="1"/>
      <w:numFmt w:val="lowerLetter"/>
      <w:lvlText w:val="%2."/>
      <w:lvlJc w:val="left"/>
      <w:pPr>
        <w:ind w:left="1440" w:hanging="360"/>
      </w:pPr>
    </w:lvl>
    <w:lvl w:ilvl="2" w:tplc="DF9AB6AC" w:tentative="1">
      <w:start w:val="1"/>
      <w:numFmt w:val="lowerRoman"/>
      <w:lvlText w:val="%3."/>
      <w:lvlJc w:val="right"/>
      <w:pPr>
        <w:ind w:left="2160" w:hanging="180"/>
      </w:pPr>
    </w:lvl>
    <w:lvl w:ilvl="3" w:tplc="7EB6A450" w:tentative="1">
      <w:start w:val="1"/>
      <w:numFmt w:val="decimal"/>
      <w:lvlText w:val="%4."/>
      <w:lvlJc w:val="left"/>
      <w:pPr>
        <w:ind w:left="2880" w:hanging="360"/>
      </w:pPr>
    </w:lvl>
    <w:lvl w:ilvl="4" w:tplc="3E162BCC" w:tentative="1">
      <w:start w:val="1"/>
      <w:numFmt w:val="lowerLetter"/>
      <w:lvlText w:val="%5."/>
      <w:lvlJc w:val="left"/>
      <w:pPr>
        <w:ind w:left="3600" w:hanging="360"/>
      </w:pPr>
    </w:lvl>
    <w:lvl w:ilvl="5" w:tplc="B0C62162" w:tentative="1">
      <w:start w:val="1"/>
      <w:numFmt w:val="lowerRoman"/>
      <w:lvlText w:val="%6."/>
      <w:lvlJc w:val="right"/>
      <w:pPr>
        <w:ind w:left="4320" w:hanging="180"/>
      </w:pPr>
    </w:lvl>
    <w:lvl w:ilvl="6" w:tplc="245C52EC" w:tentative="1">
      <w:start w:val="1"/>
      <w:numFmt w:val="decimal"/>
      <w:lvlText w:val="%7."/>
      <w:lvlJc w:val="left"/>
      <w:pPr>
        <w:ind w:left="5040" w:hanging="360"/>
      </w:pPr>
    </w:lvl>
    <w:lvl w:ilvl="7" w:tplc="9162FC46" w:tentative="1">
      <w:start w:val="1"/>
      <w:numFmt w:val="lowerLetter"/>
      <w:lvlText w:val="%8."/>
      <w:lvlJc w:val="left"/>
      <w:pPr>
        <w:ind w:left="5760" w:hanging="360"/>
      </w:pPr>
    </w:lvl>
    <w:lvl w:ilvl="8" w:tplc="BBDEE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322B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01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343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61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2C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4A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AD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01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5E6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20C0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6C3D50" w:tentative="1">
      <w:start w:val="1"/>
      <w:numFmt w:val="lowerLetter"/>
      <w:lvlText w:val="%2."/>
      <w:lvlJc w:val="left"/>
      <w:pPr>
        <w:ind w:left="1440" w:hanging="360"/>
      </w:pPr>
    </w:lvl>
    <w:lvl w:ilvl="2" w:tplc="92707A68" w:tentative="1">
      <w:start w:val="1"/>
      <w:numFmt w:val="lowerRoman"/>
      <w:lvlText w:val="%3."/>
      <w:lvlJc w:val="right"/>
      <w:pPr>
        <w:ind w:left="2160" w:hanging="180"/>
      </w:pPr>
    </w:lvl>
    <w:lvl w:ilvl="3" w:tplc="855A5AE4" w:tentative="1">
      <w:start w:val="1"/>
      <w:numFmt w:val="decimal"/>
      <w:lvlText w:val="%4."/>
      <w:lvlJc w:val="left"/>
      <w:pPr>
        <w:ind w:left="2880" w:hanging="360"/>
      </w:pPr>
    </w:lvl>
    <w:lvl w:ilvl="4" w:tplc="6EBA50DE" w:tentative="1">
      <w:start w:val="1"/>
      <w:numFmt w:val="lowerLetter"/>
      <w:lvlText w:val="%5."/>
      <w:lvlJc w:val="left"/>
      <w:pPr>
        <w:ind w:left="3600" w:hanging="360"/>
      </w:pPr>
    </w:lvl>
    <w:lvl w:ilvl="5" w:tplc="D668EB56" w:tentative="1">
      <w:start w:val="1"/>
      <w:numFmt w:val="lowerRoman"/>
      <w:lvlText w:val="%6."/>
      <w:lvlJc w:val="right"/>
      <w:pPr>
        <w:ind w:left="4320" w:hanging="180"/>
      </w:pPr>
    </w:lvl>
    <w:lvl w:ilvl="6" w:tplc="C59692E8" w:tentative="1">
      <w:start w:val="1"/>
      <w:numFmt w:val="decimal"/>
      <w:lvlText w:val="%7."/>
      <w:lvlJc w:val="left"/>
      <w:pPr>
        <w:ind w:left="5040" w:hanging="360"/>
      </w:pPr>
    </w:lvl>
    <w:lvl w:ilvl="7" w:tplc="33D01980" w:tentative="1">
      <w:start w:val="1"/>
      <w:numFmt w:val="lowerLetter"/>
      <w:lvlText w:val="%8."/>
      <w:lvlJc w:val="left"/>
      <w:pPr>
        <w:ind w:left="5760" w:hanging="360"/>
      </w:pPr>
    </w:lvl>
    <w:lvl w:ilvl="8" w:tplc="BC78C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3729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279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F4C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CC6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87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0C9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F6D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6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B8F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2FA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AFE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D5C5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88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25B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2123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4B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2C7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3C7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93C4B0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AA809AC">
      <w:start w:val="1"/>
      <w:numFmt w:val="lowerLetter"/>
      <w:lvlText w:val="%2."/>
      <w:lvlJc w:val="left"/>
      <w:pPr>
        <w:ind w:left="1364" w:hanging="360"/>
      </w:pPr>
    </w:lvl>
    <w:lvl w:ilvl="2" w:tplc="5734C99A">
      <w:start w:val="1"/>
      <w:numFmt w:val="lowerRoman"/>
      <w:lvlText w:val="%3."/>
      <w:lvlJc w:val="right"/>
      <w:pPr>
        <w:ind w:left="2084" w:hanging="180"/>
      </w:pPr>
    </w:lvl>
    <w:lvl w:ilvl="3" w:tplc="C2B644DE">
      <w:start w:val="1"/>
      <w:numFmt w:val="decimal"/>
      <w:lvlText w:val="%4."/>
      <w:lvlJc w:val="left"/>
      <w:pPr>
        <w:ind w:left="2804" w:hanging="360"/>
      </w:pPr>
    </w:lvl>
    <w:lvl w:ilvl="4" w:tplc="7A26A8E6">
      <w:start w:val="1"/>
      <w:numFmt w:val="lowerLetter"/>
      <w:lvlText w:val="%5."/>
      <w:lvlJc w:val="left"/>
      <w:pPr>
        <w:ind w:left="3524" w:hanging="360"/>
      </w:pPr>
    </w:lvl>
    <w:lvl w:ilvl="5" w:tplc="F1E2344E">
      <w:start w:val="1"/>
      <w:numFmt w:val="lowerRoman"/>
      <w:lvlText w:val="%6."/>
      <w:lvlJc w:val="right"/>
      <w:pPr>
        <w:ind w:left="4244" w:hanging="180"/>
      </w:pPr>
    </w:lvl>
    <w:lvl w:ilvl="6" w:tplc="F8E87FDE">
      <w:start w:val="1"/>
      <w:numFmt w:val="decimal"/>
      <w:lvlText w:val="%7."/>
      <w:lvlJc w:val="left"/>
      <w:pPr>
        <w:ind w:left="4964" w:hanging="360"/>
      </w:pPr>
    </w:lvl>
    <w:lvl w:ilvl="7" w:tplc="0B700B08">
      <w:start w:val="1"/>
      <w:numFmt w:val="lowerLetter"/>
      <w:lvlText w:val="%8."/>
      <w:lvlJc w:val="left"/>
      <w:pPr>
        <w:ind w:left="5684" w:hanging="360"/>
      </w:pPr>
    </w:lvl>
    <w:lvl w:ilvl="8" w:tplc="822428A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814DC6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1CAB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2C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D604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A8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FE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4E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8C9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22E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FCAD8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ECEF2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72EE7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0C8E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AE4E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D8AF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8C79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DEE0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1ACA0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49C4D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D46081A" w:tentative="1">
      <w:start w:val="1"/>
      <w:numFmt w:val="lowerLetter"/>
      <w:lvlText w:val="%2."/>
      <w:lvlJc w:val="left"/>
      <w:pPr>
        <w:ind w:left="1440" w:hanging="360"/>
      </w:pPr>
    </w:lvl>
    <w:lvl w:ilvl="2" w:tplc="2F88FF72" w:tentative="1">
      <w:start w:val="1"/>
      <w:numFmt w:val="lowerRoman"/>
      <w:lvlText w:val="%3."/>
      <w:lvlJc w:val="right"/>
      <w:pPr>
        <w:ind w:left="2160" w:hanging="180"/>
      </w:pPr>
    </w:lvl>
    <w:lvl w:ilvl="3" w:tplc="55F638B8" w:tentative="1">
      <w:start w:val="1"/>
      <w:numFmt w:val="decimal"/>
      <w:lvlText w:val="%4."/>
      <w:lvlJc w:val="left"/>
      <w:pPr>
        <w:ind w:left="2880" w:hanging="360"/>
      </w:pPr>
    </w:lvl>
    <w:lvl w:ilvl="4" w:tplc="67D0175A" w:tentative="1">
      <w:start w:val="1"/>
      <w:numFmt w:val="lowerLetter"/>
      <w:lvlText w:val="%5."/>
      <w:lvlJc w:val="left"/>
      <w:pPr>
        <w:ind w:left="3600" w:hanging="360"/>
      </w:pPr>
    </w:lvl>
    <w:lvl w:ilvl="5" w:tplc="2522EB60" w:tentative="1">
      <w:start w:val="1"/>
      <w:numFmt w:val="lowerRoman"/>
      <w:lvlText w:val="%6."/>
      <w:lvlJc w:val="right"/>
      <w:pPr>
        <w:ind w:left="4320" w:hanging="180"/>
      </w:pPr>
    </w:lvl>
    <w:lvl w:ilvl="6" w:tplc="7A86E052" w:tentative="1">
      <w:start w:val="1"/>
      <w:numFmt w:val="decimal"/>
      <w:lvlText w:val="%7."/>
      <w:lvlJc w:val="left"/>
      <w:pPr>
        <w:ind w:left="5040" w:hanging="360"/>
      </w:pPr>
    </w:lvl>
    <w:lvl w:ilvl="7" w:tplc="3342EE64" w:tentative="1">
      <w:start w:val="1"/>
      <w:numFmt w:val="lowerLetter"/>
      <w:lvlText w:val="%8."/>
      <w:lvlJc w:val="left"/>
      <w:pPr>
        <w:ind w:left="5760" w:hanging="360"/>
      </w:pPr>
    </w:lvl>
    <w:lvl w:ilvl="8" w:tplc="3A6E0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65C45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E04D18" w:tentative="1">
      <w:start w:val="1"/>
      <w:numFmt w:val="lowerLetter"/>
      <w:lvlText w:val="%2."/>
      <w:lvlJc w:val="left"/>
      <w:pPr>
        <w:ind w:left="1440" w:hanging="360"/>
      </w:pPr>
    </w:lvl>
    <w:lvl w:ilvl="2" w:tplc="EF82D13C" w:tentative="1">
      <w:start w:val="1"/>
      <w:numFmt w:val="lowerRoman"/>
      <w:lvlText w:val="%3."/>
      <w:lvlJc w:val="right"/>
      <w:pPr>
        <w:ind w:left="2160" w:hanging="180"/>
      </w:pPr>
    </w:lvl>
    <w:lvl w:ilvl="3" w:tplc="604E1BE8" w:tentative="1">
      <w:start w:val="1"/>
      <w:numFmt w:val="decimal"/>
      <w:lvlText w:val="%4."/>
      <w:lvlJc w:val="left"/>
      <w:pPr>
        <w:ind w:left="2880" w:hanging="360"/>
      </w:pPr>
    </w:lvl>
    <w:lvl w:ilvl="4" w:tplc="1708F236" w:tentative="1">
      <w:start w:val="1"/>
      <w:numFmt w:val="lowerLetter"/>
      <w:lvlText w:val="%5."/>
      <w:lvlJc w:val="left"/>
      <w:pPr>
        <w:ind w:left="3600" w:hanging="360"/>
      </w:pPr>
    </w:lvl>
    <w:lvl w:ilvl="5" w:tplc="9066188C" w:tentative="1">
      <w:start w:val="1"/>
      <w:numFmt w:val="lowerRoman"/>
      <w:lvlText w:val="%6."/>
      <w:lvlJc w:val="right"/>
      <w:pPr>
        <w:ind w:left="4320" w:hanging="180"/>
      </w:pPr>
    </w:lvl>
    <w:lvl w:ilvl="6" w:tplc="F77AC272" w:tentative="1">
      <w:start w:val="1"/>
      <w:numFmt w:val="decimal"/>
      <w:lvlText w:val="%7."/>
      <w:lvlJc w:val="left"/>
      <w:pPr>
        <w:ind w:left="5040" w:hanging="360"/>
      </w:pPr>
    </w:lvl>
    <w:lvl w:ilvl="7" w:tplc="4C3CFDFA" w:tentative="1">
      <w:start w:val="1"/>
      <w:numFmt w:val="lowerLetter"/>
      <w:lvlText w:val="%8."/>
      <w:lvlJc w:val="left"/>
      <w:pPr>
        <w:ind w:left="5760" w:hanging="360"/>
      </w:pPr>
    </w:lvl>
    <w:lvl w:ilvl="8" w:tplc="F6CE0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84620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FA4D79C" w:tentative="1">
      <w:start w:val="1"/>
      <w:numFmt w:val="lowerLetter"/>
      <w:lvlText w:val="%2."/>
      <w:lvlJc w:val="left"/>
      <w:pPr>
        <w:ind w:left="1440" w:hanging="360"/>
      </w:pPr>
    </w:lvl>
    <w:lvl w:ilvl="2" w:tplc="0BAC0D50" w:tentative="1">
      <w:start w:val="1"/>
      <w:numFmt w:val="lowerRoman"/>
      <w:lvlText w:val="%3."/>
      <w:lvlJc w:val="right"/>
      <w:pPr>
        <w:ind w:left="2160" w:hanging="180"/>
      </w:pPr>
    </w:lvl>
    <w:lvl w:ilvl="3" w:tplc="04104CA8" w:tentative="1">
      <w:start w:val="1"/>
      <w:numFmt w:val="decimal"/>
      <w:lvlText w:val="%4."/>
      <w:lvlJc w:val="left"/>
      <w:pPr>
        <w:ind w:left="2880" w:hanging="360"/>
      </w:pPr>
    </w:lvl>
    <w:lvl w:ilvl="4" w:tplc="4FD05C56" w:tentative="1">
      <w:start w:val="1"/>
      <w:numFmt w:val="lowerLetter"/>
      <w:lvlText w:val="%5."/>
      <w:lvlJc w:val="left"/>
      <w:pPr>
        <w:ind w:left="3600" w:hanging="360"/>
      </w:pPr>
    </w:lvl>
    <w:lvl w:ilvl="5" w:tplc="DAA0D83C" w:tentative="1">
      <w:start w:val="1"/>
      <w:numFmt w:val="lowerRoman"/>
      <w:lvlText w:val="%6."/>
      <w:lvlJc w:val="right"/>
      <w:pPr>
        <w:ind w:left="4320" w:hanging="180"/>
      </w:pPr>
    </w:lvl>
    <w:lvl w:ilvl="6" w:tplc="0B480D4A" w:tentative="1">
      <w:start w:val="1"/>
      <w:numFmt w:val="decimal"/>
      <w:lvlText w:val="%7."/>
      <w:lvlJc w:val="left"/>
      <w:pPr>
        <w:ind w:left="5040" w:hanging="360"/>
      </w:pPr>
    </w:lvl>
    <w:lvl w:ilvl="7" w:tplc="359896DC" w:tentative="1">
      <w:start w:val="1"/>
      <w:numFmt w:val="lowerLetter"/>
      <w:lvlText w:val="%8."/>
      <w:lvlJc w:val="left"/>
      <w:pPr>
        <w:ind w:left="5760" w:hanging="360"/>
      </w:pPr>
    </w:lvl>
    <w:lvl w:ilvl="8" w:tplc="21727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0587E6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D825FEC" w:tentative="1">
      <w:start w:val="1"/>
      <w:numFmt w:val="lowerLetter"/>
      <w:lvlText w:val="%2."/>
      <w:lvlJc w:val="left"/>
      <w:pPr>
        <w:ind w:left="1364" w:hanging="360"/>
      </w:pPr>
    </w:lvl>
    <w:lvl w:ilvl="2" w:tplc="68CAA5A8" w:tentative="1">
      <w:start w:val="1"/>
      <w:numFmt w:val="lowerRoman"/>
      <w:lvlText w:val="%3."/>
      <w:lvlJc w:val="right"/>
      <w:pPr>
        <w:ind w:left="2084" w:hanging="180"/>
      </w:pPr>
    </w:lvl>
    <w:lvl w:ilvl="3" w:tplc="BAD04F66" w:tentative="1">
      <w:start w:val="1"/>
      <w:numFmt w:val="decimal"/>
      <w:lvlText w:val="%4."/>
      <w:lvlJc w:val="left"/>
      <w:pPr>
        <w:ind w:left="2804" w:hanging="360"/>
      </w:pPr>
    </w:lvl>
    <w:lvl w:ilvl="4" w:tplc="8BBC5174" w:tentative="1">
      <w:start w:val="1"/>
      <w:numFmt w:val="lowerLetter"/>
      <w:lvlText w:val="%5."/>
      <w:lvlJc w:val="left"/>
      <w:pPr>
        <w:ind w:left="3524" w:hanging="360"/>
      </w:pPr>
    </w:lvl>
    <w:lvl w:ilvl="5" w:tplc="4E7C8224" w:tentative="1">
      <w:start w:val="1"/>
      <w:numFmt w:val="lowerRoman"/>
      <w:lvlText w:val="%6."/>
      <w:lvlJc w:val="right"/>
      <w:pPr>
        <w:ind w:left="4244" w:hanging="180"/>
      </w:pPr>
    </w:lvl>
    <w:lvl w:ilvl="6" w:tplc="298E87BC" w:tentative="1">
      <w:start w:val="1"/>
      <w:numFmt w:val="decimal"/>
      <w:lvlText w:val="%7."/>
      <w:lvlJc w:val="left"/>
      <w:pPr>
        <w:ind w:left="4964" w:hanging="360"/>
      </w:pPr>
    </w:lvl>
    <w:lvl w:ilvl="7" w:tplc="9FA40492" w:tentative="1">
      <w:start w:val="1"/>
      <w:numFmt w:val="lowerLetter"/>
      <w:lvlText w:val="%8."/>
      <w:lvlJc w:val="left"/>
      <w:pPr>
        <w:ind w:left="5684" w:hanging="360"/>
      </w:pPr>
    </w:lvl>
    <w:lvl w:ilvl="8" w:tplc="AAF883D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BF42F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C83C24" w:tentative="1">
      <w:start w:val="1"/>
      <w:numFmt w:val="lowerLetter"/>
      <w:lvlText w:val="%2."/>
      <w:lvlJc w:val="left"/>
      <w:pPr>
        <w:ind w:left="1440" w:hanging="360"/>
      </w:pPr>
    </w:lvl>
    <w:lvl w:ilvl="2" w:tplc="9454EE6A" w:tentative="1">
      <w:start w:val="1"/>
      <w:numFmt w:val="lowerRoman"/>
      <w:lvlText w:val="%3."/>
      <w:lvlJc w:val="right"/>
      <w:pPr>
        <w:ind w:left="2160" w:hanging="180"/>
      </w:pPr>
    </w:lvl>
    <w:lvl w:ilvl="3" w:tplc="FFD2E27A" w:tentative="1">
      <w:start w:val="1"/>
      <w:numFmt w:val="decimal"/>
      <w:lvlText w:val="%4."/>
      <w:lvlJc w:val="left"/>
      <w:pPr>
        <w:ind w:left="2880" w:hanging="360"/>
      </w:pPr>
    </w:lvl>
    <w:lvl w:ilvl="4" w:tplc="F490FAE6" w:tentative="1">
      <w:start w:val="1"/>
      <w:numFmt w:val="lowerLetter"/>
      <w:lvlText w:val="%5."/>
      <w:lvlJc w:val="left"/>
      <w:pPr>
        <w:ind w:left="3600" w:hanging="360"/>
      </w:pPr>
    </w:lvl>
    <w:lvl w:ilvl="5" w:tplc="E47618B0" w:tentative="1">
      <w:start w:val="1"/>
      <w:numFmt w:val="lowerRoman"/>
      <w:lvlText w:val="%6."/>
      <w:lvlJc w:val="right"/>
      <w:pPr>
        <w:ind w:left="4320" w:hanging="180"/>
      </w:pPr>
    </w:lvl>
    <w:lvl w:ilvl="6" w:tplc="5CCA3EAE" w:tentative="1">
      <w:start w:val="1"/>
      <w:numFmt w:val="decimal"/>
      <w:lvlText w:val="%7."/>
      <w:lvlJc w:val="left"/>
      <w:pPr>
        <w:ind w:left="5040" w:hanging="360"/>
      </w:pPr>
    </w:lvl>
    <w:lvl w:ilvl="7" w:tplc="2D126B72" w:tentative="1">
      <w:start w:val="1"/>
      <w:numFmt w:val="lowerLetter"/>
      <w:lvlText w:val="%8."/>
      <w:lvlJc w:val="left"/>
      <w:pPr>
        <w:ind w:left="5760" w:hanging="360"/>
      </w:pPr>
    </w:lvl>
    <w:lvl w:ilvl="8" w:tplc="776E2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68288169">
    <w:abstractNumId w:val="19"/>
  </w:num>
  <w:num w:numId="2" w16cid:durableId="27295136">
    <w:abstractNumId w:val="6"/>
  </w:num>
  <w:num w:numId="3" w16cid:durableId="1783264655">
    <w:abstractNumId w:val="10"/>
  </w:num>
  <w:num w:numId="4" w16cid:durableId="2137211366">
    <w:abstractNumId w:val="27"/>
  </w:num>
  <w:num w:numId="5" w16cid:durableId="1434395950">
    <w:abstractNumId w:val="0"/>
  </w:num>
  <w:num w:numId="6" w16cid:durableId="1911573018">
    <w:abstractNumId w:val="11"/>
  </w:num>
  <w:num w:numId="7" w16cid:durableId="1732999607">
    <w:abstractNumId w:val="28"/>
  </w:num>
  <w:num w:numId="8" w16cid:durableId="11039632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3784006">
    <w:abstractNumId w:val="1"/>
  </w:num>
  <w:num w:numId="10" w16cid:durableId="706101468">
    <w:abstractNumId w:val="0"/>
    <w:lvlOverride w:ilvl="0">
      <w:startOverride w:val="1"/>
    </w:lvlOverride>
  </w:num>
  <w:num w:numId="11" w16cid:durableId="1835141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4295909">
    <w:abstractNumId w:val="6"/>
  </w:num>
  <w:num w:numId="13" w16cid:durableId="1080368676">
    <w:abstractNumId w:val="27"/>
  </w:num>
  <w:num w:numId="14" w16cid:durableId="16365652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9823504">
    <w:abstractNumId w:val="20"/>
  </w:num>
  <w:num w:numId="16" w16cid:durableId="12882451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88629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8094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3330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1936738">
    <w:abstractNumId w:val="24"/>
  </w:num>
  <w:num w:numId="21" w16cid:durableId="770317479">
    <w:abstractNumId w:val="8"/>
  </w:num>
  <w:num w:numId="22" w16cid:durableId="274099129">
    <w:abstractNumId w:val="31"/>
  </w:num>
  <w:num w:numId="23" w16cid:durableId="1948536855">
    <w:abstractNumId w:val="34"/>
  </w:num>
  <w:num w:numId="24" w16cid:durableId="753628190">
    <w:abstractNumId w:val="32"/>
  </w:num>
  <w:num w:numId="25" w16cid:durableId="2115830489">
    <w:abstractNumId w:val="12"/>
  </w:num>
  <w:num w:numId="26" w16cid:durableId="1331370099">
    <w:abstractNumId w:val="33"/>
  </w:num>
  <w:num w:numId="27" w16cid:durableId="2042970609">
    <w:abstractNumId w:val="7"/>
  </w:num>
  <w:num w:numId="28" w16cid:durableId="110440824">
    <w:abstractNumId w:val="30"/>
  </w:num>
  <w:num w:numId="29" w16cid:durableId="947083386">
    <w:abstractNumId w:val="16"/>
  </w:num>
  <w:num w:numId="30" w16cid:durableId="365563077">
    <w:abstractNumId w:val="2"/>
  </w:num>
  <w:num w:numId="31" w16cid:durableId="539249403">
    <w:abstractNumId w:val="25"/>
  </w:num>
  <w:num w:numId="32" w16cid:durableId="781998544">
    <w:abstractNumId w:val="17"/>
  </w:num>
  <w:num w:numId="33" w16cid:durableId="1252853046">
    <w:abstractNumId w:val="15"/>
  </w:num>
  <w:num w:numId="34" w16cid:durableId="1346638310">
    <w:abstractNumId w:val="3"/>
  </w:num>
  <w:num w:numId="35" w16cid:durableId="89669852">
    <w:abstractNumId w:val="4"/>
  </w:num>
  <w:num w:numId="36" w16cid:durableId="1814718065">
    <w:abstractNumId w:val="14"/>
  </w:num>
  <w:num w:numId="37" w16cid:durableId="1244216904">
    <w:abstractNumId w:val="9"/>
  </w:num>
  <w:num w:numId="38" w16cid:durableId="1849364876">
    <w:abstractNumId w:val="13"/>
  </w:num>
  <w:num w:numId="39" w16cid:durableId="1063139843">
    <w:abstractNumId w:val="22"/>
  </w:num>
  <w:num w:numId="40" w16cid:durableId="786657718">
    <w:abstractNumId w:val="29"/>
  </w:num>
  <w:num w:numId="41" w16cid:durableId="2088071582">
    <w:abstractNumId w:val="18"/>
  </w:num>
  <w:num w:numId="42" w16cid:durableId="206852873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4E60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4418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33AC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060D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8ECB2D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2024-06-03T15:30:00Z</cp:lastPrinted>
  <dcterms:created xsi:type="dcterms:W3CDTF">2024-02-15T14:56:00Z</dcterms:created>
  <dcterms:modified xsi:type="dcterms:W3CDTF">2024-06-03T16:40:00Z</dcterms:modified>
</cp:coreProperties>
</file>