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639D71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3670">
        <w:rPr>
          <w:rFonts w:ascii="Times New Roman" w:hAnsi="Times New Roman"/>
          <w:szCs w:val="24"/>
        </w:rPr>
        <w:t>2</w:t>
      </w:r>
      <w:r w:rsidR="00A20177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706A6B" w14:textId="77777777" w:rsidR="00A20177" w:rsidRDefault="00A20177" w:rsidP="00A20177">
      <w:pPr>
        <w:jc w:val="both"/>
        <w:rPr>
          <w:b/>
        </w:rPr>
      </w:pPr>
      <w:r>
        <w:t>A Senhora</w:t>
      </w:r>
    </w:p>
    <w:p w14:paraId="57AF4F5B" w14:textId="77777777" w:rsidR="00A20177" w:rsidRDefault="00A20177" w:rsidP="00A20177">
      <w:pPr>
        <w:jc w:val="both"/>
        <w:rPr>
          <w:b/>
        </w:rPr>
      </w:pPr>
      <w:r>
        <w:rPr>
          <w:b/>
        </w:rPr>
        <w:t>LIGIA NEVES AZIZ LUCINDO</w:t>
      </w:r>
    </w:p>
    <w:p w14:paraId="7B8430A5" w14:textId="77777777" w:rsidR="00A20177" w:rsidRDefault="00A20177" w:rsidP="00A20177">
      <w:pPr>
        <w:jc w:val="both"/>
        <w:rPr>
          <w:bCs/>
        </w:rPr>
      </w:pPr>
      <w:r>
        <w:rPr>
          <w:bCs/>
        </w:rPr>
        <w:t>Superintendente Regional da Polícia Federal</w:t>
      </w:r>
    </w:p>
    <w:p w14:paraId="194B1AF0" w14:textId="77777777" w:rsidR="00A20177" w:rsidRDefault="00A20177" w:rsidP="00A20177">
      <w:pPr>
        <w:jc w:val="both"/>
      </w:pPr>
      <w:r>
        <w:t>Cuiabá – MT</w:t>
      </w:r>
    </w:p>
    <w:p w14:paraId="7155195D" w14:textId="77777777" w:rsidR="00A20177" w:rsidRDefault="00A20177" w:rsidP="00A20177">
      <w:pPr>
        <w:jc w:val="both"/>
      </w:pPr>
    </w:p>
    <w:p w14:paraId="68BAFD1E" w14:textId="77777777" w:rsidR="00A20177" w:rsidRDefault="00A20177" w:rsidP="00A20177">
      <w:pPr>
        <w:jc w:val="both"/>
      </w:pPr>
    </w:p>
    <w:p w14:paraId="688D5D4F" w14:textId="77777777" w:rsidR="00A20177" w:rsidRDefault="00A20177" w:rsidP="00A20177">
      <w:pPr>
        <w:jc w:val="both"/>
      </w:pPr>
    </w:p>
    <w:p w14:paraId="124191BE" w14:textId="77777777" w:rsidR="00A20177" w:rsidRDefault="00A20177" w:rsidP="00A20177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7880EB07" w14:textId="77777777" w:rsidR="00A20177" w:rsidRDefault="00A20177" w:rsidP="00A20177">
      <w:pPr>
        <w:jc w:val="both"/>
      </w:pPr>
    </w:p>
    <w:p w14:paraId="04C576EA" w14:textId="77777777" w:rsidR="00A20177" w:rsidRDefault="00A20177" w:rsidP="00A20177">
      <w:pPr>
        <w:ind w:firstLine="1418"/>
        <w:jc w:val="both"/>
      </w:pPr>
    </w:p>
    <w:p w14:paraId="266F9CCA" w14:textId="77777777" w:rsidR="00A20177" w:rsidRDefault="00A20177" w:rsidP="00A20177">
      <w:pPr>
        <w:ind w:firstLine="1418"/>
        <w:jc w:val="both"/>
      </w:pPr>
    </w:p>
    <w:p w14:paraId="22DECA8D" w14:textId="3692AE2B" w:rsidR="00A20177" w:rsidRDefault="00A20177" w:rsidP="00A20177">
      <w:pPr>
        <w:ind w:firstLine="1418"/>
        <w:jc w:val="both"/>
      </w:pPr>
      <w:r>
        <w:t>Senhora</w:t>
      </w:r>
      <w:r>
        <w:t xml:space="preserve"> Superintendente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FDE4BD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</w:t>
      </w:r>
      <w:r w:rsidR="00A20177">
        <w:rPr>
          <w:iCs/>
        </w:rPr>
        <w:t>a</w:t>
      </w:r>
      <w:r>
        <w:rPr>
          <w:iCs/>
        </w:rPr>
        <w:t xml:space="preserve">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A5CCB" w14:textId="77777777" w:rsidR="008540C7" w:rsidRDefault="008540C7">
      <w:r>
        <w:separator/>
      </w:r>
    </w:p>
  </w:endnote>
  <w:endnote w:type="continuationSeparator" w:id="0">
    <w:p w14:paraId="06D09A34" w14:textId="77777777" w:rsidR="008540C7" w:rsidRDefault="0085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FF029" w14:textId="77777777" w:rsidR="008540C7" w:rsidRDefault="008540C7">
      <w:r>
        <w:separator/>
      </w:r>
    </w:p>
  </w:footnote>
  <w:footnote w:type="continuationSeparator" w:id="0">
    <w:p w14:paraId="2DE424F8" w14:textId="77777777" w:rsidR="008540C7" w:rsidRDefault="0085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D377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517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EE66B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B4E0A8" w:tentative="1">
      <w:start w:val="1"/>
      <w:numFmt w:val="lowerLetter"/>
      <w:lvlText w:val="%2."/>
      <w:lvlJc w:val="left"/>
      <w:pPr>
        <w:ind w:left="1440" w:hanging="360"/>
      </w:pPr>
    </w:lvl>
    <w:lvl w:ilvl="2" w:tplc="2258D760" w:tentative="1">
      <w:start w:val="1"/>
      <w:numFmt w:val="lowerRoman"/>
      <w:lvlText w:val="%3."/>
      <w:lvlJc w:val="right"/>
      <w:pPr>
        <w:ind w:left="2160" w:hanging="180"/>
      </w:pPr>
    </w:lvl>
    <w:lvl w:ilvl="3" w:tplc="1E24D412" w:tentative="1">
      <w:start w:val="1"/>
      <w:numFmt w:val="decimal"/>
      <w:lvlText w:val="%4."/>
      <w:lvlJc w:val="left"/>
      <w:pPr>
        <w:ind w:left="2880" w:hanging="360"/>
      </w:pPr>
    </w:lvl>
    <w:lvl w:ilvl="4" w:tplc="522A7326" w:tentative="1">
      <w:start w:val="1"/>
      <w:numFmt w:val="lowerLetter"/>
      <w:lvlText w:val="%5."/>
      <w:lvlJc w:val="left"/>
      <w:pPr>
        <w:ind w:left="3600" w:hanging="360"/>
      </w:pPr>
    </w:lvl>
    <w:lvl w:ilvl="5" w:tplc="FE324D80" w:tentative="1">
      <w:start w:val="1"/>
      <w:numFmt w:val="lowerRoman"/>
      <w:lvlText w:val="%6."/>
      <w:lvlJc w:val="right"/>
      <w:pPr>
        <w:ind w:left="4320" w:hanging="180"/>
      </w:pPr>
    </w:lvl>
    <w:lvl w:ilvl="6" w:tplc="A976C8BC" w:tentative="1">
      <w:start w:val="1"/>
      <w:numFmt w:val="decimal"/>
      <w:lvlText w:val="%7."/>
      <w:lvlJc w:val="left"/>
      <w:pPr>
        <w:ind w:left="5040" w:hanging="360"/>
      </w:pPr>
    </w:lvl>
    <w:lvl w:ilvl="7" w:tplc="71B4829A" w:tentative="1">
      <w:start w:val="1"/>
      <w:numFmt w:val="lowerLetter"/>
      <w:lvlText w:val="%8."/>
      <w:lvlJc w:val="left"/>
      <w:pPr>
        <w:ind w:left="5760" w:hanging="360"/>
      </w:pPr>
    </w:lvl>
    <w:lvl w:ilvl="8" w:tplc="CCE4D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F6A32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BE69CE0" w:tentative="1">
      <w:start w:val="1"/>
      <w:numFmt w:val="lowerLetter"/>
      <w:lvlText w:val="%2."/>
      <w:lvlJc w:val="left"/>
      <w:pPr>
        <w:ind w:left="1440" w:hanging="360"/>
      </w:pPr>
    </w:lvl>
    <w:lvl w:ilvl="2" w:tplc="DD00CF0E" w:tentative="1">
      <w:start w:val="1"/>
      <w:numFmt w:val="lowerRoman"/>
      <w:lvlText w:val="%3."/>
      <w:lvlJc w:val="right"/>
      <w:pPr>
        <w:ind w:left="2160" w:hanging="180"/>
      </w:pPr>
    </w:lvl>
    <w:lvl w:ilvl="3" w:tplc="EF285A28" w:tentative="1">
      <w:start w:val="1"/>
      <w:numFmt w:val="decimal"/>
      <w:lvlText w:val="%4."/>
      <w:lvlJc w:val="left"/>
      <w:pPr>
        <w:ind w:left="2880" w:hanging="360"/>
      </w:pPr>
    </w:lvl>
    <w:lvl w:ilvl="4" w:tplc="25D48916" w:tentative="1">
      <w:start w:val="1"/>
      <w:numFmt w:val="lowerLetter"/>
      <w:lvlText w:val="%5."/>
      <w:lvlJc w:val="left"/>
      <w:pPr>
        <w:ind w:left="3600" w:hanging="360"/>
      </w:pPr>
    </w:lvl>
    <w:lvl w:ilvl="5" w:tplc="B158F4D0" w:tentative="1">
      <w:start w:val="1"/>
      <w:numFmt w:val="lowerRoman"/>
      <w:lvlText w:val="%6."/>
      <w:lvlJc w:val="right"/>
      <w:pPr>
        <w:ind w:left="4320" w:hanging="180"/>
      </w:pPr>
    </w:lvl>
    <w:lvl w:ilvl="6" w:tplc="6D0ABB08" w:tentative="1">
      <w:start w:val="1"/>
      <w:numFmt w:val="decimal"/>
      <w:lvlText w:val="%7."/>
      <w:lvlJc w:val="left"/>
      <w:pPr>
        <w:ind w:left="5040" w:hanging="360"/>
      </w:pPr>
    </w:lvl>
    <w:lvl w:ilvl="7" w:tplc="BC42E1A0" w:tentative="1">
      <w:start w:val="1"/>
      <w:numFmt w:val="lowerLetter"/>
      <w:lvlText w:val="%8."/>
      <w:lvlJc w:val="left"/>
      <w:pPr>
        <w:ind w:left="5760" w:hanging="360"/>
      </w:pPr>
    </w:lvl>
    <w:lvl w:ilvl="8" w:tplc="5F467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3260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3E44A0" w:tentative="1">
      <w:start w:val="1"/>
      <w:numFmt w:val="lowerLetter"/>
      <w:lvlText w:val="%2."/>
      <w:lvlJc w:val="left"/>
      <w:pPr>
        <w:ind w:left="1440" w:hanging="360"/>
      </w:pPr>
    </w:lvl>
    <w:lvl w:ilvl="2" w:tplc="2A186076" w:tentative="1">
      <w:start w:val="1"/>
      <w:numFmt w:val="lowerRoman"/>
      <w:lvlText w:val="%3."/>
      <w:lvlJc w:val="right"/>
      <w:pPr>
        <w:ind w:left="2160" w:hanging="180"/>
      </w:pPr>
    </w:lvl>
    <w:lvl w:ilvl="3" w:tplc="1AE66370" w:tentative="1">
      <w:start w:val="1"/>
      <w:numFmt w:val="decimal"/>
      <w:lvlText w:val="%4."/>
      <w:lvlJc w:val="left"/>
      <w:pPr>
        <w:ind w:left="2880" w:hanging="360"/>
      </w:pPr>
    </w:lvl>
    <w:lvl w:ilvl="4" w:tplc="1B6C703E" w:tentative="1">
      <w:start w:val="1"/>
      <w:numFmt w:val="lowerLetter"/>
      <w:lvlText w:val="%5."/>
      <w:lvlJc w:val="left"/>
      <w:pPr>
        <w:ind w:left="3600" w:hanging="360"/>
      </w:pPr>
    </w:lvl>
    <w:lvl w:ilvl="5" w:tplc="58927180" w:tentative="1">
      <w:start w:val="1"/>
      <w:numFmt w:val="lowerRoman"/>
      <w:lvlText w:val="%6."/>
      <w:lvlJc w:val="right"/>
      <w:pPr>
        <w:ind w:left="4320" w:hanging="180"/>
      </w:pPr>
    </w:lvl>
    <w:lvl w:ilvl="6" w:tplc="98D0CF56" w:tentative="1">
      <w:start w:val="1"/>
      <w:numFmt w:val="decimal"/>
      <w:lvlText w:val="%7."/>
      <w:lvlJc w:val="left"/>
      <w:pPr>
        <w:ind w:left="5040" w:hanging="360"/>
      </w:pPr>
    </w:lvl>
    <w:lvl w:ilvl="7" w:tplc="C02CFAF8" w:tentative="1">
      <w:start w:val="1"/>
      <w:numFmt w:val="lowerLetter"/>
      <w:lvlText w:val="%8."/>
      <w:lvlJc w:val="left"/>
      <w:pPr>
        <w:ind w:left="5760" w:hanging="360"/>
      </w:pPr>
    </w:lvl>
    <w:lvl w:ilvl="8" w:tplc="8CDC6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8C403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08C112" w:tentative="1">
      <w:start w:val="1"/>
      <w:numFmt w:val="lowerLetter"/>
      <w:lvlText w:val="%2."/>
      <w:lvlJc w:val="left"/>
      <w:pPr>
        <w:ind w:left="1440" w:hanging="360"/>
      </w:pPr>
    </w:lvl>
    <w:lvl w:ilvl="2" w:tplc="4D680088" w:tentative="1">
      <w:start w:val="1"/>
      <w:numFmt w:val="lowerRoman"/>
      <w:lvlText w:val="%3."/>
      <w:lvlJc w:val="right"/>
      <w:pPr>
        <w:ind w:left="2160" w:hanging="180"/>
      </w:pPr>
    </w:lvl>
    <w:lvl w:ilvl="3" w:tplc="CE621DD4" w:tentative="1">
      <w:start w:val="1"/>
      <w:numFmt w:val="decimal"/>
      <w:lvlText w:val="%4."/>
      <w:lvlJc w:val="left"/>
      <w:pPr>
        <w:ind w:left="2880" w:hanging="360"/>
      </w:pPr>
    </w:lvl>
    <w:lvl w:ilvl="4" w:tplc="D1EE1D88" w:tentative="1">
      <w:start w:val="1"/>
      <w:numFmt w:val="lowerLetter"/>
      <w:lvlText w:val="%5."/>
      <w:lvlJc w:val="left"/>
      <w:pPr>
        <w:ind w:left="3600" w:hanging="360"/>
      </w:pPr>
    </w:lvl>
    <w:lvl w:ilvl="5" w:tplc="526A0EE2" w:tentative="1">
      <w:start w:val="1"/>
      <w:numFmt w:val="lowerRoman"/>
      <w:lvlText w:val="%6."/>
      <w:lvlJc w:val="right"/>
      <w:pPr>
        <w:ind w:left="4320" w:hanging="180"/>
      </w:pPr>
    </w:lvl>
    <w:lvl w:ilvl="6" w:tplc="4D66B034" w:tentative="1">
      <w:start w:val="1"/>
      <w:numFmt w:val="decimal"/>
      <w:lvlText w:val="%7."/>
      <w:lvlJc w:val="left"/>
      <w:pPr>
        <w:ind w:left="5040" w:hanging="360"/>
      </w:pPr>
    </w:lvl>
    <w:lvl w:ilvl="7" w:tplc="3D2E68E8" w:tentative="1">
      <w:start w:val="1"/>
      <w:numFmt w:val="lowerLetter"/>
      <w:lvlText w:val="%8."/>
      <w:lvlJc w:val="left"/>
      <w:pPr>
        <w:ind w:left="5760" w:hanging="360"/>
      </w:pPr>
    </w:lvl>
    <w:lvl w:ilvl="8" w:tplc="05480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D5A7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C6E2B2" w:tentative="1">
      <w:start w:val="1"/>
      <w:numFmt w:val="lowerLetter"/>
      <w:lvlText w:val="%2."/>
      <w:lvlJc w:val="left"/>
      <w:pPr>
        <w:ind w:left="1440" w:hanging="360"/>
      </w:pPr>
    </w:lvl>
    <w:lvl w:ilvl="2" w:tplc="6B1EDF08" w:tentative="1">
      <w:start w:val="1"/>
      <w:numFmt w:val="lowerRoman"/>
      <w:lvlText w:val="%3."/>
      <w:lvlJc w:val="right"/>
      <w:pPr>
        <w:ind w:left="2160" w:hanging="180"/>
      </w:pPr>
    </w:lvl>
    <w:lvl w:ilvl="3" w:tplc="FB349DE2" w:tentative="1">
      <w:start w:val="1"/>
      <w:numFmt w:val="decimal"/>
      <w:lvlText w:val="%4."/>
      <w:lvlJc w:val="left"/>
      <w:pPr>
        <w:ind w:left="2880" w:hanging="360"/>
      </w:pPr>
    </w:lvl>
    <w:lvl w:ilvl="4" w:tplc="9022F8C8" w:tentative="1">
      <w:start w:val="1"/>
      <w:numFmt w:val="lowerLetter"/>
      <w:lvlText w:val="%5."/>
      <w:lvlJc w:val="left"/>
      <w:pPr>
        <w:ind w:left="3600" w:hanging="360"/>
      </w:pPr>
    </w:lvl>
    <w:lvl w:ilvl="5" w:tplc="DD6632E2" w:tentative="1">
      <w:start w:val="1"/>
      <w:numFmt w:val="lowerRoman"/>
      <w:lvlText w:val="%6."/>
      <w:lvlJc w:val="right"/>
      <w:pPr>
        <w:ind w:left="4320" w:hanging="180"/>
      </w:pPr>
    </w:lvl>
    <w:lvl w:ilvl="6" w:tplc="7D26A736" w:tentative="1">
      <w:start w:val="1"/>
      <w:numFmt w:val="decimal"/>
      <w:lvlText w:val="%7."/>
      <w:lvlJc w:val="left"/>
      <w:pPr>
        <w:ind w:left="5040" w:hanging="360"/>
      </w:pPr>
    </w:lvl>
    <w:lvl w:ilvl="7" w:tplc="71B471E2" w:tentative="1">
      <w:start w:val="1"/>
      <w:numFmt w:val="lowerLetter"/>
      <w:lvlText w:val="%8."/>
      <w:lvlJc w:val="left"/>
      <w:pPr>
        <w:ind w:left="5760" w:hanging="360"/>
      </w:pPr>
    </w:lvl>
    <w:lvl w:ilvl="8" w:tplc="52F02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326F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49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25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EA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047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27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860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C4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406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7948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188B52" w:tentative="1">
      <w:start w:val="1"/>
      <w:numFmt w:val="lowerLetter"/>
      <w:lvlText w:val="%2."/>
      <w:lvlJc w:val="left"/>
      <w:pPr>
        <w:ind w:left="1440" w:hanging="360"/>
      </w:pPr>
    </w:lvl>
    <w:lvl w:ilvl="2" w:tplc="74D219AC" w:tentative="1">
      <w:start w:val="1"/>
      <w:numFmt w:val="lowerRoman"/>
      <w:lvlText w:val="%3."/>
      <w:lvlJc w:val="right"/>
      <w:pPr>
        <w:ind w:left="2160" w:hanging="180"/>
      </w:pPr>
    </w:lvl>
    <w:lvl w:ilvl="3" w:tplc="5390197E" w:tentative="1">
      <w:start w:val="1"/>
      <w:numFmt w:val="decimal"/>
      <w:lvlText w:val="%4."/>
      <w:lvlJc w:val="left"/>
      <w:pPr>
        <w:ind w:left="2880" w:hanging="360"/>
      </w:pPr>
    </w:lvl>
    <w:lvl w:ilvl="4" w:tplc="3ABE1334" w:tentative="1">
      <w:start w:val="1"/>
      <w:numFmt w:val="lowerLetter"/>
      <w:lvlText w:val="%5."/>
      <w:lvlJc w:val="left"/>
      <w:pPr>
        <w:ind w:left="3600" w:hanging="360"/>
      </w:pPr>
    </w:lvl>
    <w:lvl w:ilvl="5" w:tplc="04BE4C1C" w:tentative="1">
      <w:start w:val="1"/>
      <w:numFmt w:val="lowerRoman"/>
      <w:lvlText w:val="%6."/>
      <w:lvlJc w:val="right"/>
      <w:pPr>
        <w:ind w:left="4320" w:hanging="180"/>
      </w:pPr>
    </w:lvl>
    <w:lvl w:ilvl="6" w:tplc="532406A0" w:tentative="1">
      <w:start w:val="1"/>
      <w:numFmt w:val="decimal"/>
      <w:lvlText w:val="%7."/>
      <w:lvlJc w:val="left"/>
      <w:pPr>
        <w:ind w:left="5040" w:hanging="360"/>
      </w:pPr>
    </w:lvl>
    <w:lvl w:ilvl="7" w:tplc="AA309978" w:tentative="1">
      <w:start w:val="1"/>
      <w:numFmt w:val="lowerLetter"/>
      <w:lvlText w:val="%8."/>
      <w:lvlJc w:val="left"/>
      <w:pPr>
        <w:ind w:left="5760" w:hanging="360"/>
      </w:pPr>
    </w:lvl>
    <w:lvl w:ilvl="8" w:tplc="093EF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5B2C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CA67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38E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DA8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0E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EC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2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A9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7E8D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E3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0E6F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6E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4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7120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67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06E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DCE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6040B1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9DAE98A">
      <w:start w:val="1"/>
      <w:numFmt w:val="lowerLetter"/>
      <w:lvlText w:val="%2."/>
      <w:lvlJc w:val="left"/>
      <w:pPr>
        <w:ind w:left="1364" w:hanging="360"/>
      </w:pPr>
    </w:lvl>
    <w:lvl w:ilvl="2" w:tplc="E048A85A">
      <w:start w:val="1"/>
      <w:numFmt w:val="lowerRoman"/>
      <w:lvlText w:val="%3."/>
      <w:lvlJc w:val="right"/>
      <w:pPr>
        <w:ind w:left="2084" w:hanging="180"/>
      </w:pPr>
    </w:lvl>
    <w:lvl w:ilvl="3" w:tplc="FA2C22B4">
      <w:start w:val="1"/>
      <w:numFmt w:val="decimal"/>
      <w:lvlText w:val="%4."/>
      <w:lvlJc w:val="left"/>
      <w:pPr>
        <w:ind w:left="2804" w:hanging="360"/>
      </w:pPr>
    </w:lvl>
    <w:lvl w:ilvl="4" w:tplc="CE924E78">
      <w:start w:val="1"/>
      <w:numFmt w:val="lowerLetter"/>
      <w:lvlText w:val="%5."/>
      <w:lvlJc w:val="left"/>
      <w:pPr>
        <w:ind w:left="3524" w:hanging="360"/>
      </w:pPr>
    </w:lvl>
    <w:lvl w:ilvl="5" w:tplc="E1A8A77C">
      <w:start w:val="1"/>
      <w:numFmt w:val="lowerRoman"/>
      <w:lvlText w:val="%6."/>
      <w:lvlJc w:val="right"/>
      <w:pPr>
        <w:ind w:left="4244" w:hanging="180"/>
      </w:pPr>
    </w:lvl>
    <w:lvl w:ilvl="6" w:tplc="E7D45DEC">
      <w:start w:val="1"/>
      <w:numFmt w:val="decimal"/>
      <w:lvlText w:val="%7."/>
      <w:lvlJc w:val="left"/>
      <w:pPr>
        <w:ind w:left="4964" w:hanging="360"/>
      </w:pPr>
    </w:lvl>
    <w:lvl w:ilvl="7" w:tplc="801E72E0">
      <w:start w:val="1"/>
      <w:numFmt w:val="lowerLetter"/>
      <w:lvlText w:val="%8."/>
      <w:lvlJc w:val="left"/>
      <w:pPr>
        <w:ind w:left="5684" w:hanging="360"/>
      </w:pPr>
    </w:lvl>
    <w:lvl w:ilvl="8" w:tplc="6180036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2967D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65EF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842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42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03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69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C9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E28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E1A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5DAD2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B0E18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706C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40A9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B4DA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1A1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3A89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7EF3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BE49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CFE839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9B0FD78" w:tentative="1">
      <w:start w:val="1"/>
      <w:numFmt w:val="lowerLetter"/>
      <w:lvlText w:val="%2."/>
      <w:lvlJc w:val="left"/>
      <w:pPr>
        <w:ind w:left="1440" w:hanging="360"/>
      </w:pPr>
    </w:lvl>
    <w:lvl w:ilvl="2" w:tplc="8ABA6420" w:tentative="1">
      <w:start w:val="1"/>
      <w:numFmt w:val="lowerRoman"/>
      <w:lvlText w:val="%3."/>
      <w:lvlJc w:val="right"/>
      <w:pPr>
        <w:ind w:left="2160" w:hanging="180"/>
      </w:pPr>
    </w:lvl>
    <w:lvl w:ilvl="3" w:tplc="8302613C" w:tentative="1">
      <w:start w:val="1"/>
      <w:numFmt w:val="decimal"/>
      <w:lvlText w:val="%4."/>
      <w:lvlJc w:val="left"/>
      <w:pPr>
        <w:ind w:left="2880" w:hanging="360"/>
      </w:pPr>
    </w:lvl>
    <w:lvl w:ilvl="4" w:tplc="BE94CB26" w:tentative="1">
      <w:start w:val="1"/>
      <w:numFmt w:val="lowerLetter"/>
      <w:lvlText w:val="%5."/>
      <w:lvlJc w:val="left"/>
      <w:pPr>
        <w:ind w:left="3600" w:hanging="360"/>
      </w:pPr>
    </w:lvl>
    <w:lvl w:ilvl="5" w:tplc="184A3C1C" w:tentative="1">
      <w:start w:val="1"/>
      <w:numFmt w:val="lowerRoman"/>
      <w:lvlText w:val="%6."/>
      <w:lvlJc w:val="right"/>
      <w:pPr>
        <w:ind w:left="4320" w:hanging="180"/>
      </w:pPr>
    </w:lvl>
    <w:lvl w:ilvl="6" w:tplc="51407AA4" w:tentative="1">
      <w:start w:val="1"/>
      <w:numFmt w:val="decimal"/>
      <w:lvlText w:val="%7."/>
      <w:lvlJc w:val="left"/>
      <w:pPr>
        <w:ind w:left="5040" w:hanging="360"/>
      </w:pPr>
    </w:lvl>
    <w:lvl w:ilvl="7" w:tplc="47CA78BC" w:tentative="1">
      <w:start w:val="1"/>
      <w:numFmt w:val="lowerLetter"/>
      <w:lvlText w:val="%8."/>
      <w:lvlJc w:val="left"/>
      <w:pPr>
        <w:ind w:left="5760" w:hanging="360"/>
      </w:pPr>
    </w:lvl>
    <w:lvl w:ilvl="8" w:tplc="64DEF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06634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F6A366" w:tentative="1">
      <w:start w:val="1"/>
      <w:numFmt w:val="lowerLetter"/>
      <w:lvlText w:val="%2."/>
      <w:lvlJc w:val="left"/>
      <w:pPr>
        <w:ind w:left="1440" w:hanging="360"/>
      </w:pPr>
    </w:lvl>
    <w:lvl w:ilvl="2" w:tplc="3000ED90" w:tentative="1">
      <w:start w:val="1"/>
      <w:numFmt w:val="lowerRoman"/>
      <w:lvlText w:val="%3."/>
      <w:lvlJc w:val="right"/>
      <w:pPr>
        <w:ind w:left="2160" w:hanging="180"/>
      </w:pPr>
    </w:lvl>
    <w:lvl w:ilvl="3" w:tplc="570CCA24" w:tentative="1">
      <w:start w:val="1"/>
      <w:numFmt w:val="decimal"/>
      <w:lvlText w:val="%4."/>
      <w:lvlJc w:val="left"/>
      <w:pPr>
        <w:ind w:left="2880" w:hanging="360"/>
      </w:pPr>
    </w:lvl>
    <w:lvl w:ilvl="4" w:tplc="4BE4E30C" w:tentative="1">
      <w:start w:val="1"/>
      <w:numFmt w:val="lowerLetter"/>
      <w:lvlText w:val="%5."/>
      <w:lvlJc w:val="left"/>
      <w:pPr>
        <w:ind w:left="3600" w:hanging="360"/>
      </w:pPr>
    </w:lvl>
    <w:lvl w:ilvl="5" w:tplc="DF1E0892" w:tentative="1">
      <w:start w:val="1"/>
      <w:numFmt w:val="lowerRoman"/>
      <w:lvlText w:val="%6."/>
      <w:lvlJc w:val="right"/>
      <w:pPr>
        <w:ind w:left="4320" w:hanging="180"/>
      </w:pPr>
    </w:lvl>
    <w:lvl w:ilvl="6" w:tplc="275C78AA" w:tentative="1">
      <w:start w:val="1"/>
      <w:numFmt w:val="decimal"/>
      <w:lvlText w:val="%7."/>
      <w:lvlJc w:val="left"/>
      <w:pPr>
        <w:ind w:left="5040" w:hanging="360"/>
      </w:pPr>
    </w:lvl>
    <w:lvl w:ilvl="7" w:tplc="B5A4F33E" w:tentative="1">
      <w:start w:val="1"/>
      <w:numFmt w:val="lowerLetter"/>
      <w:lvlText w:val="%8."/>
      <w:lvlJc w:val="left"/>
      <w:pPr>
        <w:ind w:left="5760" w:hanging="360"/>
      </w:pPr>
    </w:lvl>
    <w:lvl w:ilvl="8" w:tplc="2D3A8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1549C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30DC38" w:tentative="1">
      <w:start w:val="1"/>
      <w:numFmt w:val="lowerLetter"/>
      <w:lvlText w:val="%2."/>
      <w:lvlJc w:val="left"/>
      <w:pPr>
        <w:ind w:left="1440" w:hanging="360"/>
      </w:pPr>
    </w:lvl>
    <w:lvl w:ilvl="2" w:tplc="EFCACA12" w:tentative="1">
      <w:start w:val="1"/>
      <w:numFmt w:val="lowerRoman"/>
      <w:lvlText w:val="%3."/>
      <w:lvlJc w:val="right"/>
      <w:pPr>
        <w:ind w:left="2160" w:hanging="180"/>
      </w:pPr>
    </w:lvl>
    <w:lvl w:ilvl="3" w:tplc="98489F90" w:tentative="1">
      <w:start w:val="1"/>
      <w:numFmt w:val="decimal"/>
      <w:lvlText w:val="%4."/>
      <w:lvlJc w:val="left"/>
      <w:pPr>
        <w:ind w:left="2880" w:hanging="360"/>
      </w:pPr>
    </w:lvl>
    <w:lvl w:ilvl="4" w:tplc="CE6CA9C0" w:tentative="1">
      <w:start w:val="1"/>
      <w:numFmt w:val="lowerLetter"/>
      <w:lvlText w:val="%5."/>
      <w:lvlJc w:val="left"/>
      <w:pPr>
        <w:ind w:left="3600" w:hanging="360"/>
      </w:pPr>
    </w:lvl>
    <w:lvl w:ilvl="5" w:tplc="CA18ADC0" w:tentative="1">
      <w:start w:val="1"/>
      <w:numFmt w:val="lowerRoman"/>
      <w:lvlText w:val="%6."/>
      <w:lvlJc w:val="right"/>
      <w:pPr>
        <w:ind w:left="4320" w:hanging="180"/>
      </w:pPr>
    </w:lvl>
    <w:lvl w:ilvl="6" w:tplc="1B666214" w:tentative="1">
      <w:start w:val="1"/>
      <w:numFmt w:val="decimal"/>
      <w:lvlText w:val="%7."/>
      <w:lvlJc w:val="left"/>
      <w:pPr>
        <w:ind w:left="5040" w:hanging="360"/>
      </w:pPr>
    </w:lvl>
    <w:lvl w:ilvl="7" w:tplc="29A87B6E" w:tentative="1">
      <w:start w:val="1"/>
      <w:numFmt w:val="lowerLetter"/>
      <w:lvlText w:val="%8."/>
      <w:lvlJc w:val="left"/>
      <w:pPr>
        <w:ind w:left="5760" w:hanging="360"/>
      </w:pPr>
    </w:lvl>
    <w:lvl w:ilvl="8" w:tplc="91781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DB45C7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1A2D410" w:tentative="1">
      <w:start w:val="1"/>
      <w:numFmt w:val="lowerLetter"/>
      <w:lvlText w:val="%2."/>
      <w:lvlJc w:val="left"/>
      <w:pPr>
        <w:ind w:left="1364" w:hanging="360"/>
      </w:pPr>
    </w:lvl>
    <w:lvl w:ilvl="2" w:tplc="07A6A73E" w:tentative="1">
      <w:start w:val="1"/>
      <w:numFmt w:val="lowerRoman"/>
      <w:lvlText w:val="%3."/>
      <w:lvlJc w:val="right"/>
      <w:pPr>
        <w:ind w:left="2084" w:hanging="180"/>
      </w:pPr>
    </w:lvl>
    <w:lvl w:ilvl="3" w:tplc="7F4C02AE" w:tentative="1">
      <w:start w:val="1"/>
      <w:numFmt w:val="decimal"/>
      <w:lvlText w:val="%4."/>
      <w:lvlJc w:val="left"/>
      <w:pPr>
        <w:ind w:left="2804" w:hanging="360"/>
      </w:pPr>
    </w:lvl>
    <w:lvl w:ilvl="4" w:tplc="3D2887A2" w:tentative="1">
      <w:start w:val="1"/>
      <w:numFmt w:val="lowerLetter"/>
      <w:lvlText w:val="%5."/>
      <w:lvlJc w:val="left"/>
      <w:pPr>
        <w:ind w:left="3524" w:hanging="360"/>
      </w:pPr>
    </w:lvl>
    <w:lvl w:ilvl="5" w:tplc="E9A87BE6" w:tentative="1">
      <w:start w:val="1"/>
      <w:numFmt w:val="lowerRoman"/>
      <w:lvlText w:val="%6."/>
      <w:lvlJc w:val="right"/>
      <w:pPr>
        <w:ind w:left="4244" w:hanging="180"/>
      </w:pPr>
    </w:lvl>
    <w:lvl w:ilvl="6" w:tplc="8E68B3F8" w:tentative="1">
      <w:start w:val="1"/>
      <w:numFmt w:val="decimal"/>
      <w:lvlText w:val="%7."/>
      <w:lvlJc w:val="left"/>
      <w:pPr>
        <w:ind w:left="4964" w:hanging="360"/>
      </w:pPr>
    </w:lvl>
    <w:lvl w:ilvl="7" w:tplc="BDBC4592" w:tentative="1">
      <w:start w:val="1"/>
      <w:numFmt w:val="lowerLetter"/>
      <w:lvlText w:val="%8."/>
      <w:lvlJc w:val="left"/>
      <w:pPr>
        <w:ind w:left="5684" w:hanging="360"/>
      </w:pPr>
    </w:lvl>
    <w:lvl w:ilvl="8" w:tplc="5E2881E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88471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EEC07E2" w:tentative="1">
      <w:start w:val="1"/>
      <w:numFmt w:val="lowerLetter"/>
      <w:lvlText w:val="%2."/>
      <w:lvlJc w:val="left"/>
      <w:pPr>
        <w:ind w:left="1440" w:hanging="360"/>
      </w:pPr>
    </w:lvl>
    <w:lvl w:ilvl="2" w:tplc="CA88432A" w:tentative="1">
      <w:start w:val="1"/>
      <w:numFmt w:val="lowerRoman"/>
      <w:lvlText w:val="%3."/>
      <w:lvlJc w:val="right"/>
      <w:pPr>
        <w:ind w:left="2160" w:hanging="180"/>
      </w:pPr>
    </w:lvl>
    <w:lvl w:ilvl="3" w:tplc="0EE4BFFA" w:tentative="1">
      <w:start w:val="1"/>
      <w:numFmt w:val="decimal"/>
      <w:lvlText w:val="%4."/>
      <w:lvlJc w:val="left"/>
      <w:pPr>
        <w:ind w:left="2880" w:hanging="360"/>
      </w:pPr>
    </w:lvl>
    <w:lvl w:ilvl="4" w:tplc="7B1C6F24" w:tentative="1">
      <w:start w:val="1"/>
      <w:numFmt w:val="lowerLetter"/>
      <w:lvlText w:val="%5."/>
      <w:lvlJc w:val="left"/>
      <w:pPr>
        <w:ind w:left="3600" w:hanging="360"/>
      </w:pPr>
    </w:lvl>
    <w:lvl w:ilvl="5" w:tplc="1CA0ACAC" w:tentative="1">
      <w:start w:val="1"/>
      <w:numFmt w:val="lowerRoman"/>
      <w:lvlText w:val="%6."/>
      <w:lvlJc w:val="right"/>
      <w:pPr>
        <w:ind w:left="4320" w:hanging="180"/>
      </w:pPr>
    </w:lvl>
    <w:lvl w:ilvl="6" w:tplc="CFBAC1C8" w:tentative="1">
      <w:start w:val="1"/>
      <w:numFmt w:val="decimal"/>
      <w:lvlText w:val="%7."/>
      <w:lvlJc w:val="left"/>
      <w:pPr>
        <w:ind w:left="5040" w:hanging="360"/>
      </w:pPr>
    </w:lvl>
    <w:lvl w:ilvl="7" w:tplc="AC8AC470" w:tentative="1">
      <w:start w:val="1"/>
      <w:numFmt w:val="lowerLetter"/>
      <w:lvlText w:val="%8."/>
      <w:lvlJc w:val="left"/>
      <w:pPr>
        <w:ind w:left="5760" w:hanging="360"/>
      </w:pPr>
    </w:lvl>
    <w:lvl w:ilvl="8" w:tplc="ADD09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39520870">
    <w:abstractNumId w:val="19"/>
  </w:num>
  <w:num w:numId="2" w16cid:durableId="96870413">
    <w:abstractNumId w:val="6"/>
  </w:num>
  <w:num w:numId="3" w16cid:durableId="1991056625">
    <w:abstractNumId w:val="10"/>
  </w:num>
  <w:num w:numId="4" w16cid:durableId="913929526">
    <w:abstractNumId w:val="27"/>
  </w:num>
  <w:num w:numId="5" w16cid:durableId="706829491">
    <w:abstractNumId w:val="0"/>
  </w:num>
  <w:num w:numId="6" w16cid:durableId="1502114457">
    <w:abstractNumId w:val="11"/>
  </w:num>
  <w:num w:numId="7" w16cid:durableId="2080790271">
    <w:abstractNumId w:val="28"/>
  </w:num>
  <w:num w:numId="8" w16cid:durableId="11482826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542732">
    <w:abstractNumId w:val="1"/>
  </w:num>
  <w:num w:numId="10" w16cid:durableId="1821338554">
    <w:abstractNumId w:val="0"/>
    <w:lvlOverride w:ilvl="0">
      <w:startOverride w:val="1"/>
    </w:lvlOverride>
  </w:num>
  <w:num w:numId="11" w16cid:durableId="1936355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724180">
    <w:abstractNumId w:val="6"/>
  </w:num>
  <w:num w:numId="13" w16cid:durableId="1613434456">
    <w:abstractNumId w:val="27"/>
  </w:num>
  <w:num w:numId="14" w16cid:durableId="15906935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9901492">
    <w:abstractNumId w:val="20"/>
  </w:num>
  <w:num w:numId="16" w16cid:durableId="9506742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33940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3854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74039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9987263">
    <w:abstractNumId w:val="24"/>
  </w:num>
  <w:num w:numId="21" w16cid:durableId="807169435">
    <w:abstractNumId w:val="8"/>
  </w:num>
  <w:num w:numId="22" w16cid:durableId="1214737645">
    <w:abstractNumId w:val="31"/>
  </w:num>
  <w:num w:numId="23" w16cid:durableId="594049339">
    <w:abstractNumId w:val="34"/>
  </w:num>
  <w:num w:numId="24" w16cid:durableId="1111582623">
    <w:abstractNumId w:val="32"/>
  </w:num>
  <w:num w:numId="25" w16cid:durableId="548616389">
    <w:abstractNumId w:val="12"/>
  </w:num>
  <w:num w:numId="26" w16cid:durableId="964966543">
    <w:abstractNumId w:val="33"/>
  </w:num>
  <w:num w:numId="27" w16cid:durableId="566918363">
    <w:abstractNumId w:val="7"/>
  </w:num>
  <w:num w:numId="28" w16cid:durableId="1994261337">
    <w:abstractNumId w:val="30"/>
  </w:num>
  <w:num w:numId="29" w16cid:durableId="549345376">
    <w:abstractNumId w:val="16"/>
  </w:num>
  <w:num w:numId="30" w16cid:durableId="566502861">
    <w:abstractNumId w:val="2"/>
  </w:num>
  <w:num w:numId="31" w16cid:durableId="485126008">
    <w:abstractNumId w:val="25"/>
  </w:num>
  <w:num w:numId="32" w16cid:durableId="588271441">
    <w:abstractNumId w:val="17"/>
  </w:num>
  <w:num w:numId="33" w16cid:durableId="945189433">
    <w:abstractNumId w:val="15"/>
  </w:num>
  <w:num w:numId="34" w16cid:durableId="737744848">
    <w:abstractNumId w:val="3"/>
  </w:num>
  <w:num w:numId="35" w16cid:durableId="77292589">
    <w:abstractNumId w:val="4"/>
  </w:num>
  <w:num w:numId="36" w16cid:durableId="540821113">
    <w:abstractNumId w:val="14"/>
  </w:num>
  <w:num w:numId="37" w16cid:durableId="489638365">
    <w:abstractNumId w:val="9"/>
  </w:num>
  <w:num w:numId="38" w16cid:durableId="1443262038">
    <w:abstractNumId w:val="13"/>
  </w:num>
  <w:num w:numId="39" w16cid:durableId="2132360218">
    <w:abstractNumId w:val="22"/>
  </w:num>
  <w:num w:numId="40" w16cid:durableId="585649857">
    <w:abstractNumId w:val="29"/>
  </w:num>
  <w:num w:numId="41" w16cid:durableId="817720825">
    <w:abstractNumId w:val="18"/>
  </w:num>
  <w:num w:numId="42" w16cid:durableId="189419568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620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40C7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0177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1FB17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2024-06-03T15:30:00Z</cp:lastPrinted>
  <dcterms:created xsi:type="dcterms:W3CDTF">2024-02-15T14:56:00Z</dcterms:created>
  <dcterms:modified xsi:type="dcterms:W3CDTF">2024-06-03T17:06:00Z</dcterms:modified>
</cp:coreProperties>
</file>