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57CD18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295E84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940B41" w14:textId="77777777" w:rsidR="00295E84" w:rsidRDefault="00295E84" w:rsidP="00295E84">
      <w:pPr>
        <w:jc w:val="both"/>
      </w:pPr>
      <w:r>
        <w:t>A Sua Excelência o Senhor</w:t>
      </w:r>
    </w:p>
    <w:p w14:paraId="1080B241" w14:textId="77777777" w:rsidR="00295E84" w:rsidRDefault="00295E84" w:rsidP="00295E84">
      <w:pPr>
        <w:jc w:val="both"/>
        <w:rPr>
          <w:b/>
        </w:rPr>
      </w:pPr>
      <w:r>
        <w:rPr>
          <w:b/>
          <w:bCs/>
        </w:rPr>
        <w:t>JAYME CAMPOS</w:t>
      </w:r>
    </w:p>
    <w:p w14:paraId="344321FC" w14:textId="77777777" w:rsidR="00295E84" w:rsidRDefault="00295E84" w:rsidP="00295E84">
      <w:pPr>
        <w:jc w:val="both"/>
      </w:pPr>
      <w:r>
        <w:t>Senador da República</w:t>
      </w:r>
    </w:p>
    <w:p w14:paraId="0E7B8722" w14:textId="77777777" w:rsidR="00295E84" w:rsidRDefault="00295E84" w:rsidP="00295E84">
      <w:pPr>
        <w:jc w:val="both"/>
      </w:pPr>
      <w:r>
        <w:t>Brasília – DF</w:t>
      </w:r>
    </w:p>
    <w:p w14:paraId="33FBDAE0" w14:textId="77777777" w:rsidR="00295E84" w:rsidRDefault="00295E84" w:rsidP="00295E84">
      <w:pPr>
        <w:jc w:val="both"/>
        <w:rPr>
          <w:b/>
        </w:rPr>
      </w:pPr>
    </w:p>
    <w:p w14:paraId="60088DB4" w14:textId="77777777" w:rsidR="00295E84" w:rsidRDefault="00295E84" w:rsidP="00295E84">
      <w:pPr>
        <w:jc w:val="both"/>
        <w:rPr>
          <w:b/>
        </w:rPr>
      </w:pPr>
    </w:p>
    <w:p w14:paraId="4331136C" w14:textId="77777777" w:rsidR="00295E84" w:rsidRDefault="00295E84" w:rsidP="00295E84">
      <w:pPr>
        <w:jc w:val="both"/>
        <w:rPr>
          <w:b/>
        </w:rPr>
      </w:pPr>
    </w:p>
    <w:p w14:paraId="4CC2F8B1" w14:textId="77777777" w:rsidR="00295E84" w:rsidRDefault="00295E84" w:rsidP="00295E8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ECB6BB3" w14:textId="77777777" w:rsidR="00295E84" w:rsidRDefault="00295E84" w:rsidP="00295E84">
      <w:pPr>
        <w:jc w:val="both"/>
      </w:pPr>
    </w:p>
    <w:p w14:paraId="0CEFA439" w14:textId="77777777" w:rsidR="00295E84" w:rsidRDefault="00295E84" w:rsidP="00295E84">
      <w:pPr>
        <w:jc w:val="both"/>
      </w:pPr>
    </w:p>
    <w:p w14:paraId="607BCB4A" w14:textId="77777777" w:rsidR="00295E84" w:rsidRDefault="00295E84" w:rsidP="00295E84">
      <w:pPr>
        <w:jc w:val="both"/>
      </w:pPr>
    </w:p>
    <w:p w14:paraId="0832B2A6" w14:textId="77777777" w:rsidR="00295E84" w:rsidRDefault="00295E84" w:rsidP="00295E84">
      <w:pPr>
        <w:ind w:firstLine="1418"/>
        <w:jc w:val="both"/>
      </w:pPr>
      <w:r>
        <w:t>Senhor Senador,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06D2" w14:textId="77777777" w:rsidR="0001202D" w:rsidRDefault="0001202D">
      <w:r>
        <w:separator/>
      </w:r>
    </w:p>
  </w:endnote>
  <w:endnote w:type="continuationSeparator" w:id="0">
    <w:p w14:paraId="574A66F3" w14:textId="77777777" w:rsidR="0001202D" w:rsidRDefault="000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AE51" w14:textId="77777777" w:rsidR="0001202D" w:rsidRDefault="0001202D">
      <w:r>
        <w:separator/>
      </w:r>
    </w:p>
  </w:footnote>
  <w:footnote w:type="continuationSeparator" w:id="0">
    <w:p w14:paraId="4025810B" w14:textId="77777777" w:rsidR="0001202D" w:rsidRDefault="0001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377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53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5DA87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0E2F1A" w:tentative="1">
      <w:start w:val="1"/>
      <w:numFmt w:val="lowerLetter"/>
      <w:lvlText w:val="%2."/>
      <w:lvlJc w:val="left"/>
      <w:pPr>
        <w:ind w:left="1440" w:hanging="360"/>
      </w:pPr>
    </w:lvl>
    <w:lvl w:ilvl="2" w:tplc="67C219E4" w:tentative="1">
      <w:start w:val="1"/>
      <w:numFmt w:val="lowerRoman"/>
      <w:lvlText w:val="%3."/>
      <w:lvlJc w:val="right"/>
      <w:pPr>
        <w:ind w:left="2160" w:hanging="180"/>
      </w:pPr>
    </w:lvl>
    <w:lvl w:ilvl="3" w:tplc="CA20AD4E" w:tentative="1">
      <w:start w:val="1"/>
      <w:numFmt w:val="decimal"/>
      <w:lvlText w:val="%4."/>
      <w:lvlJc w:val="left"/>
      <w:pPr>
        <w:ind w:left="2880" w:hanging="360"/>
      </w:pPr>
    </w:lvl>
    <w:lvl w:ilvl="4" w:tplc="04F44DEE" w:tentative="1">
      <w:start w:val="1"/>
      <w:numFmt w:val="lowerLetter"/>
      <w:lvlText w:val="%5."/>
      <w:lvlJc w:val="left"/>
      <w:pPr>
        <w:ind w:left="3600" w:hanging="360"/>
      </w:pPr>
    </w:lvl>
    <w:lvl w:ilvl="5" w:tplc="2830FCEE" w:tentative="1">
      <w:start w:val="1"/>
      <w:numFmt w:val="lowerRoman"/>
      <w:lvlText w:val="%6."/>
      <w:lvlJc w:val="right"/>
      <w:pPr>
        <w:ind w:left="4320" w:hanging="180"/>
      </w:pPr>
    </w:lvl>
    <w:lvl w:ilvl="6" w:tplc="DE72605E" w:tentative="1">
      <w:start w:val="1"/>
      <w:numFmt w:val="decimal"/>
      <w:lvlText w:val="%7."/>
      <w:lvlJc w:val="left"/>
      <w:pPr>
        <w:ind w:left="5040" w:hanging="360"/>
      </w:pPr>
    </w:lvl>
    <w:lvl w:ilvl="7" w:tplc="5EEAAC76" w:tentative="1">
      <w:start w:val="1"/>
      <w:numFmt w:val="lowerLetter"/>
      <w:lvlText w:val="%8."/>
      <w:lvlJc w:val="left"/>
      <w:pPr>
        <w:ind w:left="5760" w:hanging="360"/>
      </w:pPr>
    </w:lvl>
    <w:lvl w:ilvl="8" w:tplc="B5F87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004A0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186C0C" w:tentative="1">
      <w:start w:val="1"/>
      <w:numFmt w:val="lowerLetter"/>
      <w:lvlText w:val="%2."/>
      <w:lvlJc w:val="left"/>
      <w:pPr>
        <w:ind w:left="1440" w:hanging="360"/>
      </w:pPr>
    </w:lvl>
    <w:lvl w:ilvl="2" w:tplc="9710B0B0" w:tentative="1">
      <w:start w:val="1"/>
      <w:numFmt w:val="lowerRoman"/>
      <w:lvlText w:val="%3."/>
      <w:lvlJc w:val="right"/>
      <w:pPr>
        <w:ind w:left="2160" w:hanging="180"/>
      </w:pPr>
    </w:lvl>
    <w:lvl w:ilvl="3" w:tplc="F3603992" w:tentative="1">
      <w:start w:val="1"/>
      <w:numFmt w:val="decimal"/>
      <w:lvlText w:val="%4."/>
      <w:lvlJc w:val="left"/>
      <w:pPr>
        <w:ind w:left="2880" w:hanging="360"/>
      </w:pPr>
    </w:lvl>
    <w:lvl w:ilvl="4" w:tplc="FF609B94" w:tentative="1">
      <w:start w:val="1"/>
      <w:numFmt w:val="lowerLetter"/>
      <w:lvlText w:val="%5."/>
      <w:lvlJc w:val="left"/>
      <w:pPr>
        <w:ind w:left="3600" w:hanging="360"/>
      </w:pPr>
    </w:lvl>
    <w:lvl w:ilvl="5" w:tplc="1D1C3200" w:tentative="1">
      <w:start w:val="1"/>
      <w:numFmt w:val="lowerRoman"/>
      <w:lvlText w:val="%6."/>
      <w:lvlJc w:val="right"/>
      <w:pPr>
        <w:ind w:left="4320" w:hanging="180"/>
      </w:pPr>
    </w:lvl>
    <w:lvl w:ilvl="6" w:tplc="A10851DE" w:tentative="1">
      <w:start w:val="1"/>
      <w:numFmt w:val="decimal"/>
      <w:lvlText w:val="%7."/>
      <w:lvlJc w:val="left"/>
      <w:pPr>
        <w:ind w:left="5040" w:hanging="360"/>
      </w:pPr>
    </w:lvl>
    <w:lvl w:ilvl="7" w:tplc="1CA4058A" w:tentative="1">
      <w:start w:val="1"/>
      <w:numFmt w:val="lowerLetter"/>
      <w:lvlText w:val="%8."/>
      <w:lvlJc w:val="left"/>
      <w:pPr>
        <w:ind w:left="5760" w:hanging="360"/>
      </w:pPr>
    </w:lvl>
    <w:lvl w:ilvl="8" w:tplc="C9C63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62E4A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6FCCC" w:tentative="1">
      <w:start w:val="1"/>
      <w:numFmt w:val="lowerLetter"/>
      <w:lvlText w:val="%2."/>
      <w:lvlJc w:val="left"/>
      <w:pPr>
        <w:ind w:left="1440" w:hanging="360"/>
      </w:pPr>
    </w:lvl>
    <w:lvl w:ilvl="2" w:tplc="E9EECE7C" w:tentative="1">
      <w:start w:val="1"/>
      <w:numFmt w:val="lowerRoman"/>
      <w:lvlText w:val="%3."/>
      <w:lvlJc w:val="right"/>
      <w:pPr>
        <w:ind w:left="2160" w:hanging="180"/>
      </w:pPr>
    </w:lvl>
    <w:lvl w:ilvl="3" w:tplc="00ECCEC6" w:tentative="1">
      <w:start w:val="1"/>
      <w:numFmt w:val="decimal"/>
      <w:lvlText w:val="%4."/>
      <w:lvlJc w:val="left"/>
      <w:pPr>
        <w:ind w:left="2880" w:hanging="360"/>
      </w:pPr>
    </w:lvl>
    <w:lvl w:ilvl="4" w:tplc="2FBCB964" w:tentative="1">
      <w:start w:val="1"/>
      <w:numFmt w:val="lowerLetter"/>
      <w:lvlText w:val="%5."/>
      <w:lvlJc w:val="left"/>
      <w:pPr>
        <w:ind w:left="3600" w:hanging="360"/>
      </w:pPr>
    </w:lvl>
    <w:lvl w:ilvl="5" w:tplc="D4F67C16" w:tentative="1">
      <w:start w:val="1"/>
      <w:numFmt w:val="lowerRoman"/>
      <w:lvlText w:val="%6."/>
      <w:lvlJc w:val="right"/>
      <w:pPr>
        <w:ind w:left="4320" w:hanging="180"/>
      </w:pPr>
    </w:lvl>
    <w:lvl w:ilvl="6" w:tplc="DC589F76" w:tentative="1">
      <w:start w:val="1"/>
      <w:numFmt w:val="decimal"/>
      <w:lvlText w:val="%7."/>
      <w:lvlJc w:val="left"/>
      <w:pPr>
        <w:ind w:left="5040" w:hanging="360"/>
      </w:pPr>
    </w:lvl>
    <w:lvl w:ilvl="7" w:tplc="02527CB4" w:tentative="1">
      <w:start w:val="1"/>
      <w:numFmt w:val="lowerLetter"/>
      <w:lvlText w:val="%8."/>
      <w:lvlJc w:val="left"/>
      <w:pPr>
        <w:ind w:left="5760" w:hanging="360"/>
      </w:pPr>
    </w:lvl>
    <w:lvl w:ilvl="8" w:tplc="AC90B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38A9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DEBF98" w:tentative="1">
      <w:start w:val="1"/>
      <w:numFmt w:val="lowerLetter"/>
      <w:lvlText w:val="%2."/>
      <w:lvlJc w:val="left"/>
      <w:pPr>
        <w:ind w:left="1440" w:hanging="360"/>
      </w:pPr>
    </w:lvl>
    <w:lvl w:ilvl="2" w:tplc="CDA6FB38" w:tentative="1">
      <w:start w:val="1"/>
      <w:numFmt w:val="lowerRoman"/>
      <w:lvlText w:val="%3."/>
      <w:lvlJc w:val="right"/>
      <w:pPr>
        <w:ind w:left="2160" w:hanging="180"/>
      </w:pPr>
    </w:lvl>
    <w:lvl w:ilvl="3" w:tplc="44E2FFDE" w:tentative="1">
      <w:start w:val="1"/>
      <w:numFmt w:val="decimal"/>
      <w:lvlText w:val="%4."/>
      <w:lvlJc w:val="left"/>
      <w:pPr>
        <w:ind w:left="2880" w:hanging="360"/>
      </w:pPr>
    </w:lvl>
    <w:lvl w:ilvl="4" w:tplc="87FE8B62" w:tentative="1">
      <w:start w:val="1"/>
      <w:numFmt w:val="lowerLetter"/>
      <w:lvlText w:val="%5."/>
      <w:lvlJc w:val="left"/>
      <w:pPr>
        <w:ind w:left="3600" w:hanging="360"/>
      </w:pPr>
    </w:lvl>
    <w:lvl w:ilvl="5" w:tplc="CDFE4404" w:tentative="1">
      <w:start w:val="1"/>
      <w:numFmt w:val="lowerRoman"/>
      <w:lvlText w:val="%6."/>
      <w:lvlJc w:val="right"/>
      <w:pPr>
        <w:ind w:left="4320" w:hanging="180"/>
      </w:pPr>
    </w:lvl>
    <w:lvl w:ilvl="6" w:tplc="D16CD1E2" w:tentative="1">
      <w:start w:val="1"/>
      <w:numFmt w:val="decimal"/>
      <w:lvlText w:val="%7."/>
      <w:lvlJc w:val="left"/>
      <w:pPr>
        <w:ind w:left="5040" w:hanging="360"/>
      </w:pPr>
    </w:lvl>
    <w:lvl w:ilvl="7" w:tplc="57606012" w:tentative="1">
      <w:start w:val="1"/>
      <w:numFmt w:val="lowerLetter"/>
      <w:lvlText w:val="%8."/>
      <w:lvlJc w:val="left"/>
      <w:pPr>
        <w:ind w:left="5760" w:hanging="360"/>
      </w:pPr>
    </w:lvl>
    <w:lvl w:ilvl="8" w:tplc="16B45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022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B4FFE4" w:tentative="1">
      <w:start w:val="1"/>
      <w:numFmt w:val="lowerLetter"/>
      <w:lvlText w:val="%2."/>
      <w:lvlJc w:val="left"/>
      <w:pPr>
        <w:ind w:left="1440" w:hanging="360"/>
      </w:pPr>
    </w:lvl>
    <w:lvl w:ilvl="2" w:tplc="7C508794" w:tentative="1">
      <w:start w:val="1"/>
      <w:numFmt w:val="lowerRoman"/>
      <w:lvlText w:val="%3."/>
      <w:lvlJc w:val="right"/>
      <w:pPr>
        <w:ind w:left="2160" w:hanging="180"/>
      </w:pPr>
    </w:lvl>
    <w:lvl w:ilvl="3" w:tplc="BB58D304" w:tentative="1">
      <w:start w:val="1"/>
      <w:numFmt w:val="decimal"/>
      <w:lvlText w:val="%4."/>
      <w:lvlJc w:val="left"/>
      <w:pPr>
        <w:ind w:left="2880" w:hanging="360"/>
      </w:pPr>
    </w:lvl>
    <w:lvl w:ilvl="4" w:tplc="F416ADC0" w:tentative="1">
      <w:start w:val="1"/>
      <w:numFmt w:val="lowerLetter"/>
      <w:lvlText w:val="%5."/>
      <w:lvlJc w:val="left"/>
      <w:pPr>
        <w:ind w:left="3600" w:hanging="360"/>
      </w:pPr>
    </w:lvl>
    <w:lvl w:ilvl="5" w:tplc="52ECB1CA" w:tentative="1">
      <w:start w:val="1"/>
      <w:numFmt w:val="lowerRoman"/>
      <w:lvlText w:val="%6."/>
      <w:lvlJc w:val="right"/>
      <w:pPr>
        <w:ind w:left="4320" w:hanging="180"/>
      </w:pPr>
    </w:lvl>
    <w:lvl w:ilvl="6" w:tplc="2F1EE568" w:tentative="1">
      <w:start w:val="1"/>
      <w:numFmt w:val="decimal"/>
      <w:lvlText w:val="%7."/>
      <w:lvlJc w:val="left"/>
      <w:pPr>
        <w:ind w:left="5040" w:hanging="360"/>
      </w:pPr>
    </w:lvl>
    <w:lvl w:ilvl="7" w:tplc="60AC30B6" w:tentative="1">
      <w:start w:val="1"/>
      <w:numFmt w:val="lowerLetter"/>
      <w:lvlText w:val="%8."/>
      <w:lvlJc w:val="left"/>
      <w:pPr>
        <w:ind w:left="5760" w:hanging="360"/>
      </w:pPr>
    </w:lvl>
    <w:lvl w:ilvl="8" w:tplc="3F425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284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4B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2B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85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AB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4B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68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66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0F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7EB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0F040" w:tentative="1">
      <w:start w:val="1"/>
      <w:numFmt w:val="lowerLetter"/>
      <w:lvlText w:val="%2."/>
      <w:lvlJc w:val="left"/>
      <w:pPr>
        <w:ind w:left="1440" w:hanging="360"/>
      </w:pPr>
    </w:lvl>
    <w:lvl w:ilvl="2" w:tplc="6180DE66" w:tentative="1">
      <w:start w:val="1"/>
      <w:numFmt w:val="lowerRoman"/>
      <w:lvlText w:val="%3."/>
      <w:lvlJc w:val="right"/>
      <w:pPr>
        <w:ind w:left="2160" w:hanging="180"/>
      </w:pPr>
    </w:lvl>
    <w:lvl w:ilvl="3" w:tplc="9ED6085E" w:tentative="1">
      <w:start w:val="1"/>
      <w:numFmt w:val="decimal"/>
      <w:lvlText w:val="%4."/>
      <w:lvlJc w:val="left"/>
      <w:pPr>
        <w:ind w:left="2880" w:hanging="360"/>
      </w:pPr>
    </w:lvl>
    <w:lvl w:ilvl="4" w:tplc="738AD7D4" w:tentative="1">
      <w:start w:val="1"/>
      <w:numFmt w:val="lowerLetter"/>
      <w:lvlText w:val="%5."/>
      <w:lvlJc w:val="left"/>
      <w:pPr>
        <w:ind w:left="3600" w:hanging="360"/>
      </w:pPr>
    </w:lvl>
    <w:lvl w:ilvl="5" w:tplc="85163D5C" w:tentative="1">
      <w:start w:val="1"/>
      <w:numFmt w:val="lowerRoman"/>
      <w:lvlText w:val="%6."/>
      <w:lvlJc w:val="right"/>
      <w:pPr>
        <w:ind w:left="4320" w:hanging="180"/>
      </w:pPr>
    </w:lvl>
    <w:lvl w:ilvl="6" w:tplc="79D42D26" w:tentative="1">
      <w:start w:val="1"/>
      <w:numFmt w:val="decimal"/>
      <w:lvlText w:val="%7."/>
      <w:lvlJc w:val="left"/>
      <w:pPr>
        <w:ind w:left="5040" w:hanging="360"/>
      </w:pPr>
    </w:lvl>
    <w:lvl w:ilvl="7" w:tplc="6204C134" w:tentative="1">
      <w:start w:val="1"/>
      <w:numFmt w:val="lowerLetter"/>
      <w:lvlText w:val="%8."/>
      <w:lvlJc w:val="left"/>
      <w:pPr>
        <w:ind w:left="5760" w:hanging="360"/>
      </w:pPr>
    </w:lvl>
    <w:lvl w:ilvl="8" w:tplc="7DBAC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F27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1289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05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5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ED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0F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AD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1E8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CF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36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B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0B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7E4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9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8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E6C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00CEC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A2A8D16">
      <w:start w:val="1"/>
      <w:numFmt w:val="lowerLetter"/>
      <w:lvlText w:val="%2."/>
      <w:lvlJc w:val="left"/>
      <w:pPr>
        <w:ind w:left="1364" w:hanging="360"/>
      </w:pPr>
    </w:lvl>
    <w:lvl w:ilvl="2" w:tplc="01126BD2">
      <w:start w:val="1"/>
      <w:numFmt w:val="lowerRoman"/>
      <w:lvlText w:val="%3."/>
      <w:lvlJc w:val="right"/>
      <w:pPr>
        <w:ind w:left="2084" w:hanging="180"/>
      </w:pPr>
    </w:lvl>
    <w:lvl w:ilvl="3" w:tplc="BE66EA82">
      <w:start w:val="1"/>
      <w:numFmt w:val="decimal"/>
      <w:lvlText w:val="%4."/>
      <w:lvlJc w:val="left"/>
      <w:pPr>
        <w:ind w:left="2804" w:hanging="360"/>
      </w:pPr>
    </w:lvl>
    <w:lvl w:ilvl="4" w:tplc="2CD8D6EA">
      <w:start w:val="1"/>
      <w:numFmt w:val="lowerLetter"/>
      <w:lvlText w:val="%5."/>
      <w:lvlJc w:val="left"/>
      <w:pPr>
        <w:ind w:left="3524" w:hanging="360"/>
      </w:pPr>
    </w:lvl>
    <w:lvl w:ilvl="5" w:tplc="7078482E">
      <w:start w:val="1"/>
      <w:numFmt w:val="lowerRoman"/>
      <w:lvlText w:val="%6."/>
      <w:lvlJc w:val="right"/>
      <w:pPr>
        <w:ind w:left="4244" w:hanging="180"/>
      </w:pPr>
    </w:lvl>
    <w:lvl w:ilvl="6" w:tplc="5A3C3108">
      <w:start w:val="1"/>
      <w:numFmt w:val="decimal"/>
      <w:lvlText w:val="%7."/>
      <w:lvlJc w:val="left"/>
      <w:pPr>
        <w:ind w:left="4964" w:hanging="360"/>
      </w:pPr>
    </w:lvl>
    <w:lvl w:ilvl="7" w:tplc="5D6A346A">
      <w:start w:val="1"/>
      <w:numFmt w:val="lowerLetter"/>
      <w:lvlText w:val="%8."/>
      <w:lvlJc w:val="left"/>
      <w:pPr>
        <w:ind w:left="5684" w:hanging="360"/>
      </w:pPr>
    </w:lvl>
    <w:lvl w:ilvl="8" w:tplc="32AC52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34019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908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02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4D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4D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3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A0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4E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AF8ED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018C4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0499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68B6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1E6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947B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CE84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A8AC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8680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E1EA5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F46F188" w:tentative="1">
      <w:start w:val="1"/>
      <w:numFmt w:val="lowerLetter"/>
      <w:lvlText w:val="%2."/>
      <w:lvlJc w:val="left"/>
      <w:pPr>
        <w:ind w:left="1440" w:hanging="360"/>
      </w:pPr>
    </w:lvl>
    <w:lvl w:ilvl="2" w:tplc="AE988F7C" w:tentative="1">
      <w:start w:val="1"/>
      <w:numFmt w:val="lowerRoman"/>
      <w:lvlText w:val="%3."/>
      <w:lvlJc w:val="right"/>
      <w:pPr>
        <w:ind w:left="2160" w:hanging="180"/>
      </w:pPr>
    </w:lvl>
    <w:lvl w:ilvl="3" w:tplc="2D2E9DE0" w:tentative="1">
      <w:start w:val="1"/>
      <w:numFmt w:val="decimal"/>
      <w:lvlText w:val="%4."/>
      <w:lvlJc w:val="left"/>
      <w:pPr>
        <w:ind w:left="2880" w:hanging="360"/>
      </w:pPr>
    </w:lvl>
    <w:lvl w:ilvl="4" w:tplc="3F6A50A4" w:tentative="1">
      <w:start w:val="1"/>
      <w:numFmt w:val="lowerLetter"/>
      <w:lvlText w:val="%5."/>
      <w:lvlJc w:val="left"/>
      <w:pPr>
        <w:ind w:left="3600" w:hanging="360"/>
      </w:pPr>
    </w:lvl>
    <w:lvl w:ilvl="5" w:tplc="21E8314E" w:tentative="1">
      <w:start w:val="1"/>
      <w:numFmt w:val="lowerRoman"/>
      <w:lvlText w:val="%6."/>
      <w:lvlJc w:val="right"/>
      <w:pPr>
        <w:ind w:left="4320" w:hanging="180"/>
      </w:pPr>
    </w:lvl>
    <w:lvl w:ilvl="6" w:tplc="E216FE9A" w:tentative="1">
      <w:start w:val="1"/>
      <w:numFmt w:val="decimal"/>
      <w:lvlText w:val="%7."/>
      <w:lvlJc w:val="left"/>
      <w:pPr>
        <w:ind w:left="5040" w:hanging="360"/>
      </w:pPr>
    </w:lvl>
    <w:lvl w:ilvl="7" w:tplc="F7E6C4DC" w:tentative="1">
      <w:start w:val="1"/>
      <w:numFmt w:val="lowerLetter"/>
      <w:lvlText w:val="%8."/>
      <w:lvlJc w:val="left"/>
      <w:pPr>
        <w:ind w:left="5760" w:hanging="360"/>
      </w:pPr>
    </w:lvl>
    <w:lvl w:ilvl="8" w:tplc="CC22B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38E7F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1A3BE4" w:tentative="1">
      <w:start w:val="1"/>
      <w:numFmt w:val="lowerLetter"/>
      <w:lvlText w:val="%2."/>
      <w:lvlJc w:val="left"/>
      <w:pPr>
        <w:ind w:left="1440" w:hanging="360"/>
      </w:pPr>
    </w:lvl>
    <w:lvl w:ilvl="2" w:tplc="FCECAED0" w:tentative="1">
      <w:start w:val="1"/>
      <w:numFmt w:val="lowerRoman"/>
      <w:lvlText w:val="%3."/>
      <w:lvlJc w:val="right"/>
      <w:pPr>
        <w:ind w:left="2160" w:hanging="180"/>
      </w:pPr>
    </w:lvl>
    <w:lvl w:ilvl="3" w:tplc="1570B086" w:tentative="1">
      <w:start w:val="1"/>
      <w:numFmt w:val="decimal"/>
      <w:lvlText w:val="%4."/>
      <w:lvlJc w:val="left"/>
      <w:pPr>
        <w:ind w:left="2880" w:hanging="360"/>
      </w:pPr>
    </w:lvl>
    <w:lvl w:ilvl="4" w:tplc="A914CE1E" w:tentative="1">
      <w:start w:val="1"/>
      <w:numFmt w:val="lowerLetter"/>
      <w:lvlText w:val="%5."/>
      <w:lvlJc w:val="left"/>
      <w:pPr>
        <w:ind w:left="3600" w:hanging="360"/>
      </w:pPr>
    </w:lvl>
    <w:lvl w:ilvl="5" w:tplc="058047F2" w:tentative="1">
      <w:start w:val="1"/>
      <w:numFmt w:val="lowerRoman"/>
      <w:lvlText w:val="%6."/>
      <w:lvlJc w:val="right"/>
      <w:pPr>
        <w:ind w:left="4320" w:hanging="180"/>
      </w:pPr>
    </w:lvl>
    <w:lvl w:ilvl="6" w:tplc="98E88F7C" w:tentative="1">
      <w:start w:val="1"/>
      <w:numFmt w:val="decimal"/>
      <w:lvlText w:val="%7."/>
      <w:lvlJc w:val="left"/>
      <w:pPr>
        <w:ind w:left="5040" w:hanging="360"/>
      </w:pPr>
    </w:lvl>
    <w:lvl w:ilvl="7" w:tplc="141E1ECC" w:tentative="1">
      <w:start w:val="1"/>
      <w:numFmt w:val="lowerLetter"/>
      <w:lvlText w:val="%8."/>
      <w:lvlJc w:val="left"/>
      <w:pPr>
        <w:ind w:left="5760" w:hanging="360"/>
      </w:pPr>
    </w:lvl>
    <w:lvl w:ilvl="8" w:tplc="FD9C0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D832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1270CA" w:tentative="1">
      <w:start w:val="1"/>
      <w:numFmt w:val="lowerLetter"/>
      <w:lvlText w:val="%2."/>
      <w:lvlJc w:val="left"/>
      <w:pPr>
        <w:ind w:left="1440" w:hanging="360"/>
      </w:pPr>
    </w:lvl>
    <w:lvl w:ilvl="2" w:tplc="81E8FF9A" w:tentative="1">
      <w:start w:val="1"/>
      <w:numFmt w:val="lowerRoman"/>
      <w:lvlText w:val="%3."/>
      <w:lvlJc w:val="right"/>
      <w:pPr>
        <w:ind w:left="2160" w:hanging="180"/>
      </w:pPr>
    </w:lvl>
    <w:lvl w:ilvl="3" w:tplc="8650106E" w:tentative="1">
      <w:start w:val="1"/>
      <w:numFmt w:val="decimal"/>
      <w:lvlText w:val="%4."/>
      <w:lvlJc w:val="left"/>
      <w:pPr>
        <w:ind w:left="2880" w:hanging="360"/>
      </w:pPr>
    </w:lvl>
    <w:lvl w:ilvl="4" w:tplc="CCC2BDA0" w:tentative="1">
      <w:start w:val="1"/>
      <w:numFmt w:val="lowerLetter"/>
      <w:lvlText w:val="%5."/>
      <w:lvlJc w:val="left"/>
      <w:pPr>
        <w:ind w:left="3600" w:hanging="360"/>
      </w:pPr>
    </w:lvl>
    <w:lvl w:ilvl="5" w:tplc="4BCC2532" w:tentative="1">
      <w:start w:val="1"/>
      <w:numFmt w:val="lowerRoman"/>
      <w:lvlText w:val="%6."/>
      <w:lvlJc w:val="right"/>
      <w:pPr>
        <w:ind w:left="4320" w:hanging="180"/>
      </w:pPr>
    </w:lvl>
    <w:lvl w:ilvl="6" w:tplc="7908C636" w:tentative="1">
      <w:start w:val="1"/>
      <w:numFmt w:val="decimal"/>
      <w:lvlText w:val="%7."/>
      <w:lvlJc w:val="left"/>
      <w:pPr>
        <w:ind w:left="5040" w:hanging="360"/>
      </w:pPr>
    </w:lvl>
    <w:lvl w:ilvl="7" w:tplc="C3A6388C" w:tentative="1">
      <w:start w:val="1"/>
      <w:numFmt w:val="lowerLetter"/>
      <w:lvlText w:val="%8."/>
      <w:lvlJc w:val="left"/>
      <w:pPr>
        <w:ind w:left="5760" w:hanging="360"/>
      </w:pPr>
    </w:lvl>
    <w:lvl w:ilvl="8" w:tplc="BF0A7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79822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365652" w:tentative="1">
      <w:start w:val="1"/>
      <w:numFmt w:val="lowerLetter"/>
      <w:lvlText w:val="%2."/>
      <w:lvlJc w:val="left"/>
      <w:pPr>
        <w:ind w:left="1364" w:hanging="360"/>
      </w:pPr>
    </w:lvl>
    <w:lvl w:ilvl="2" w:tplc="F1363C88" w:tentative="1">
      <w:start w:val="1"/>
      <w:numFmt w:val="lowerRoman"/>
      <w:lvlText w:val="%3."/>
      <w:lvlJc w:val="right"/>
      <w:pPr>
        <w:ind w:left="2084" w:hanging="180"/>
      </w:pPr>
    </w:lvl>
    <w:lvl w:ilvl="3" w:tplc="C16CD20C" w:tentative="1">
      <w:start w:val="1"/>
      <w:numFmt w:val="decimal"/>
      <w:lvlText w:val="%4."/>
      <w:lvlJc w:val="left"/>
      <w:pPr>
        <w:ind w:left="2804" w:hanging="360"/>
      </w:pPr>
    </w:lvl>
    <w:lvl w:ilvl="4" w:tplc="A3244202" w:tentative="1">
      <w:start w:val="1"/>
      <w:numFmt w:val="lowerLetter"/>
      <w:lvlText w:val="%5."/>
      <w:lvlJc w:val="left"/>
      <w:pPr>
        <w:ind w:left="3524" w:hanging="360"/>
      </w:pPr>
    </w:lvl>
    <w:lvl w:ilvl="5" w:tplc="9DC04614" w:tentative="1">
      <w:start w:val="1"/>
      <w:numFmt w:val="lowerRoman"/>
      <w:lvlText w:val="%6."/>
      <w:lvlJc w:val="right"/>
      <w:pPr>
        <w:ind w:left="4244" w:hanging="180"/>
      </w:pPr>
    </w:lvl>
    <w:lvl w:ilvl="6" w:tplc="E0D4CFBE" w:tentative="1">
      <w:start w:val="1"/>
      <w:numFmt w:val="decimal"/>
      <w:lvlText w:val="%7."/>
      <w:lvlJc w:val="left"/>
      <w:pPr>
        <w:ind w:left="4964" w:hanging="360"/>
      </w:pPr>
    </w:lvl>
    <w:lvl w:ilvl="7" w:tplc="4878A884" w:tentative="1">
      <w:start w:val="1"/>
      <w:numFmt w:val="lowerLetter"/>
      <w:lvlText w:val="%8."/>
      <w:lvlJc w:val="left"/>
      <w:pPr>
        <w:ind w:left="5684" w:hanging="360"/>
      </w:pPr>
    </w:lvl>
    <w:lvl w:ilvl="8" w:tplc="438244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372DF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E62616" w:tentative="1">
      <w:start w:val="1"/>
      <w:numFmt w:val="lowerLetter"/>
      <w:lvlText w:val="%2."/>
      <w:lvlJc w:val="left"/>
      <w:pPr>
        <w:ind w:left="1440" w:hanging="360"/>
      </w:pPr>
    </w:lvl>
    <w:lvl w:ilvl="2" w:tplc="93A80E76" w:tentative="1">
      <w:start w:val="1"/>
      <w:numFmt w:val="lowerRoman"/>
      <w:lvlText w:val="%3."/>
      <w:lvlJc w:val="right"/>
      <w:pPr>
        <w:ind w:left="2160" w:hanging="180"/>
      </w:pPr>
    </w:lvl>
    <w:lvl w:ilvl="3" w:tplc="2E3C1286" w:tentative="1">
      <w:start w:val="1"/>
      <w:numFmt w:val="decimal"/>
      <w:lvlText w:val="%4."/>
      <w:lvlJc w:val="left"/>
      <w:pPr>
        <w:ind w:left="2880" w:hanging="360"/>
      </w:pPr>
    </w:lvl>
    <w:lvl w:ilvl="4" w:tplc="F8A8C83C" w:tentative="1">
      <w:start w:val="1"/>
      <w:numFmt w:val="lowerLetter"/>
      <w:lvlText w:val="%5."/>
      <w:lvlJc w:val="left"/>
      <w:pPr>
        <w:ind w:left="3600" w:hanging="360"/>
      </w:pPr>
    </w:lvl>
    <w:lvl w:ilvl="5" w:tplc="573E713C" w:tentative="1">
      <w:start w:val="1"/>
      <w:numFmt w:val="lowerRoman"/>
      <w:lvlText w:val="%6."/>
      <w:lvlJc w:val="right"/>
      <w:pPr>
        <w:ind w:left="4320" w:hanging="180"/>
      </w:pPr>
    </w:lvl>
    <w:lvl w:ilvl="6" w:tplc="74869E54" w:tentative="1">
      <w:start w:val="1"/>
      <w:numFmt w:val="decimal"/>
      <w:lvlText w:val="%7."/>
      <w:lvlJc w:val="left"/>
      <w:pPr>
        <w:ind w:left="5040" w:hanging="360"/>
      </w:pPr>
    </w:lvl>
    <w:lvl w:ilvl="7" w:tplc="78E69250" w:tentative="1">
      <w:start w:val="1"/>
      <w:numFmt w:val="lowerLetter"/>
      <w:lvlText w:val="%8."/>
      <w:lvlJc w:val="left"/>
      <w:pPr>
        <w:ind w:left="5760" w:hanging="360"/>
      </w:pPr>
    </w:lvl>
    <w:lvl w:ilvl="8" w:tplc="A38A6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64258598">
    <w:abstractNumId w:val="19"/>
  </w:num>
  <w:num w:numId="2" w16cid:durableId="1544054643">
    <w:abstractNumId w:val="6"/>
  </w:num>
  <w:num w:numId="3" w16cid:durableId="1495148552">
    <w:abstractNumId w:val="10"/>
  </w:num>
  <w:num w:numId="4" w16cid:durableId="626425684">
    <w:abstractNumId w:val="27"/>
  </w:num>
  <w:num w:numId="5" w16cid:durableId="935869080">
    <w:abstractNumId w:val="0"/>
  </w:num>
  <w:num w:numId="6" w16cid:durableId="1860048071">
    <w:abstractNumId w:val="11"/>
  </w:num>
  <w:num w:numId="7" w16cid:durableId="864363541">
    <w:abstractNumId w:val="28"/>
  </w:num>
  <w:num w:numId="8" w16cid:durableId="647513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7012178">
    <w:abstractNumId w:val="1"/>
  </w:num>
  <w:num w:numId="10" w16cid:durableId="690689812">
    <w:abstractNumId w:val="0"/>
    <w:lvlOverride w:ilvl="0">
      <w:startOverride w:val="1"/>
    </w:lvlOverride>
  </w:num>
  <w:num w:numId="11" w16cid:durableId="1554541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5079680">
    <w:abstractNumId w:val="6"/>
  </w:num>
  <w:num w:numId="13" w16cid:durableId="456721949">
    <w:abstractNumId w:val="27"/>
  </w:num>
  <w:num w:numId="14" w16cid:durableId="5727431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930328">
    <w:abstractNumId w:val="20"/>
  </w:num>
  <w:num w:numId="16" w16cid:durableId="2225222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80544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765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0911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8632148">
    <w:abstractNumId w:val="24"/>
  </w:num>
  <w:num w:numId="21" w16cid:durableId="875462300">
    <w:abstractNumId w:val="8"/>
  </w:num>
  <w:num w:numId="22" w16cid:durableId="1446389212">
    <w:abstractNumId w:val="31"/>
  </w:num>
  <w:num w:numId="23" w16cid:durableId="998656762">
    <w:abstractNumId w:val="34"/>
  </w:num>
  <w:num w:numId="24" w16cid:durableId="1462457985">
    <w:abstractNumId w:val="32"/>
  </w:num>
  <w:num w:numId="25" w16cid:durableId="1893496104">
    <w:abstractNumId w:val="12"/>
  </w:num>
  <w:num w:numId="26" w16cid:durableId="2142111169">
    <w:abstractNumId w:val="33"/>
  </w:num>
  <w:num w:numId="27" w16cid:durableId="2091852558">
    <w:abstractNumId w:val="7"/>
  </w:num>
  <w:num w:numId="28" w16cid:durableId="750200492">
    <w:abstractNumId w:val="30"/>
  </w:num>
  <w:num w:numId="29" w16cid:durableId="1779788262">
    <w:abstractNumId w:val="16"/>
  </w:num>
  <w:num w:numId="30" w16cid:durableId="1594821445">
    <w:abstractNumId w:val="2"/>
  </w:num>
  <w:num w:numId="31" w16cid:durableId="1168710840">
    <w:abstractNumId w:val="25"/>
  </w:num>
  <w:num w:numId="32" w16cid:durableId="1448625333">
    <w:abstractNumId w:val="17"/>
  </w:num>
  <w:num w:numId="33" w16cid:durableId="881016037">
    <w:abstractNumId w:val="15"/>
  </w:num>
  <w:num w:numId="34" w16cid:durableId="431973844">
    <w:abstractNumId w:val="3"/>
  </w:num>
  <w:num w:numId="35" w16cid:durableId="1863127025">
    <w:abstractNumId w:val="4"/>
  </w:num>
  <w:num w:numId="36" w16cid:durableId="363557851">
    <w:abstractNumId w:val="14"/>
  </w:num>
  <w:num w:numId="37" w16cid:durableId="855120716">
    <w:abstractNumId w:val="9"/>
  </w:num>
  <w:num w:numId="38" w16cid:durableId="554321426">
    <w:abstractNumId w:val="13"/>
  </w:num>
  <w:num w:numId="39" w16cid:durableId="171067885">
    <w:abstractNumId w:val="22"/>
  </w:num>
  <w:num w:numId="40" w16cid:durableId="1405450606">
    <w:abstractNumId w:val="29"/>
  </w:num>
  <w:num w:numId="41" w16cid:durableId="2083482430">
    <w:abstractNumId w:val="18"/>
  </w:num>
  <w:num w:numId="42" w16cid:durableId="18168715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8171F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2024-06-03T15:30:00Z</cp:lastPrinted>
  <dcterms:created xsi:type="dcterms:W3CDTF">2024-02-15T14:56:00Z</dcterms:created>
  <dcterms:modified xsi:type="dcterms:W3CDTF">2024-06-03T17:10:00Z</dcterms:modified>
</cp:coreProperties>
</file>