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83899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AB4BBD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0F8BE4D" w14:textId="77777777" w:rsidR="00AB4BBD" w:rsidRDefault="00AB4BBD" w:rsidP="00AB4BBD">
      <w:pPr>
        <w:jc w:val="both"/>
      </w:pPr>
      <w:r>
        <w:t>A Sua Excelência o Senhor</w:t>
      </w:r>
    </w:p>
    <w:p w14:paraId="31A93C8E" w14:textId="77777777" w:rsidR="00AB4BBD" w:rsidRDefault="00AB4BBD" w:rsidP="00AB4BBD">
      <w:pPr>
        <w:jc w:val="both"/>
        <w:rPr>
          <w:b/>
          <w:bCs/>
        </w:rPr>
      </w:pPr>
      <w:r>
        <w:rPr>
          <w:b/>
          <w:bCs/>
        </w:rPr>
        <w:t>FÁBIO GARCIA</w:t>
      </w:r>
    </w:p>
    <w:p w14:paraId="4484F059" w14:textId="77777777" w:rsidR="00AB4BBD" w:rsidRDefault="00AB4BBD" w:rsidP="00AB4BBD">
      <w:pPr>
        <w:jc w:val="both"/>
      </w:pPr>
      <w:r>
        <w:t>Deputado Federal</w:t>
      </w:r>
    </w:p>
    <w:p w14:paraId="3B055B3A" w14:textId="77777777" w:rsidR="00AB4BBD" w:rsidRDefault="00AB4BBD" w:rsidP="00AB4BBD">
      <w:pPr>
        <w:jc w:val="both"/>
      </w:pPr>
      <w:r>
        <w:t>Brasília – DF</w:t>
      </w:r>
    </w:p>
    <w:p w14:paraId="57899231" w14:textId="77777777" w:rsidR="00AB4BBD" w:rsidRDefault="00AB4BBD" w:rsidP="00AB4BBD">
      <w:pPr>
        <w:jc w:val="both"/>
        <w:rPr>
          <w:b/>
        </w:rPr>
      </w:pPr>
    </w:p>
    <w:p w14:paraId="53BA3EA3" w14:textId="77777777" w:rsidR="00AB4BBD" w:rsidRDefault="00AB4BBD" w:rsidP="00AB4BBD">
      <w:pPr>
        <w:jc w:val="both"/>
        <w:rPr>
          <w:b/>
        </w:rPr>
      </w:pPr>
    </w:p>
    <w:p w14:paraId="2B01CF14" w14:textId="77777777" w:rsidR="00AB4BBD" w:rsidRDefault="00AB4BBD" w:rsidP="00AB4BBD">
      <w:pPr>
        <w:jc w:val="both"/>
        <w:rPr>
          <w:b/>
        </w:rPr>
      </w:pPr>
    </w:p>
    <w:p w14:paraId="7F720043" w14:textId="77777777" w:rsidR="00AB4BBD" w:rsidRDefault="00AB4BBD" w:rsidP="00AB4BBD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3810DEA" w14:textId="77777777" w:rsidR="00AB4BBD" w:rsidRDefault="00AB4BBD" w:rsidP="00AB4BBD">
      <w:pPr>
        <w:jc w:val="both"/>
      </w:pPr>
    </w:p>
    <w:p w14:paraId="18FFA25A" w14:textId="77777777" w:rsidR="00AB4BBD" w:rsidRDefault="00AB4BBD" w:rsidP="00AB4BBD">
      <w:pPr>
        <w:jc w:val="both"/>
      </w:pPr>
    </w:p>
    <w:p w14:paraId="22041018" w14:textId="77777777" w:rsidR="00AB4BBD" w:rsidRDefault="00AB4BBD" w:rsidP="00AB4BBD">
      <w:pPr>
        <w:jc w:val="both"/>
      </w:pPr>
    </w:p>
    <w:p w14:paraId="10EA2171" w14:textId="77777777" w:rsidR="00AB4BBD" w:rsidRDefault="00AB4BBD" w:rsidP="00AB4BBD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F40A" w14:textId="77777777" w:rsidR="00C046A6" w:rsidRDefault="00C046A6">
      <w:r>
        <w:separator/>
      </w:r>
    </w:p>
  </w:endnote>
  <w:endnote w:type="continuationSeparator" w:id="0">
    <w:p w14:paraId="7374FEC5" w14:textId="77777777" w:rsidR="00C046A6" w:rsidRDefault="00C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29A1" w14:textId="77777777" w:rsidR="00C046A6" w:rsidRDefault="00C046A6">
      <w:r>
        <w:separator/>
      </w:r>
    </w:p>
  </w:footnote>
  <w:footnote w:type="continuationSeparator" w:id="0">
    <w:p w14:paraId="3D653F82" w14:textId="77777777" w:rsidR="00C046A6" w:rsidRDefault="00C0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32F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3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5CAD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D82C98" w:tentative="1">
      <w:start w:val="1"/>
      <w:numFmt w:val="lowerLetter"/>
      <w:lvlText w:val="%2."/>
      <w:lvlJc w:val="left"/>
      <w:pPr>
        <w:ind w:left="1440" w:hanging="360"/>
      </w:pPr>
    </w:lvl>
    <w:lvl w:ilvl="2" w:tplc="0CEAD4EE" w:tentative="1">
      <w:start w:val="1"/>
      <w:numFmt w:val="lowerRoman"/>
      <w:lvlText w:val="%3."/>
      <w:lvlJc w:val="right"/>
      <w:pPr>
        <w:ind w:left="2160" w:hanging="180"/>
      </w:pPr>
    </w:lvl>
    <w:lvl w:ilvl="3" w:tplc="537AE45E" w:tentative="1">
      <w:start w:val="1"/>
      <w:numFmt w:val="decimal"/>
      <w:lvlText w:val="%4."/>
      <w:lvlJc w:val="left"/>
      <w:pPr>
        <w:ind w:left="2880" w:hanging="360"/>
      </w:pPr>
    </w:lvl>
    <w:lvl w:ilvl="4" w:tplc="A5D456A6" w:tentative="1">
      <w:start w:val="1"/>
      <w:numFmt w:val="lowerLetter"/>
      <w:lvlText w:val="%5."/>
      <w:lvlJc w:val="left"/>
      <w:pPr>
        <w:ind w:left="3600" w:hanging="360"/>
      </w:pPr>
    </w:lvl>
    <w:lvl w:ilvl="5" w:tplc="72FEFD48" w:tentative="1">
      <w:start w:val="1"/>
      <w:numFmt w:val="lowerRoman"/>
      <w:lvlText w:val="%6."/>
      <w:lvlJc w:val="right"/>
      <w:pPr>
        <w:ind w:left="4320" w:hanging="180"/>
      </w:pPr>
    </w:lvl>
    <w:lvl w:ilvl="6" w:tplc="819E0C42" w:tentative="1">
      <w:start w:val="1"/>
      <w:numFmt w:val="decimal"/>
      <w:lvlText w:val="%7."/>
      <w:lvlJc w:val="left"/>
      <w:pPr>
        <w:ind w:left="5040" w:hanging="360"/>
      </w:pPr>
    </w:lvl>
    <w:lvl w:ilvl="7" w:tplc="A9BE8534" w:tentative="1">
      <w:start w:val="1"/>
      <w:numFmt w:val="lowerLetter"/>
      <w:lvlText w:val="%8."/>
      <w:lvlJc w:val="left"/>
      <w:pPr>
        <w:ind w:left="5760" w:hanging="360"/>
      </w:pPr>
    </w:lvl>
    <w:lvl w:ilvl="8" w:tplc="86B2E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B807E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34208DA" w:tentative="1">
      <w:start w:val="1"/>
      <w:numFmt w:val="lowerLetter"/>
      <w:lvlText w:val="%2."/>
      <w:lvlJc w:val="left"/>
      <w:pPr>
        <w:ind w:left="1440" w:hanging="360"/>
      </w:pPr>
    </w:lvl>
    <w:lvl w:ilvl="2" w:tplc="D3724256" w:tentative="1">
      <w:start w:val="1"/>
      <w:numFmt w:val="lowerRoman"/>
      <w:lvlText w:val="%3."/>
      <w:lvlJc w:val="right"/>
      <w:pPr>
        <w:ind w:left="2160" w:hanging="180"/>
      </w:pPr>
    </w:lvl>
    <w:lvl w:ilvl="3" w:tplc="732E3542" w:tentative="1">
      <w:start w:val="1"/>
      <w:numFmt w:val="decimal"/>
      <w:lvlText w:val="%4."/>
      <w:lvlJc w:val="left"/>
      <w:pPr>
        <w:ind w:left="2880" w:hanging="360"/>
      </w:pPr>
    </w:lvl>
    <w:lvl w:ilvl="4" w:tplc="B73866B0" w:tentative="1">
      <w:start w:val="1"/>
      <w:numFmt w:val="lowerLetter"/>
      <w:lvlText w:val="%5."/>
      <w:lvlJc w:val="left"/>
      <w:pPr>
        <w:ind w:left="3600" w:hanging="360"/>
      </w:pPr>
    </w:lvl>
    <w:lvl w:ilvl="5" w:tplc="0F2C50A0" w:tentative="1">
      <w:start w:val="1"/>
      <w:numFmt w:val="lowerRoman"/>
      <w:lvlText w:val="%6."/>
      <w:lvlJc w:val="right"/>
      <w:pPr>
        <w:ind w:left="4320" w:hanging="180"/>
      </w:pPr>
    </w:lvl>
    <w:lvl w:ilvl="6" w:tplc="61F0C83E" w:tentative="1">
      <w:start w:val="1"/>
      <w:numFmt w:val="decimal"/>
      <w:lvlText w:val="%7."/>
      <w:lvlJc w:val="left"/>
      <w:pPr>
        <w:ind w:left="5040" w:hanging="360"/>
      </w:pPr>
    </w:lvl>
    <w:lvl w:ilvl="7" w:tplc="8E9EA95A" w:tentative="1">
      <w:start w:val="1"/>
      <w:numFmt w:val="lowerLetter"/>
      <w:lvlText w:val="%8."/>
      <w:lvlJc w:val="left"/>
      <w:pPr>
        <w:ind w:left="5760" w:hanging="360"/>
      </w:pPr>
    </w:lvl>
    <w:lvl w:ilvl="8" w:tplc="5E2E9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8B46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C4C760" w:tentative="1">
      <w:start w:val="1"/>
      <w:numFmt w:val="lowerLetter"/>
      <w:lvlText w:val="%2."/>
      <w:lvlJc w:val="left"/>
      <w:pPr>
        <w:ind w:left="1440" w:hanging="360"/>
      </w:pPr>
    </w:lvl>
    <w:lvl w:ilvl="2" w:tplc="537E80D4" w:tentative="1">
      <w:start w:val="1"/>
      <w:numFmt w:val="lowerRoman"/>
      <w:lvlText w:val="%3."/>
      <w:lvlJc w:val="right"/>
      <w:pPr>
        <w:ind w:left="2160" w:hanging="180"/>
      </w:pPr>
    </w:lvl>
    <w:lvl w:ilvl="3" w:tplc="DCB22A14" w:tentative="1">
      <w:start w:val="1"/>
      <w:numFmt w:val="decimal"/>
      <w:lvlText w:val="%4."/>
      <w:lvlJc w:val="left"/>
      <w:pPr>
        <w:ind w:left="2880" w:hanging="360"/>
      </w:pPr>
    </w:lvl>
    <w:lvl w:ilvl="4" w:tplc="A77A9A5E" w:tentative="1">
      <w:start w:val="1"/>
      <w:numFmt w:val="lowerLetter"/>
      <w:lvlText w:val="%5."/>
      <w:lvlJc w:val="left"/>
      <w:pPr>
        <w:ind w:left="3600" w:hanging="360"/>
      </w:pPr>
    </w:lvl>
    <w:lvl w:ilvl="5" w:tplc="82BE5AE0" w:tentative="1">
      <w:start w:val="1"/>
      <w:numFmt w:val="lowerRoman"/>
      <w:lvlText w:val="%6."/>
      <w:lvlJc w:val="right"/>
      <w:pPr>
        <w:ind w:left="4320" w:hanging="180"/>
      </w:pPr>
    </w:lvl>
    <w:lvl w:ilvl="6" w:tplc="A0101272" w:tentative="1">
      <w:start w:val="1"/>
      <w:numFmt w:val="decimal"/>
      <w:lvlText w:val="%7."/>
      <w:lvlJc w:val="left"/>
      <w:pPr>
        <w:ind w:left="5040" w:hanging="360"/>
      </w:pPr>
    </w:lvl>
    <w:lvl w:ilvl="7" w:tplc="20582716" w:tentative="1">
      <w:start w:val="1"/>
      <w:numFmt w:val="lowerLetter"/>
      <w:lvlText w:val="%8."/>
      <w:lvlJc w:val="left"/>
      <w:pPr>
        <w:ind w:left="5760" w:hanging="360"/>
      </w:pPr>
    </w:lvl>
    <w:lvl w:ilvl="8" w:tplc="FCA4A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7E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9027B8" w:tentative="1">
      <w:start w:val="1"/>
      <w:numFmt w:val="lowerLetter"/>
      <w:lvlText w:val="%2."/>
      <w:lvlJc w:val="left"/>
      <w:pPr>
        <w:ind w:left="1440" w:hanging="360"/>
      </w:pPr>
    </w:lvl>
    <w:lvl w:ilvl="2" w:tplc="3B34961C" w:tentative="1">
      <w:start w:val="1"/>
      <w:numFmt w:val="lowerRoman"/>
      <w:lvlText w:val="%3."/>
      <w:lvlJc w:val="right"/>
      <w:pPr>
        <w:ind w:left="2160" w:hanging="180"/>
      </w:pPr>
    </w:lvl>
    <w:lvl w:ilvl="3" w:tplc="5F42C434" w:tentative="1">
      <w:start w:val="1"/>
      <w:numFmt w:val="decimal"/>
      <w:lvlText w:val="%4."/>
      <w:lvlJc w:val="left"/>
      <w:pPr>
        <w:ind w:left="2880" w:hanging="360"/>
      </w:pPr>
    </w:lvl>
    <w:lvl w:ilvl="4" w:tplc="9C1C61A6" w:tentative="1">
      <w:start w:val="1"/>
      <w:numFmt w:val="lowerLetter"/>
      <w:lvlText w:val="%5."/>
      <w:lvlJc w:val="left"/>
      <w:pPr>
        <w:ind w:left="3600" w:hanging="360"/>
      </w:pPr>
    </w:lvl>
    <w:lvl w:ilvl="5" w:tplc="804AFAAA" w:tentative="1">
      <w:start w:val="1"/>
      <w:numFmt w:val="lowerRoman"/>
      <w:lvlText w:val="%6."/>
      <w:lvlJc w:val="right"/>
      <w:pPr>
        <w:ind w:left="4320" w:hanging="180"/>
      </w:pPr>
    </w:lvl>
    <w:lvl w:ilvl="6" w:tplc="FDE87744" w:tentative="1">
      <w:start w:val="1"/>
      <w:numFmt w:val="decimal"/>
      <w:lvlText w:val="%7."/>
      <w:lvlJc w:val="left"/>
      <w:pPr>
        <w:ind w:left="5040" w:hanging="360"/>
      </w:pPr>
    </w:lvl>
    <w:lvl w:ilvl="7" w:tplc="CC9C3BB2" w:tentative="1">
      <w:start w:val="1"/>
      <w:numFmt w:val="lowerLetter"/>
      <w:lvlText w:val="%8."/>
      <w:lvlJc w:val="left"/>
      <w:pPr>
        <w:ind w:left="5760" w:hanging="360"/>
      </w:pPr>
    </w:lvl>
    <w:lvl w:ilvl="8" w:tplc="8F787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0981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623B0" w:tentative="1">
      <w:start w:val="1"/>
      <w:numFmt w:val="lowerLetter"/>
      <w:lvlText w:val="%2."/>
      <w:lvlJc w:val="left"/>
      <w:pPr>
        <w:ind w:left="1440" w:hanging="360"/>
      </w:pPr>
    </w:lvl>
    <w:lvl w:ilvl="2" w:tplc="78A024D8" w:tentative="1">
      <w:start w:val="1"/>
      <w:numFmt w:val="lowerRoman"/>
      <w:lvlText w:val="%3."/>
      <w:lvlJc w:val="right"/>
      <w:pPr>
        <w:ind w:left="2160" w:hanging="180"/>
      </w:pPr>
    </w:lvl>
    <w:lvl w:ilvl="3" w:tplc="C19C3070" w:tentative="1">
      <w:start w:val="1"/>
      <w:numFmt w:val="decimal"/>
      <w:lvlText w:val="%4."/>
      <w:lvlJc w:val="left"/>
      <w:pPr>
        <w:ind w:left="2880" w:hanging="360"/>
      </w:pPr>
    </w:lvl>
    <w:lvl w:ilvl="4" w:tplc="B16884D0" w:tentative="1">
      <w:start w:val="1"/>
      <w:numFmt w:val="lowerLetter"/>
      <w:lvlText w:val="%5."/>
      <w:lvlJc w:val="left"/>
      <w:pPr>
        <w:ind w:left="3600" w:hanging="360"/>
      </w:pPr>
    </w:lvl>
    <w:lvl w:ilvl="5" w:tplc="B562203E" w:tentative="1">
      <w:start w:val="1"/>
      <w:numFmt w:val="lowerRoman"/>
      <w:lvlText w:val="%6."/>
      <w:lvlJc w:val="right"/>
      <w:pPr>
        <w:ind w:left="4320" w:hanging="180"/>
      </w:pPr>
    </w:lvl>
    <w:lvl w:ilvl="6" w:tplc="3C2CF4E8" w:tentative="1">
      <w:start w:val="1"/>
      <w:numFmt w:val="decimal"/>
      <w:lvlText w:val="%7."/>
      <w:lvlJc w:val="left"/>
      <w:pPr>
        <w:ind w:left="5040" w:hanging="360"/>
      </w:pPr>
    </w:lvl>
    <w:lvl w:ilvl="7" w:tplc="2B2CB9CE" w:tentative="1">
      <w:start w:val="1"/>
      <w:numFmt w:val="lowerLetter"/>
      <w:lvlText w:val="%8."/>
      <w:lvlJc w:val="left"/>
      <w:pPr>
        <w:ind w:left="5760" w:hanging="360"/>
      </w:pPr>
    </w:lvl>
    <w:lvl w:ilvl="8" w:tplc="C4B4D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8DCC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82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6F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A1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86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86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89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E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66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9B4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24C1E" w:tentative="1">
      <w:start w:val="1"/>
      <w:numFmt w:val="lowerLetter"/>
      <w:lvlText w:val="%2."/>
      <w:lvlJc w:val="left"/>
      <w:pPr>
        <w:ind w:left="1440" w:hanging="360"/>
      </w:pPr>
    </w:lvl>
    <w:lvl w:ilvl="2" w:tplc="744E4818" w:tentative="1">
      <w:start w:val="1"/>
      <w:numFmt w:val="lowerRoman"/>
      <w:lvlText w:val="%3."/>
      <w:lvlJc w:val="right"/>
      <w:pPr>
        <w:ind w:left="2160" w:hanging="180"/>
      </w:pPr>
    </w:lvl>
    <w:lvl w:ilvl="3" w:tplc="19927144" w:tentative="1">
      <w:start w:val="1"/>
      <w:numFmt w:val="decimal"/>
      <w:lvlText w:val="%4."/>
      <w:lvlJc w:val="left"/>
      <w:pPr>
        <w:ind w:left="2880" w:hanging="360"/>
      </w:pPr>
    </w:lvl>
    <w:lvl w:ilvl="4" w:tplc="A058EFE0" w:tentative="1">
      <w:start w:val="1"/>
      <w:numFmt w:val="lowerLetter"/>
      <w:lvlText w:val="%5."/>
      <w:lvlJc w:val="left"/>
      <w:pPr>
        <w:ind w:left="3600" w:hanging="360"/>
      </w:pPr>
    </w:lvl>
    <w:lvl w:ilvl="5" w:tplc="27204CE4" w:tentative="1">
      <w:start w:val="1"/>
      <w:numFmt w:val="lowerRoman"/>
      <w:lvlText w:val="%6."/>
      <w:lvlJc w:val="right"/>
      <w:pPr>
        <w:ind w:left="4320" w:hanging="180"/>
      </w:pPr>
    </w:lvl>
    <w:lvl w:ilvl="6" w:tplc="4D2AAB16" w:tentative="1">
      <w:start w:val="1"/>
      <w:numFmt w:val="decimal"/>
      <w:lvlText w:val="%7."/>
      <w:lvlJc w:val="left"/>
      <w:pPr>
        <w:ind w:left="5040" w:hanging="360"/>
      </w:pPr>
    </w:lvl>
    <w:lvl w:ilvl="7" w:tplc="E7A673EE" w:tentative="1">
      <w:start w:val="1"/>
      <w:numFmt w:val="lowerLetter"/>
      <w:lvlText w:val="%8."/>
      <w:lvlJc w:val="left"/>
      <w:pPr>
        <w:ind w:left="5760" w:hanging="360"/>
      </w:pPr>
    </w:lvl>
    <w:lvl w:ilvl="8" w:tplc="DD187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E501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40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EA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E2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F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2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A5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AD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7BE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E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C7A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0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622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F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0B8E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CC020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D38D41E">
      <w:start w:val="1"/>
      <w:numFmt w:val="lowerLetter"/>
      <w:lvlText w:val="%2."/>
      <w:lvlJc w:val="left"/>
      <w:pPr>
        <w:ind w:left="1364" w:hanging="360"/>
      </w:pPr>
    </w:lvl>
    <w:lvl w:ilvl="2" w:tplc="041852BE">
      <w:start w:val="1"/>
      <w:numFmt w:val="lowerRoman"/>
      <w:lvlText w:val="%3."/>
      <w:lvlJc w:val="right"/>
      <w:pPr>
        <w:ind w:left="2084" w:hanging="180"/>
      </w:pPr>
    </w:lvl>
    <w:lvl w:ilvl="3" w:tplc="94F283B6">
      <w:start w:val="1"/>
      <w:numFmt w:val="decimal"/>
      <w:lvlText w:val="%4."/>
      <w:lvlJc w:val="left"/>
      <w:pPr>
        <w:ind w:left="2804" w:hanging="360"/>
      </w:pPr>
    </w:lvl>
    <w:lvl w:ilvl="4" w:tplc="5F34DE12">
      <w:start w:val="1"/>
      <w:numFmt w:val="lowerLetter"/>
      <w:lvlText w:val="%5."/>
      <w:lvlJc w:val="left"/>
      <w:pPr>
        <w:ind w:left="3524" w:hanging="360"/>
      </w:pPr>
    </w:lvl>
    <w:lvl w:ilvl="5" w:tplc="0602F03C">
      <w:start w:val="1"/>
      <w:numFmt w:val="lowerRoman"/>
      <w:lvlText w:val="%6."/>
      <w:lvlJc w:val="right"/>
      <w:pPr>
        <w:ind w:left="4244" w:hanging="180"/>
      </w:pPr>
    </w:lvl>
    <w:lvl w:ilvl="6" w:tplc="D376E61E">
      <w:start w:val="1"/>
      <w:numFmt w:val="decimal"/>
      <w:lvlText w:val="%7."/>
      <w:lvlJc w:val="left"/>
      <w:pPr>
        <w:ind w:left="4964" w:hanging="360"/>
      </w:pPr>
    </w:lvl>
    <w:lvl w:ilvl="7" w:tplc="A98E5946">
      <w:start w:val="1"/>
      <w:numFmt w:val="lowerLetter"/>
      <w:lvlText w:val="%8."/>
      <w:lvlJc w:val="left"/>
      <w:pPr>
        <w:ind w:left="5684" w:hanging="360"/>
      </w:pPr>
    </w:lvl>
    <w:lvl w:ilvl="8" w:tplc="4FE46A3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096DF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CEC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2E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42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E6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0E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A7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D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6523C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7EA4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CAC2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44CC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EC55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32FC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10FD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B03D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C4E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BC2B1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52739C" w:tentative="1">
      <w:start w:val="1"/>
      <w:numFmt w:val="lowerLetter"/>
      <w:lvlText w:val="%2."/>
      <w:lvlJc w:val="left"/>
      <w:pPr>
        <w:ind w:left="1440" w:hanging="360"/>
      </w:pPr>
    </w:lvl>
    <w:lvl w:ilvl="2" w:tplc="BECAD1DC" w:tentative="1">
      <w:start w:val="1"/>
      <w:numFmt w:val="lowerRoman"/>
      <w:lvlText w:val="%3."/>
      <w:lvlJc w:val="right"/>
      <w:pPr>
        <w:ind w:left="2160" w:hanging="180"/>
      </w:pPr>
    </w:lvl>
    <w:lvl w:ilvl="3" w:tplc="860853AC" w:tentative="1">
      <w:start w:val="1"/>
      <w:numFmt w:val="decimal"/>
      <w:lvlText w:val="%4."/>
      <w:lvlJc w:val="left"/>
      <w:pPr>
        <w:ind w:left="2880" w:hanging="360"/>
      </w:pPr>
    </w:lvl>
    <w:lvl w:ilvl="4" w:tplc="736439CA" w:tentative="1">
      <w:start w:val="1"/>
      <w:numFmt w:val="lowerLetter"/>
      <w:lvlText w:val="%5."/>
      <w:lvlJc w:val="left"/>
      <w:pPr>
        <w:ind w:left="3600" w:hanging="360"/>
      </w:pPr>
    </w:lvl>
    <w:lvl w:ilvl="5" w:tplc="60448CE2" w:tentative="1">
      <w:start w:val="1"/>
      <w:numFmt w:val="lowerRoman"/>
      <w:lvlText w:val="%6."/>
      <w:lvlJc w:val="right"/>
      <w:pPr>
        <w:ind w:left="4320" w:hanging="180"/>
      </w:pPr>
    </w:lvl>
    <w:lvl w:ilvl="6" w:tplc="4484D1C0" w:tentative="1">
      <w:start w:val="1"/>
      <w:numFmt w:val="decimal"/>
      <w:lvlText w:val="%7."/>
      <w:lvlJc w:val="left"/>
      <w:pPr>
        <w:ind w:left="5040" w:hanging="360"/>
      </w:pPr>
    </w:lvl>
    <w:lvl w:ilvl="7" w:tplc="3260D3EA" w:tentative="1">
      <w:start w:val="1"/>
      <w:numFmt w:val="lowerLetter"/>
      <w:lvlText w:val="%8."/>
      <w:lvlJc w:val="left"/>
      <w:pPr>
        <w:ind w:left="5760" w:hanging="360"/>
      </w:pPr>
    </w:lvl>
    <w:lvl w:ilvl="8" w:tplc="6BE83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F706E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4AAD4C" w:tentative="1">
      <w:start w:val="1"/>
      <w:numFmt w:val="lowerLetter"/>
      <w:lvlText w:val="%2."/>
      <w:lvlJc w:val="left"/>
      <w:pPr>
        <w:ind w:left="1440" w:hanging="360"/>
      </w:pPr>
    </w:lvl>
    <w:lvl w:ilvl="2" w:tplc="DC40FD0A" w:tentative="1">
      <w:start w:val="1"/>
      <w:numFmt w:val="lowerRoman"/>
      <w:lvlText w:val="%3."/>
      <w:lvlJc w:val="right"/>
      <w:pPr>
        <w:ind w:left="2160" w:hanging="180"/>
      </w:pPr>
    </w:lvl>
    <w:lvl w:ilvl="3" w:tplc="07CA349A" w:tentative="1">
      <w:start w:val="1"/>
      <w:numFmt w:val="decimal"/>
      <w:lvlText w:val="%4."/>
      <w:lvlJc w:val="left"/>
      <w:pPr>
        <w:ind w:left="2880" w:hanging="360"/>
      </w:pPr>
    </w:lvl>
    <w:lvl w:ilvl="4" w:tplc="5D5AC860" w:tentative="1">
      <w:start w:val="1"/>
      <w:numFmt w:val="lowerLetter"/>
      <w:lvlText w:val="%5."/>
      <w:lvlJc w:val="left"/>
      <w:pPr>
        <w:ind w:left="3600" w:hanging="360"/>
      </w:pPr>
    </w:lvl>
    <w:lvl w:ilvl="5" w:tplc="BCC0B120" w:tentative="1">
      <w:start w:val="1"/>
      <w:numFmt w:val="lowerRoman"/>
      <w:lvlText w:val="%6."/>
      <w:lvlJc w:val="right"/>
      <w:pPr>
        <w:ind w:left="4320" w:hanging="180"/>
      </w:pPr>
    </w:lvl>
    <w:lvl w:ilvl="6" w:tplc="CF48A144" w:tentative="1">
      <w:start w:val="1"/>
      <w:numFmt w:val="decimal"/>
      <w:lvlText w:val="%7."/>
      <w:lvlJc w:val="left"/>
      <w:pPr>
        <w:ind w:left="5040" w:hanging="360"/>
      </w:pPr>
    </w:lvl>
    <w:lvl w:ilvl="7" w:tplc="314ED08A" w:tentative="1">
      <w:start w:val="1"/>
      <w:numFmt w:val="lowerLetter"/>
      <w:lvlText w:val="%8."/>
      <w:lvlJc w:val="left"/>
      <w:pPr>
        <w:ind w:left="5760" w:hanging="360"/>
      </w:pPr>
    </w:lvl>
    <w:lvl w:ilvl="8" w:tplc="BDD8B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8E633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84DAB6" w:tentative="1">
      <w:start w:val="1"/>
      <w:numFmt w:val="lowerLetter"/>
      <w:lvlText w:val="%2."/>
      <w:lvlJc w:val="left"/>
      <w:pPr>
        <w:ind w:left="1440" w:hanging="360"/>
      </w:pPr>
    </w:lvl>
    <w:lvl w:ilvl="2" w:tplc="1C58D000" w:tentative="1">
      <w:start w:val="1"/>
      <w:numFmt w:val="lowerRoman"/>
      <w:lvlText w:val="%3."/>
      <w:lvlJc w:val="right"/>
      <w:pPr>
        <w:ind w:left="2160" w:hanging="180"/>
      </w:pPr>
    </w:lvl>
    <w:lvl w:ilvl="3" w:tplc="2CE6D690" w:tentative="1">
      <w:start w:val="1"/>
      <w:numFmt w:val="decimal"/>
      <w:lvlText w:val="%4."/>
      <w:lvlJc w:val="left"/>
      <w:pPr>
        <w:ind w:left="2880" w:hanging="360"/>
      </w:pPr>
    </w:lvl>
    <w:lvl w:ilvl="4" w:tplc="14E612C2" w:tentative="1">
      <w:start w:val="1"/>
      <w:numFmt w:val="lowerLetter"/>
      <w:lvlText w:val="%5."/>
      <w:lvlJc w:val="left"/>
      <w:pPr>
        <w:ind w:left="3600" w:hanging="360"/>
      </w:pPr>
    </w:lvl>
    <w:lvl w:ilvl="5" w:tplc="04220BCA" w:tentative="1">
      <w:start w:val="1"/>
      <w:numFmt w:val="lowerRoman"/>
      <w:lvlText w:val="%6."/>
      <w:lvlJc w:val="right"/>
      <w:pPr>
        <w:ind w:left="4320" w:hanging="180"/>
      </w:pPr>
    </w:lvl>
    <w:lvl w:ilvl="6" w:tplc="82241072" w:tentative="1">
      <w:start w:val="1"/>
      <w:numFmt w:val="decimal"/>
      <w:lvlText w:val="%7."/>
      <w:lvlJc w:val="left"/>
      <w:pPr>
        <w:ind w:left="5040" w:hanging="360"/>
      </w:pPr>
    </w:lvl>
    <w:lvl w:ilvl="7" w:tplc="5682479C" w:tentative="1">
      <w:start w:val="1"/>
      <w:numFmt w:val="lowerLetter"/>
      <w:lvlText w:val="%8."/>
      <w:lvlJc w:val="left"/>
      <w:pPr>
        <w:ind w:left="5760" w:hanging="360"/>
      </w:pPr>
    </w:lvl>
    <w:lvl w:ilvl="8" w:tplc="A5C29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850A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88B666" w:tentative="1">
      <w:start w:val="1"/>
      <w:numFmt w:val="lowerLetter"/>
      <w:lvlText w:val="%2."/>
      <w:lvlJc w:val="left"/>
      <w:pPr>
        <w:ind w:left="1364" w:hanging="360"/>
      </w:pPr>
    </w:lvl>
    <w:lvl w:ilvl="2" w:tplc="14B819E0" w:tentative="1">
      <w:start w:val="1"/>
      <w:numFmt w:val="lowerRoman"/>
      <w:lvlText w:val="%3."/>
      <w:lvlJc w:val="right"/>
      <w:pPr>
        <w:ind w:left="2084" w:hanging="180"/>
      </w:pPr>
    </w:lvl>
    <w:lvl w:ilvl="3" w:tplc="07CC5C1E" w:tentative="1">
      <w:start w:val="1"/>
      <w:numFmt w:val="decimal"/>
      <w:lvlText w:val="%4."/>
      <w:lvlJc w:val="left"/>
      <w:pPr>
        <w:ind w:left="2804" w:hanging="360"/>
      </w:pPr>
    </w:lvl>
    <w:lvl w:ilvl="4" w:tplc="3F2E4E4E" w:tentative="1">
      <w:start w:val="1"/>
      <w:numFmt w:val="lowerLetter"/>
      <w:lvlText w:val="%5."/>
      <w:lvlJc w:val="left"/>
      <w:pPr>
        <w:ind w:left="3524" w:hanging="360"/>
      </w:pPr>
    </w:lvl>
    <w:lvl w:ilvl="5" w:tplc="6EDA27C4" w:tentative="1">
      <w:start w:val="1"/>
      <w:numFmt w:val="lowerRoman"/>
      <w:lvlText w:val="%6."/>
      <w:lvlJc w:val="right"/>
      <w:pPr>
        <w:ind w:left="4244" w:hanging="180"/>
      </w:pPr>
    </w:lvl>
    <w:lvl w:ilvl="6" w:tplc="1326E1E2" w:tentative="1">
      <w:start w:val="1"/>
      <w:numFmt w:val="decimal"/>
      <w:lvlText w:val="%7."/>
      <w:lvlJc w:val="left"/>
      <w:pPr>
        <w:ind w:left="4964" w:hanging="360"/>
      </w:pPr>
    </w:lvl>
    <w:lvl w:ilvl="7" w:tplc="4C7452BE" w:tentative="1">
      <w:start w:val="1"/>
      <w:numFmt w:val="lowerLetter"/>
      <w:lvlText w:val="%8."/>
      <w:lvlJc w:val="left"/>
      <w:pPr>
        <w:ind w:left="5684" w:hanging="360"/>
      </w:pPr>
    </w:lvl>
    <w:lvl w:ilvl="8" w:tplc="D90671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714B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A8D8F0" w:tentative="1">
      <w:start w:val="1"/>
      <w:numFmt w:val="lowerLetter"/>
      <w:lvlText w:val="%2."/>
      <w:lvlJc w:val="left"/>
      <w:pPr>
        <w:ind w:left="1440" w:hanging="360"/>
      </w:pPr>
    </w:lvl>
    <w:lvl w:ilvl="2" w:tplc="14A08E90" w:tentative="1">
      <w:start w:val="1"/>
      <w:numFmt w:val="lowerRoman"/>
      <w:lvlText w:val="%3."/>
      <w:lvlJc w:val="right"/>
      <w:pPr>
        <w:ind w:left="2160" w:hanging="180"/>
      </w:pPr>
    </w:lvl>
    <w:lvl w:ilvl="3" w:tplc="B5AC131A" w:tentative="1">
      <w:start w:val="1"/>
      <w:numFmt w:val="decimal"/>
      <w:lvlText w:val="%4."/>
      <w:lvlJc w:val="left"/>
      <w:pPr>
        <w:ind w:left="2880" w:hanging="360"/>
      </w:pPr>
    </w:lvl>
    <w:lvl w:ilvl="4" w:tplc="17D000EC" w:tentative="1">
      <w:start w:val="1"/>
      <w:numFmt w:val="lowerLetter"/>
      <w:lvlText w:val="%5."/>
      <w:lvlJc w:val="left"/>
      <w:pPr>
        <w:ind w:left="3600" w:hanging="360"/>
      </w:pPr>
    </w:lvl>
    <w:lvl w:ilvl="5" w:tplc="9724B10C" w:tentative="1">
      <w:start w:val="1"/>
      <w:numFmt w:val="lowerRoman"/>
      <w:lvlText w:val="%6."/>
      <w:lvlJc w:val="right"/>
      <w:pPr>
        <w:ind w:left="4320" w:hanging="180"/>
      </w:pPr>
    </w:lvl>
    <w:lvl w:ilvl="6" w:tplc="A15A9E52" w:tentative="1">
      <w:start w:val="1"/>
      <w:numFmt w:val="decimal"/>
      <w:lvlText w:val="%7."/>
      <w:lvlJc w:val="left"/>
      <w:pPr>
        <w:ind w:left="5040" w:hanging="360"/>
      </w:pPr>
    </w:lvl>
    <w:lvl w:ilvl="7" w:tplc="1EF05090" w:tentative="1">
      <w:start w:val="1"/>
      <w:numFmt w:val="lowerLetter"/>
      <w:lvlText w:val="%8."/>
      <w:lvlJc w:val="left"/>
      <w:pPr>
        <w:ind w:left="5760" w:hanging="360"/>
      </w:pPr>
    </w:lvl>
    <w:lvl w:ilvl="8" w:tplc="3B963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4164658">
    <w:abstractNumId w:val="19"/>
  </w:num>
  <w:num w:numId="2" w16cid:durableId="510140714">
    <w:abstractNumId w:val="6"/>
  </w:num>
  <w:num w:numId="3" w16cid:durableId="211231356">
    <w:abstractNumId w:val="10"/>
  </w:num>
  <w:num w:numId="4" w16cid:durableId="1114710739">
    <w:abstractNumId w:val="27"/>
  </w:num>
  <w:num w:numId="5" w16cid:durableId="1884563799">
    <w:abstractNumId w:val="0"/>
  </w:num>
  <w:num w:numId="6" w16cid:durableId="2106417247">
    <w:abstractNumId w:val="11"/>
  </w:num>
  <w:num w:numId="7" w16cid:durableId="1435321749">
    <w:abstractNumId w:val="28"/>
  </w:num>
  <w:num w:numId="8" w16cid:durableId="204953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266672">
    <w:abstractNumId w:val="1"/>
  </w:num>
  <w:num w:numId="10" w16cid:durableId="1070078010">
    <w:abstractNumId w:val="0"/>
    <w:lvlOverride w:ilvl="0">
      <w:startOverride w:val="1"/>
    </w:lvlOverride>
  </w:num>
  <w:num w:numId="11" w16cid:durableId="1070730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363673">
    <w:abstractNumId w:val="6"/>
  </w:num>
  <w:num w:numId="13" w16cid:durableId="1761752307">
    <w:abstractNumId w:val="27"/>
  </w:num>
  <w:num w:numId="14" w16cid:durableId="291641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801981">
    <w:abstractNumId w:val="20"/>
  </w:num>
  <w:num w:numId="16" w16cid:durableId="15958932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24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2683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98280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4909575">
    <w:abstractNumId w:val="24"/>
  </w:num>
  <w:num w:numId="21" w16cid:durableId="1116829847">
    <w:abstractNumId w:val="8"/>
  </w:num>
  <w:num w:numId="22" w16cid:durableId="1443575535">
    <w:abstractNumId w:val="31"/>
  </w:num>
  <w:num w:numId="23" w16cid:durableId="982857285">
    <w:abstractNumId w:val="34"/>
  </w:num>
  <w:num w:numId="24" w16cid:durableId="2101170569">
    <w:abstractNumId w:val="32"/>
  </w:num>
  <w:num w:numId="25" w16cid:durableId="1166552726">
    <w:abstractNumId w:val="12"/>
  </w:num>
  <w:num w:numId="26" w16cid:durableId="425813337">
    <w:abstractNumId w:val="33"/>
  </w:num>
  <w:num w:numId="27" w16cid:durableId="1427922786">
    <w:abstractNumId w:val="7"/>
  </w:num>
  <w:num w:numId="28" w16cid:durableId="1181427967">
    <w:abstractNumId w:val="30"/>
  </w:num>
  <w:num w:numId="29" w16cid:durableId="1304774009">
    <w:abstractNumId w:val="16"/>
  </w:num>
  <w:num w:numId="30" w16cid:durableId="129134789">
    <w:abstractNumId w:val="2"/>
  </w:num>
  <w:num w:numId="31" w16cid:durableId="1721899467">
    <w:abstractNumId w:val="25"/>
  </w:num>
  <w:num w:numId="32" w16cid:durableId="699472554">
    <w:abstractNumId w:val="17"/>
  </w:num>
  <w:num w:numId="33" w16cid:durableId="1947613024">
    <w:abstractNumId w:val="15"/>
  </w:num>
  <w:num w:numId="34" w16cid:durableId="1189369078">
    <w:abstractNumId w:val="3"/>
  </w:num>
  <w:num w:numId="35" w16cid:durableId="1479374705">
    <w:abstractNumId w:val="4"/>
  </w:num>
  <w:num w:numId="36" w16cid:durableId="822506151">
    <w:abstractNumId w:val="14"/>
  </w:num>
  <w:num w:numId="37" w16cid:durableId="1339040918">
    <w:abstractNumId w:val="9"/>
  </w:num>
  <w:num w:numId="38" w16cid:durableId="378626988">
    <w:abstractNumId w:val="13"/>
  </w:num>
  <w:num w:numId="39" w16cid:durableId="748776224">
    <w:abstractNumId w:val="22"/>
  </w:num>
  <w:num w:numId="40" w16cid:durableId="1858693311">
    <w:abstractNumId w:val="29"/>
  </w:num>
  <w:num w:numId="41" w16cid:durableId="1844271461">
    <w:abstractNumId w:val="18"/>
  </w:num>
  <w:num w:numId="42" w16cid:durableId="4534478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3DD2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2024-06-03T15:30:00Z</cp:lastPrinted>
  <dcterms:created xsi:type="dcterms:W3CDTF">2024-02-15T14:56:00Z</dcterms:created>
  <dcterms:modified xsi:type="dcterms:W3CDTF">2024-06-03T17:27:00Z</dcterms:modified>
</cp:coreProperties>
</file>