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557896A2" w:rsidR="0042721F" w:rsidRDefault="00AF66A9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>LEI Nº 3.528, DE 14 DE MAIO DE 2024</w:t>
      </w: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765EAFB2" w14:textId="0BB972BF" w:rsidR="00FA7587" w:rsidRDefault="00FA7587" w:rsidP="00FA7587">
      <w:pPr>
        <w:ind w:left="3402"/>
        <w:jc w:val="both"/>
      </w:pPr>
      <w:r>
        <w:t xml:space="preserve">Institui e inclui no Calendário Oficial de eventos do Município de Sorriso – MT, o “Dia da Conscientização da Bronquiolite e da Pneumonia”. </w:t>
      </w:r>
    </w:p>
    <w:p w14:paraId="2DAB5472" w14:textId="77777777" w:rsidR="0042721F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064932A8" w14:textId="77777777" w:rsidR="00AF66A9" w:rsidRPr="007A24C5" w:rsidRDefault="00AF66A9" w:rsidP="00AF66A9">
      <w:pPr>
        <w:pStyle w:val="Recuodecorpodetexto"/>
        <w:ind w:firstLine="1418"/>
        <w:rPr>
          <w:rFonts w:ascii="Times New Roman" w:hAnsi="Times New Roman" w:cs="Times New Roman"/>
          <w:b/>
        </w:rPr>
      </w:pPr>
      <w:r w:rsidRPr="007A24C5">
        <w:rPr>
          <w:rFonts w:ascii="Times New Roman" w:hAnsi="Times New Roman" w:cs="Times New Roman"/>
        </w:rPr>
        <w:t>Ari Genézio Lafin, Prefeito Municipal de Sorriso, Estado de Mato Grosso, faço saber que a Câmara Municipal de Sorriso aprovou e eu sanciono a seguinte Lei:</w:t>
      </w:r>
    </w:p>
    <w:p w14:paraId="2BCF021C" w14:textId="1C655DD6" w:rsidR="0042721F" w:rsidRDefault="0042721F" w:rsidP="0042721F">
      <w:pPr>
        <w:ind w:firstLine="709"/>
        <w:jc w:val="both"/>
        <w:rPr>
          <w:b/>
        </w:rPr>
      </w:pPr>
    </w:p>
    <w:p w14:paraId="77CD8ED0" w14:textId="77777777" w:rsidR="00AF66A9" w:rsidRDefault="00AF66A9" w:rsidP="0042721F">
      <w:pPr>
        <w:ind w:firstLine="709"/>
        <w:jc w:val="both"/>
        <w:rPr>
          <w:b/>
        </w:rPr>
      </w:pPr>
      <w:bookmarkStart w:id="0" w:name="_GoBack"/>
      <w:bookmarkEnd w:id="0"/>
    </w:p>
    <w:p w14:paraId="4572292D" w14:textId="77777777" w:rsidR="00FA7587" w:rsidRDefault="00FA7587" w:rsidP="00FA7587">
      <w:pPr>
        <w:ind w:firstLine="1418"/>
        <w:jc w:val="both"/>
      </w:pPr>
      <w:r>
        <w:rPr>
          <w:b/>
          <w:bCs/>
        </w:rPr>
        <w:t>Art. 1º</w:t>
      </w:r>
      <w:r>
        <w:t xml:space="preserve"> Institui o “Dia da Conscientização da Bronquiolite e da Pneumonia”, no âmbito do Município de Sorriso, Estado do Mato Grosso, a ser comemorado anualmente no dia 10 de março.</w:t>
      </w:r>
    </w:p>
    <w:p w14:paraId="47A28DD2" w14:textId="77777777" w:rsidR="00FA7587" w:rsidRDefault="00FA7587" w:rsidP="00FA7587">
      <w:pPr>
        <w:ind w:firstLine="1418"/>
        <w:jc w:val="both"/>
      </w:pPr>
    </w:p>
    <w:p w14:paraId="42278F66" w14:textId="77777777" w:rsidR="00FA7587" w:rsidRDefault="00FA7587" w:rsidP="00FA7587">
      <w:pPr>
        <w:ind w:firstLine="1418"/>
        <w:jc w:val="both"/>
        <w:rPr>
          <w:rStyle w:val="Forte"/>
          <w:rFonts w:asciiTheme="minorHAnsi" w:hAnsiTheme="minorHAnsi" w:cstheme="minorBidi"/>
          <w:b w:val="0"/>
        </w:rPr>
      </w:pPr>
      <w:r>
        <w:rPr>
          <w:b/>
          <w:bCs/>
        </w:rPr>
        <w:t>Parágrafo único</w:t>
      </w:r>
      <w:r>
        <w:t>. O Dia da Conscientização da Bronquiolite e da Pneumonia será incluído no calendário oficial de eventos do município de Sorriso.</w:t>
      </w:r>
    </w:p>
    <w:p w14:paraId="02B51B4B" w14:textId="77777777" w:rsidR="00FA7587" w:rsidRDefault="00FA7587" w:rsidP="00FA7587">
      <w:pPr>
        <w:ind w:firstLine="1418"/>
        <w:jc w:val="both"/>
        <w:rPr>
          <w:rStyle w:val="Forte"/>
          <w:b w:val="0"/>
        </w:rPr>
      </w:pPr>
    </w:p>
    <w:p w14:paraId="78E4BA8C" w14:textId="4E33DE1E" w:rsidR="00FA7587" w:rsidRDefault="00FA7587" w:rsidP="00FA7587">
      <w:pPr>
        <w:ind w:firstLine="1418"/>
        <w:jc w:val="both"/>
        <w:rPr>
          <w:rStyle w:val="Forte"/>
          <w:b w:val="0"/>
        </w:rPr>
      </w:pPr>
      <w:r>
        <w:rPr>
          <w:rStyle w:val="Forte"/>
        </w:rPr>
        <w:t>Art. 2</w:t>
      </w:r>
      <w:r w:rsidR="00AF66A9">
        <w:rPr>
          <w:rStyle w:val="Forte"/>
        </w:rPr>
        <w:t>º</w:t>
      </w:r>
      <w:r>
        <w:rPr>
          <w:rStyle w:val="Forte"/>
        </w:rPr>
        <w:t xml:space="preserve"> </w:t>
      </w:r>
      <w:r w:rsidRPr="00FA7587">
        <w:rPr>
          <w:rStyle w:val="Forte"/>
          <w:b w:val="0"/>
          <w:bCs w:val="0"/>
        </w:rPr>
        <w:t xml:space="preserve">O Dia da Conscientização da </w:t>
      </w:r>
      <w:r w:rsidRPr="00FA7587">
        <w:t>Bronquiolite e da Pneumonia</w:t>
      </w:r>
      <w:r w:rsidRPr="00FA7587">
        <w:rPr>
          <w:rStyle w:val="Forte"/>
          <w:b w:val="0"/>
          <w:bCs w:val="0"/>
        </w:rPr>
        <w:t xml:space="preserve"> tem por objetivo, sensibilizar, esclarecer e conscientizar educadores, cuidadores, famílias e a população acerca destas doenças e suas consequências.</w:t>
      </w:r>
    </w:p>
    <w:p w14:paraId="79D596CD" w14:textId="77777777" w:rsidR="00FA7587" w:rsidRDefault="00FA7587" w:rsidP="00FA7587">
      <w:pPr>
        <w:ind w:firstLine="1418"/>
        <w:jc w:val="both"/>
        <w:rPr>
          <w:rStyle w:val="Forte"/>
          <w:b w:val="0"/>
        </w:rPr>
      </w:pPr>
    </w:p>
    <w:p w14:paraId="120736AE" w14:textId="77777777" w:rsidR="00FA7587" w:rsidRDefault="00FA7587" w:rsidP="00FA7587">
      <w:pPr>
        <w:ind w:firstLine="1418"/>
        <w:jc w:val="both"/>
      </w:pPr>
      <w:r>
        <w:rPr>
          <w:rStyle w:val="Forte"/>
        </w:rPr>
        <w:t xml:space="preserve">Art. 3º </w:t>
      </w:r>
      <w:r>
        <w:t>Esta Lei entra em vigor na data de sua publicação.</w:t>
      </w:r>
    </w:p>
    <w:p w14:paraId="48BDA7C8" w14:textId="77777777" w:rsidR="0042721F" w:rsidRPr="00FA7587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FA7587" w:rsidRDefault="0042721F" w:rsidP="0042721F">
      <w:pPr>
        <w:ind w:firstLine="1418"/>
        <w:jc w:val="both"/>
        <w:rPr>
          <w:iCs/>
        </w:rPr>
      </w:pPr>
    </w:p>
    <w:p w14:paraId="006C9886" w14:textId="2211B54F" w:rsidR="0042721F" w:rsidRDefault="00B75DEF" w:rsidP="00FA7587">
      <w:pPr>
        <w:ind w:firstLine="1418"/>
        <w:jc w:val="both"/>
      </w:pPr>
      <w:r>
        <w:rPr>
          <w:iCs/>
        </w:rPr>
        <w:t xml:space="preserve">Sorriso, Estado de Mato Grosso, em </w:t>
      </w:r>
      <w:r w:rsidR="00AF66A9">
        <w:rPr>
          <w:iCs/>
        </w:rPr>
        <w:t>14</w:t>
      </w:r>
      <w:r w:rsidR="00FA7587">
        <w:rPr>
          <w:rFonts w:eastAsia="Arial Unicode MS"/>
        </w:rPr>
        <w:t xml:space="preserve"> de maio de 2024.</w:t>
      </w:r>
    </w:p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3F5A36DB" w14:textId="77777777" w:rsidR="0042721F" w:rsidRDefault="0042721F" w:rsidP="0042721F">
      <w:pPr>
        <w:jc w:val="center"/>
        <w:rPr>
          <w:b/>
          <w:bCs/>
        </w:rPr>
      </w:pPr>
    </w:p>
    <w:p w14:paraId="6CA23B63" w14:textId="77777777" w:rsidR="00FA7587" w:rsidRDefault="00FA7587" w:rsidP="0042721F">
      <w:pPr>
        <w:jc w:val="center"/>
        <w:rPr>
          <w:b/>
          <w:bCs/>
        </w:rPr>
      </w:pPr>
    </w:p>
    <w:p w14:paraId="552F17C4" w14:textId="77777777" w:rsidR="00AF66A9" w:rsidRDefault="00AF66A9" w:rsidP="00AF66A9">
      <w:pPr>
        <w:rPr>
          <w:b/>
        </w:rPr>
      </w:pPr>
    </w:p>
    <w:p w14:paraId="0AAF9745" w14:textId="77777777" w:rsidR="00AF66A9" w:rsidRPr="00740568" w:rsidRDefault="00AF66A9" w:rsidP="00AF66A9">
      <w:r w:rsidRPr="00740568">
        <w:rPr>
          <w:b/>
        </w:rPr>
        <w:t xml:space="preserve">                                                      </w:t>
      </w:r>
      <w:r>
        <w:rPr>
          <w:b/>
        </w:rPr>
        <w:t xml:space="preserve">                                                   </w:t>
      </w:r>
      <w:r w:rsidRPr="00740568">
        <w:rPr>
          <w:b/>
        </w:rPr>
        <w:t>ARI GENÉZIO LAFIN</w:t>
      </w:r>
    </w:p>
    <w:p w14:paraId="0D4AD61C" w14:textId="77777777" w:rsidR="00AF66A9" w:rsidRPr="00740568" w:rsidRDefault="00AF66A9" w:rsidP="00AF66A9">
      <w:pPr>
        <w:jc w:val="center"/>
      </w:pPr>
      <w:r w:rsidRPr="00740568">
        <w:t xml:space="preserve">                                                                                       </w:t>
      </w:r>
      <w:r>
        <w:t xml:space="preserve">        </w:t>
      </w:r>
      <w:r w:rsidRPr="00740568">
        <w:t>Prefeito Municipal</w:t>
      </w:r>
    </w:p>
    <w:p w14:paraId="0B04B1D0" w14:textId="77777777" w:rsidR="00AF66A9" w:rsidRPr="002D5B03" w:rsidRDefault="00AF66A9" w:rsidP="00AF66A9">
      <w:pPr>
        <w:tabs>
          <w:tab w:val="left" w:pos="1418"/>
        </w:tabs>
        <w:rPr>
          <w:i/>
          <w:sz w:val="20"/>
          <w:szCs w:val="20"/>
        </w:rPr>
      </w:pPr>
      <w:r w:rsidRPr="002D5B03">
        <w:rPr>
          <w:i/>
          <w:sz w:val="20"/>
          <w:szCs w:val="20"/>
        </w:rPr>
        <w:t>Registre-se. Publique-se. Cumpra-se.</w:t>
      </w:r>
    </w:p>
    <w:p w14:paraId="4E263089" w14:textId="77777777" w:rsidR="00AF66A9" w:rsidRDefault="00AF66A9" w:rsidP="00AF66A9">
      <w:pPr>
        <w:tabs>
          <w:tab w:val="left" w:pos="1418"/>
        </w:tabs>
        <w:rPr>
          <w:b/>
        </w:rPr>
      </w:pPr>
    </w:p>
    <w:p w14:paraId="2A20C58C" w14:textId="77777777" w:rsidR="00AF66A9" w:rsidRDefault="00AF66A9" w:rsidP="00AF66A9">
      <w:pPr>
        <w:tabs>
          <w:tab w:val="left" w:pos="1418"/>
        </w:tabs>
        <w:rPr>
          <w:b/>
        </w:rPr>
      </w:pPr>
    </w:p>
    <w:p w14:paraId="4647542A" w14:textId="77777777" w:rsidR="00AF66A9" w:rsidRDefault="00AF66A9" w:rsidP="00AF66A9">
      <w:pPr>
        <w:tabs>
          <w:tab w:val="left" w:pos="1418"/>
        </w:tabs>
        <w:rPr>
          <w:b/>
        </w:rPr>
      </w:pPr>
    </w:p>
    <w:p w14:paraId="3974B3F6" w14:textId="77777777" w:rsidR="00AF66A9" w:rsidRDefault="00AF66A9" w:rsidP="00AF66A9">
      <w:pPr>
        <w:tabs>
          <w:tab w:val="left" w:pos="1418"/>
        </w:tabs>
        <w:rPr>
          <w:b/>
        </w:rPr>
      </w:pPr>
    </w:p>
    <w:p w14:paraId="4D28C300" w14:textId="77777777" w:rsidR="00AF66A9" w:rsidRPr="00740568" w:rsidRDefault="00AF66A9" w:rsidP="00AF66A9">
      <w:pPr>
        <w:tabs>
          <w:tab w:val="left" w:pos="1418"/>
        </w:tabs>
        <w:rPr>
          <w:b/>
        </w:rPr>
      </w:pPr>
      <w:r w:rsidRPr="00740568">
        <w:rPr>
          <w:b/>
        </w:rPr>
        <w:t xml:space="preserve">      ESLEN PARRON MENDES</w:t>
      </w:r>
    </w:p>
    <w:p w14:paraId="2FCDC0A6" w14:textId="77777777" w:rsidR="00AF66A9" w:rsidRDefault="00AF66A9" w:rsidP="00AF66A9">
      <w:pPr>
        <w:tabs>
          <w:tab w:val="left" w:pos="1418"/>
        </w:tabs>
      </w:pPr>
      <w:r w:rsidRPr="00740568">
        <w:t xml:space="preserve">Secretário Adjunto de Administração </w:t>
      </w:r>
      <w:r w:rsidRPr="00740568">
        <w:rPr>
          <w:i/>
        </w:rPr>
        <w:t xml:space="preserve"> </w:t>
      </w:r>
    </w:p>
    <w:p w14:paraId="29BB6D33" w14:textId="77777777" w:rsidR="00FA7587" w:rsidRDefault="00FA7587" w:rsidP="0042721F">
      <w:pPr>
        <w:jc w:val="center"/>
        <w:rPr>
          <w:b/>
          <w:bCs/>
        </w:rPr>
      </w:pPr>
    </w:p>
    <w:sectPr w:rsidR="00FA7587" w:rsidSect="00AF66A9">
      <w:headerReference w:type="default" r:id="rId8"/>
      <w:footerReference w:type="even" r:id="rId9"/>
      <w:footerReference w:type="default" r:id="rId10"/>
      <w:type w:val="continuous"/>
      <w:pgSz w:w="11907" w:h="16840" w:code="9"/>
      <w:pgMar w:top="2410" w:right="850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B316" w14:textId="77777777" w:rsidR="00B75DEF" w:rsidRDefault="00B75DEF">
      <w:r>
        <w:separator/>
      </w:r>
    </w:p>
  </w:endnote>
  <w:endnote w:type="continuationSeparator" w:id="0">
    <w:p w14:paraId="79293B83" w14:textId="77777777" w:rsidR="00B75DEF" w:rsidRDefault="00B7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B75DEF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3787317B" w:rsidR="002220C6" w:rsidRPr="00B70D53" w:rsidRDefault="00B75DEF" w:rsidP="00AF66A9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90AAD" w14:textId="77777777" w:rsidR="00B75DEF" w:rsidRDefault="00B75DEF">
      <w:r>
        <w:separator/>
      </w:r>
    </w:p>
  </w:footnote>
  <w:footnote w:type="continuationSeparator" w:id="0">
    <w:p w14:paraId="04602C39" w14:textId="77777777" w:rsidR="00B75DEF" w:rsidRDefault="00B75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3F0C" w14:textId="77777777" w:rsidR="00627E79" w:rsidRPr="00BC0A74" w:rsidRDefault="00B75DEF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1750A77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E37A780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EB2342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206B59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4E8344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1C6534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B187FA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91432D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3745D5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4BCEA4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4EEF48" w:tentative="1">
      <w:start w:val="1"/>
      <w:numFmt w:val="lowerLetter"/>
      <w:lvlText w:val="%2."/>
      <w:lvlJc w:val="left"/>
      <w:pPr>
        <w:ind w:left="1440" w:hanging="360"/>
      </w:pPr>
    </w:lvl>
    <w:lvl w:ilvl="2" w:tplc="56EAB098" w:tentative="1">
      <w:start w:val="1"/>
      <w:numFmt w:val="lowerRoman"/>
      <w:lvlText w:val="%3."/>
      <w:lvlJc w:val="right"/>
      <w:pPr>
        <w:ind w:left="2160" w:hanging="180"/>
      </w:pPr>
    </w:lvl>
    <w:lvl w:ilvl="3" w:tplc="29B456D0" w:tentative="1">
      <w:start w:val="1"/>
      <w:numFmt w:val="decimal"/>
      <w:lvlText w:val="%4."/>
      <w:lvlJc w:val="left"/>
      <w:pPr>
        <w:ind w:left="2880" w:hanging="360"/>
      </w:pPr>
    </w:lvl>
    <w:lvl w:ilvl="4" w:tplc="EE886300" w:tentative="1">
      <w:start w:val="1"/>
      <w:numFmt w:val="lowerLetter"/>
      <w:lvlText w:val="%5."/>
      <w:lvlJc w:val="left"/>
      <w:pPr>
        <w:ind w:left="3600" w:hanging="360"/>
      </w:pPr>
    </w:lvl>
    <w:lvl w:ilvl="5" w:tplc="5E58D412" w:tentative="1">
      <w:start w:val="1"/>
      <w:numFmt w:val="lowerRoman"/>
      <w:lvlText w:val="%6."/>
      <w:lvlJc w:val="right"/>
      <w:pPr>
        <w:ind w:left="4320" w:hanging="180"/>
      </w:pPr>
    </w:lvl>
    <w:lvl w:ilvl="6" w:tplc="6322A922" w:tentative="1">
      <w:start w:val="1"/>
      <w:numFmt w:val="decimal"/>
      <w:lvlText w:val="%7."/>
      <w:lvlJc w:val="left"/>
      <w:pPr>
        <w:ind w:left="5040" w:hanging="360"/>
      </w:pPr>
    </w:lvl>
    <w:lvl w:ilvl="7" w:tplc="22A6BE0E" w:tentative="1">
      <w:start w:val="1"/>
      <w:numFmt w:val="lowerLetter"/>
      <w:lvlText w:val="%8."/>
      <w:lvlJc w:val="left"/>
      <w:pPr>
        <w:ind w:left="5760" w:hanging="360"/>
      </w:pPr>
    </w:lvl>
    <w:lvl w:ilvl="8" w:tplc="909E9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E452BF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65E27CC" w:tentative="1">
      <w:start w:val="1"/>
      <w:numFmt w:val="lowerLetter"/>
      <w:lvlText w:val="%2."/>
      <w:lvlJc w:val="left"/>
      <w:pPr>
        <w:ind w:left="1440" w:hanging="360"/>
      </w:pPr>
    </w:lvl>
    <w:lvl w:ilvl="2" w:tplc="0028606A" w:tentative="1">
      <w:start w:val="1"/>
      <w:numFmt w:val="lowerRoman"/>
      <w:lvlText w:val="%3."/>
      <w:lvlJc w:val="right"/>
      <w:pPr>
        <w:ind w:left="2160" w:hanging="180"/>
      </w:pPr>
    </w:lvl>
    <w:lvl w:ilvl="3" w:tplc="3DF078D8" w:tentative="1">
      <w:start w:val="1"/>
      <w:numFmt w:val="decimal"/>
      <w:lvlText w:val="%4."/>
      <w:lvlJc w:val="left"/>
      <w:pPr>
        <w:ind w:left="2880" w:hanging="360"/>
      </w:pPr>
    </w:lvl>
    <w:lvl w:ilvl="4" w:tplc="98741BB4" w:tentative="1">
      <w:start w:val="1"/>
      <w:numFmt w:val="lowerLetter"/>
      <w:lvlText w:val="%5."/>
      <w:lvlJc w:val="left"/>
      <w:pPr>
        <w:ind w:left="3600" w:hanging="360"/>
      </w:pPr>
    </w:lvl>
    <w:lvl w:ilvl="5" w:tplc="300CAACA" w:tentative="1">
      <w:start w:val="1"/>
      <w:numFmt w:val="lowerRoman"/>
      <w:lvlText w:val="%6."/>
      <w:lvlJc w:val="right"/>
      <w:pPr>
        <w:ind w:left="4320" w:hanging="180"/>
      </w:pPr>
    </w:lvl>
    <w:lvl w:ilvl="6" w:tplc="92703AB2" w:tentative="1">
      <w:start w:val="1"/>
      <w:numFmt w:val="decimal"/>
      <w:lvlText w:val="%7."/>
      <w:lvlJc w:val="left"/>
      <w:pPr>
        <w:ind w:left="5040" w:hanging="360"/>
      </w:pPr>
    </w:lvl>
    <w:lvl w:ilvl="7" w:tplc="1C703928" w:tentative="1">
      <w:start w:val="1"/>
      <w:numFmt w:val="lowerLetter"/>
      <w:lvlText w:val="%8."/>
      <w:lvlJc w:val="left"/>
      <w:pPr>
        <w:ind w:left="5760" w:hanging="360"/>
      </w:pPr>
    </w:lvl>
    <w:lvl w:ilvl="8" w:tplc="31643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7BF84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F47870" w:tentative="1">
      <w:start w:val="1"/>
      <w:numFmt w:val="lowerLetter"/>
      <w:lvlText w:val="%2."/>
      <w:lvlJc w:val="left"/>
      <w:pPr>
        <w:ind w:left="1440" w:hanging="360"/>
      </w:pPr>
    </w:lvl>
    <w:lvl w:ilvl="2" w:tplc="FDFC7798" w:tentative="1">
      <w:start w:val="1"/>
      <w:numFmt w:val="lowerRoman"/>
      <w:lvlText w:val="%3."/>
      <w:lvlJc w:val="right"/>
      <w:pPr>
        <w:ind w:left="2160" w:hanging="180"/>
      </w:pPr>
    </w:lvl>
    <w:lvl w:ilvl="3" w:tplc="6596B778" w:tentative="1">
      <w:start w:val="1"/>
      <w:numFmt w:val="decimal"/>
      <w:lvlText w:val="%4."/>
      <w:lvlJc w:val="left"/>
      <w:pPr>
        <w:ind w:left="2880" w:hanging="360"/>
      </w:pPr>
    </w:lvl>
    <w:lvl w:ilvl="4" w:tplc="E7508042" w:tentative="1">
      <w:start w:val="1"/>
      <w:numFmt w:val="lowerLetter"/>
      <w:lvlText w:val="%5."/>
      <w:lvlJc w:val="left"/>
      <w:pPr>
        <w:ind w:left="3600" w:hanging="360"/>
      </w:pPr>
    </w:lvl>
    <w:lvl w:ilvl="5" w:tplc="C1740254" w:tentative="1">
      <w:start w:val="1"/>
      <w:numFmt w:val="lowerRoman"/>
      <w:lvlText w:val="%6."/>
      <w:lvlJc w:val="right"/>
      <w:pPr>
        <w:ind w:left="4320" w:hanging="180"/>
      </w:pPr>
    </w:lvl>
    <w:lvl w:ilvl="6" w:tplc="C8C4A52C" w:tentative="1">
      <w:start w:val="1"/>
      <w:numFmt w:val="decimal"/>
      <w:lvlText w:val="%7."/>
      <w:lvlJc w:val="left"/>
      <w:pPr>
        <w:ind w:left="5040" w:hanging="360"/>
      </w:pPr>
    </w:lvl>
    <w:lvl w:ilvl="7" w:tplc="0DA48EC8" w:tentative="1">
      <w:start w:val="1"/>
      <w:numFmt w:val="lowerLetter"/>
      <w:lvlText w:val="%8."/>
      <w:lvlJc w:val="left"/>
      <w:pPr>
        <w:ind w:left="5760" w:hanging="360"/>
      </w:pPr>
    </w:lvl>
    <w:lvl w:ilvl="8" w:tplc="04A44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70F611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6AAA3C" w:tentative="1">
      <w:start w:val="1"/>
      <w:numFmt w:val="lowerLetter"/>
      <w:lvlText w:val="%2."/>
      <w:lvlJc w:val="left"/>
      <w:pPr>
        <w:ind w:left="1440" w:hanging="360"/>
      </w:pPr>
    </w:lvl>
    <w:lvl w:ilvl="2" w:tplc="586462B4" w:tentative="1">
      <w:start w:val="1"/>
      <w:numFmt w:val="lowerRoman"/>
      <w:lvlText w:val="%3."/>
      <w:lvlJc w:val="right"/>
      <w:pPr>
        <w:ind w:left="2160" w:hanging="180"/>
      </w:pPr>
    </w:lvl>
    <w:lvl w:ilvl="3" w:tplc="0108F76C" w:tentative="1">
      <w:start w:val="1"/>
      <w:numFmt w:val="decimal"/>
      <w:lvlText w:val="%4."/>
      <w:lvlJc w:val="left"/>
      <w:pPr>
        <w:ind w:left="2880" w:hanging="360"/>
      </w:pPr>
    </w:lvl>
    <w:lvl w:ilvl="4" w:tplc="7898E852" w:tentative="1">
      <w:start w:val="1"/>
      <w:numFmt w:val="lowerLetter"/>
      <w:lvlText w:val="%5."/>
      <w:lvlJc w:val="left"/>
      <w:pPr>
        <w:ind w:left="3600" w:hanging="360"/>
      </w:pPr>
    </w:lvl>
    <w:lvl w:ilvl="5" w:tplc="4BFEA55A" w:tentative="1">
      <w:start w:val="1"/>
      <w:numFmt w:val="lowerRoman"/>
      <w:lvlText w:val="%6."/>
      <w:lvlJc w:val="right"/>
      <w:pPr>
        <w:ind w:left="4320" w:hanging="180"/>
      </w:pPr>
    </w:lvl>
    <w:lvl w:ilvl="6" w:tplc="1040AAB8" w:tentative="1">
      <w:start w:val="1"/>
      <w:numFmt w:val="decimal"/>
      <w:lvlText w:val="%7."/>
      <w:lvlJc w:val="left"/>
      <w:pPr>
        <w:ind w:left="5040" w:hanging="360"/>
      </w:pPr>
    </w:lvl>
    <w:lvl w:ilvl="7" w:tplc="E4B48346" w:tentative="1">
      <w:start w:val="1"/>
      <w:numFmt w:val="lowerLetter"/>
      <w:lvlText w:val="%8."/>
      <w:lvlJc w:val="left"/>
      <w:pPr>
        <w:ind w:left="5760" w:hanging="360"/>
      </w:pPr>
    </w:lvl>
    <w:lvl w:ilvl="8" w:tplc="7CA2D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59882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60CC78" w:tentative="1">
      <w:start w:val="1"/>
      <w:numFmt w:val="lowerLetter"/>
      <w:lvlText w:val="%2."/>
      <w:lvlJc w:val="left"/>
      <w:pPr>
        <w:ind w:left="1440" w:hanging="360"/>
      </w:pPr>
    </w:lvl>
    <w:lvl w:ilvl="2" w:tplc="CF8A73C0" w:tentative="1">
      <w:start w:val="1"/>
      <w:numFmt w:val="lowerRoman"/>
      <w:lvlText w:val="%3."/>
      <w:lvlJc w:val="right"/>
      <w:pPr>
        <w:ind w:left="2160" w:hanging="180"/>
      </w:pPr>
    </w:lvl>
    <w:lvl w:ilvl="3" w:tplc="F1FCFEC6" w:tentative="1">
      <w:start w:val="1"/>
      <w:numFmt w:val="decimal"/>
      <w:lvlText w:val="%4."/>
      <w:lvlJc w:val="left"/>
      <w:pPr>
        <w:ind w:left="2880" w:hanging="360"/>
      </w:pPr>
    </w:lvl>
    <w:lvl w:ilvl="4" w:tplc="B664C402" w:tentative="1">
      <w:start w:val="1"/>
      <w:numFmt w:val="lowerLetter"/>
      <w:lvlText w:val="%5."/>
      <w:lvlJc w:val="left"/>
      <w:pPr>
        <w:ind w:left="3600" w:hanging="360"/>
      </w:pPr>
    </w:lvl>
    <w:lvl w:ilvl="5" w:tplc="244269A4" w:tentative="1">
      <w:start w:val="1"/>
      <w:numFmt w:val="lowerRoman"/>
      <w:lvlText w:val="%6."/>
      <w:lvlJc w:val="right"/>
      <w:pPr>
        <w:ind w:left="4320" w:hanging="180"/>
      </w:pPr>
    </w:lvl>
    <w:lvl w:ilvl="6" w:tplc="324E51E4" w:tentative="1">
      <w:start w:val="1"/>
      <w:numFmt w:val="decimal"/>
      <w:lvlText w:val="%7."/>
      <w:lvlJc w:val="left"/>
      <w:pPr>
        <w:ind w:left="5040" w:hanging="360"/>
      </w:pPr>
    </w:lvl>
    <w:lvl w:ilvl="7" w:tplc="31A85502" w:tentative="1">
      <w:start w:val="1"/>
      <w:numFmt w:val="lowerLetter"/>
      <w:lvlText w:val="%8."/>
      <w:lvlJc w:val="left"/>
      <w:pPr>
        <w:ind w:left="5760" w:hanging="360"/>
      </w:pPr>
    </w:lvl>
    <w:lvl w:ilvl="8" w:tplc="902C7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734C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96D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68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CE2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4B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422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569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074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9E68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86ACF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F804E2" w:tentative="1">
      <w:start w:val="1"/>
      <w:numFmt w:val="lowerLetter"/>
      <w:lvlText w:val="%2."/>
      <w:lvlJc w:val="left"/>
      <w:pPr>
        <w:ind w:left="1440" w:hanging="360"/>
      </w:pPr>
    </w:lvl>
    <w:lvl w:ilvl="2" w:tplc="C706B02C" w:tentative="1">
      <w:start w:val="1"/>
      <w:numFmt w:val="lowerRoman"/>
      <w:lvlText w:val="%3."/>
      <w:lvlJc w:val="right"/>
      <w:pPr>
        <w:ind w:left="2160" w:hanging="180"/>
      </w:pPr>
    </w:lvl>
    <w:lvl w:ilvl="3" w:tplc="272AFD1A" w:tentative="1">
      <w:start w:val="1"/>
      <w:numFmt w:val="decimal"/>
      <w:lvlText w:val="%4."/>
      <w:lvlJc w:val="left"/>
      <w:pPr>
        <w:ind w:left="2880" w:hanging="360"/>
      </w:pPr>
    </w:lvl>
    <w:lvl w:ilvl="4" w:tplc="83DAAEF2" w:tentative="1">
      <w:start w:val="1"/>
      <w:numFmt w:val="lowerLetter"/>
      <w:lvlText w:val="%5."/>
      <w:lvlJc w:val="left"/>
      <w:pPr>
        <w:ind w:left="3600" w:hanging="360"/>
      </w:pPr>
    </w:lvl>
    <w:lvl w:ilvl="5" w:tplc="262A6B92" w:tentative="1">
      <w:start w:val="1"/>
      <w:numFmt w:val="lowerRoman"/>
      <w:lvlText w:val="%6."/>
      <w:lvlJc w:val="right"/>
      <w:pPr>
        <w:ind w:left="4320" w:hanging="180"/>
      </w:pPr>
    </w:lvl>
    <w:lvl w:ilvl="6" w:tplc="4C8614DA" w:tentative="1">
      <w:start w:val="1"/>
      <w:numFmt w:val="decimal"/>
      <w:lvlText w:val="%7."/>
      <w:lvlJc w:val="left"/>
      <w:pPr>
        <w:ind w:left="5040" w:hanging="360"/>
      </w:pPr>
    </w:lvl>
    <w:lvl w:ilvl="7" w:tplc="41C6CDE0" w:tentative="1">
      <w:start w:val="1"/>
      <w:numFmt w:val="lowerLetter"/>
      <w:lvlText w:val="%8."/>
      <w:lvlJc w:val="left"/>
      <w:pPr>
        <w:ind w:left="5760" w:hanging="360"/>
      </w:pPr>
    </w:lvl>
    <w:lvl w:ilvl="8" w:tplc="B0926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A5D20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B0AD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C3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387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DA71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26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A2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03A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DC2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FD0EC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E2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740F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C1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A93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8640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23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421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2662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5F30488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7366798">
      <w:start w:val="1"/>
      <w:numFmt w:val="lowerLetter"/>
      <w:lvlText w:val="%2."/>
      <w:lvlJc w:val="left"/>
      <w:pPr>
        <w:ind w:left="1364" w:hanging="360"/>
      </w:pPr>
    </w:lvl>
    <w:lvl w:ilvl="2" w:tplc="C8C49436">
      <w:start w:val="1"/>
      <w:numFmt w:val="lowerRoman"/>
      <w:lvlText w:val="%3."/>
      <w:lvlJc w:val="right"/>
      <w:pPr>
        <w:ind w:left="2084" w:hanging="180"/>
      </w:pPr>
    </w:lvl>
    <w:lvl w:ilvl="3" w:tplc="7ADEF510">
      <w:start w:val="1"/>
      <w:numFmt w:val="decimal"/>
      <w:lvlText w:val="%4."/>
      <w:lvlJc w:val="left"/>
      <w:pPr>
        <w:ind w:left="2804" w:hanging="360"/>
      </w:pPr>
    </w:lvl>
    <w:lvl w:ilvl="4" w:tplc="0916CA70">
      <w:start w:val="1"/>
      <w:numFmt w:val="lowerLetter"/>
      <w:lvlText w:val="%5."/>
      <w:lvlJc w:val="left"/>
      <w:pPr>
        <w:ind w:left="3524" w:hanging="360"/>
      </w:pPr>
    </w:lvl>
    <w:lvl w:ilvl="5" w:tplc="AFF4D4F0">
      <w:start w:val="1"/>
      <w:numFmt w:val="lowerRoman"/>
      <w:lvlText w:val="%6."/>
      <w:lvlJc w:val="right"/>
      <w:pPr>
        <w:ind w:left="4244" w:hanging="180"/>
      </w:pPr>
    </w:lvl>
    <w:lvl w:ilvl="6" w:tplc="A0FA23A0">
      <w:start w:val="1"/>
      <w:numFmt w:val="decimal"/>
      <w:lvlText w:val="%7."/>
      <w:lvlJc w:val="left"/>
      <w:pPr>
        <w:ind w:left="4964" w:hanging="360"/>
      </w:pPr>
    </w:lvl>
    <w:lvl w:ilvl="7" w:tplc="1D92B6B6">
      <w:start w:val="1"/>
      <w:numFmt w:val="lowerLetter"/>
      <w:lvlText w:val="%8."/>
      <w:lvlJc w:val="left"/>
      <w:pPr>
        <w:ind w:left="5684" w:hanging="360"/>
      </w:pPr>
    </w:lvl>
    <w:lvl w:ilvl="8" w:tplc="1D24723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ACCC8CD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4044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D223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C62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E7C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C7C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449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C54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648D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62E8EB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6609EF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B0C61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4E81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92C7D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E63A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8C96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6A01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7CB43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ECEEF2A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E3EDE48" w:tentative="1">
      <w:start w:val="1"/>
      <w:numFmt w:val="lowerLetter"/>
      <w:lvlText w:val="%2."/>
      <w:lvlJc w:val="left"/>
      <w:pPr>
        <w:ind w:left="1440" w:hanging="360"/>
      </w:pPr>
    </w:lvl>
    <w:lvl w:ilvl="2" w:tplc="2D8A760C" w:tentative="1">
      <w:start w:val="1"/>
      <w:numFmt w:val="lowerRoman"/>
      <w:lvlText w:val="%3."/>
      <w:lvlJc w:val="right"/>
      <w:pPr>
        <w:ind w:left="2160" w:hanging="180"/>
      </w:pPr>
    </w:lvl>
    <w:lvl w:ilvl="3" w:tplc="10724932" w:tentative="1">
      <w:start w:val="1"/>
      <w:numFmt w:val="decimal"/>
      <w:lvlText w:val="%4."/>
      <w:lvlJc w:val="left"/>
      <w:pPr>
        <w:ind w:left="2880" w:hanging="360"/>
      </w:pPr>
    </w:lvl>
    <w:lvl w:ilvl="4" w:tplc="6AE670FE" w:tentative="1">
      <w:start w:val="1"/>
      <w:numFmt w:val="lowerLetter"/>
      <w:lvlText w:val="%5."/>
      <w:lvlJc w:val="left"/>
      <w:pPr>
        <w:ind w:left="3600" w:hanging="360"/>
      </w:pPr>
    </w:lvl>
    <w:lvl w:ilvl="5" w:tplc="316EBB52" w:tentative="1">
      <w:start w:val="1"/>
      <w:numFmt w:val="lowerRoman"/>
      <w:lvlText w:val="%6."/>
      <w:lvlJc w:val="right"/>
      <w:pPr>
        <w:ind w:left="4320" w:hanging="180"/>
      </w:pPr>
    </w:lvl>
    <w:lvl w:ilvl="6" w:tplc="C206DA9E" w:tentative="1">
      <w:start w:val="1"/>
      <w:numFmt w:val="decimal"/>
      <w:lvlText w:val="%7."/>
      <w:lvlJc w:val="left"/>
      <w:pPr>
        <w:ind w:left="5040" w:hanging="360"/>
      </w:pPr>
    </w:lvl>
    <w:lvl w:ilvl="7" w:tplc="6C86C9D6" w:tentative="1">
      <w:start w:val="1"/>
      <w:numFmt w:val="lowerLetter"/>
      <w:lvlText w:val="%8."/>
      <w:lvlJc w:val="left"/>
      <w:pPr>
        <w:ind w:left="5760" w:hanging="360"/>
      </w:pPr>
    </w:lvl>
    <w:lvl w:ilvl="8" w:tplc="B5CCD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08946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DE6C58A" w:tentative="1">
      <w:start w:val="1"/>
      <w:numFmt w:val="lowerLetter"/>
      <w:lvlText w:val="%2."/>
      <w:lvlJc w:val="left"/>
      <w:pPr>
        <w:ind w:left="1440" w:hanging="360"/>
      </w:pPr>
    </w:lvl>
    <w:lvl w:ilvl="2" w:tplc="EEE08A52" w:tentative="1">
      <w:start w:val="1"/>
      <w:numFmt w:val="lowerRoman"/>
      <w:lvlText w:val="%3."/>
      <w:lvlJc w:val="right"/>
      <w:pPr>
        <w:ind w:left="2160" w:hanging="180"/>
      </w:pPr>
    </w:lvl>
    <w:lvl w:ilvl="3" w:tplc="02B67338" w:tentative="1">
      <w:start w:val="1"/>
      <w:numFmt w:val="decimal"/>
      <w:lvlText w:val="%4."/>
      <w:lvlJc w:val="left"/>
      <w:pPr>
        <w:ind w:left="2880" w:hanging="360"/>
      </w:pPr>
    </w:lvl>
    <w:lvl w:ilvl="4" w:tplc="997E0586" w:tentative="1">
      <w:start w:val="1"/>
      <w:numFmt w:val="lowerLetter"/>
      <w:lvlText w:val="%5."/>
      <w:lvlJc w:val="left"/>
      <w:pPr>
        <w:ind w:left="3600" w:hanging="360"/>
      </w:pPr>
    </w:lvl>
    <w:lvl w:ilvl="5" w:tplc="5EC080C8" w:tentative="1">
      <w:start w:val="1"/>
      <w:numFmt w:val="lowerRoman"/>
      <w:lvlText w:val="%6."/>
      <w:lvlJc w:val="right"/>
      <w:pPr>
        <w:ind w:left="4320" w:hanging="180"/>
      </w:pPr>
    </w:lvl>
    <w:lvl w:ilvl="6" w:tplc="F1888E7C" w:tentative="1">
      <w:start w:val="1"/>
      <w:numFmt w:val="decimal"/>
      <w:lvlText w:val="%7."/>
      <w:lvlJc w:val="left"/>
      <w:pPr>
        <w:ind w:left="5040" w:hanging="360"/>
      </w:pPr>
    </w:lvl>
    <w:lvl w:ilvl="7" w:tplc="B9208DA2" w:tentative="1">
      <w:start w:val="1"/>
      <w:numFmt w:val="lowerLetter"/>
      <w:lvlText w:val="%8."/>
      <w:lvlJc w:val="left"/>
      <w:pPr>
        <w:ind w:left="5760" w:hanging="360"/>
      </w:pPr>
    </w:lvl>
    <w:lvl w:ilvl="8" w:tplc="ED882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255EF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DE4B458" w:tentative="1">
      <w:start w:val="1"/>
      <w:numFmt w:val="lowerLetter"/>
      <w:lvlText w:val="%2."/>
      <w:lvlJc w:val="left"/>
      <w:pPr>
        <w:ind w:left="1440" w:hanging="360"/>
      </w:pPr>
    </w:lvl>
    <w:lvl w:ilvl="2" w:tplc="0D388CBE" w:tentative="1">
      <w:start w:val="1"/>
      <w:numFmt w:val="lowerRoman"/>
      <w:lvlText w:val="%3."/>
      <w:lvlJc w:val="right"/>
      <w:pPr>
        <w:ind w:left="2160" w:hanging="180"/>
      </w:pPr>
    </w:lvl>
    <w:lvl w:ilvl="3" w:tplc="C6205636" w:tentative="1">
      <w:start w:val="1"/>
      <w:numFmt w:val="decimal"/>
      <w:lvlText w:val="%4."/>
      <w:lvlJc w:val="left"/>
      <w:pPr>
        <w:ind w:left="2880" w:hanging="360"/>
      </w:pPr>
    </w:lvl>
    <w:lvl w:ilvl="4" w:tplc="C2A0F88E" w:tentative="1">
      <w:start w:val="1"/>
      <w:numFmt w:val="lowerLetter"/>
      <w:lvlText w:val="%5."/>
      <w:lvlJc w:val="left"/>
      <w:pPr>
        <w:ind w:left="3600" w:hanging="360"/>
      </w:pPr>
    </w:lvl>
    <w:lvl w:ilvl="5" w:tplc="03727AA8" w:tentative="1">
      <w:start w:val="1"/>
      <w:numFmt w:val="lowerRoman"/>
      <w:lvlText w:val="%6."/>
      <w:lvlJc w:val="right"/>
      <w:pPr>
        <w:ind w:left="4320" w:hanging="180"/>
      </w:pPr>
    </w:lvl>
    <w:lvl w:ilvl="6" w:tplc="103409A8" w:tentative="1">
      <w:start w:val="1"/>
      <w:numFmt w:val="decimal"/>
      <w:lvlText w:val="%7."/>
      <w:lvlJc w:val="left"/>
      <w:pPr>
        <w:ind w:left="5040" w:hanging="360"/>
      </w:pPr>
    </w:lvl>
    <w:lvl w:ilvl="7" w:tplc="D81EB458" w:tentative="1">
      <w:start w:val="1"/>
      <w:numFmt w:val="lowerLetter"/>
      <w:lvlText w:val="%8."/>
      <w:lvlJc w:val="left"/>
      <w:pPr>
        <w:ind w:left="5760" w:hanging="360"/>
      </w:pPr>
    </w:lvl>
    <w:lvl w:ilvl="8" w:tplc="3D869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0DFE33C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0908AE8" w:tentative="1">
      <w:start w:val="1"/>
      <w:numFmt w:val="lowerLetter"/>
      <w:lvlText w:val="%2."/>
      <w:lvlJc w:val="left"/>
      <w:pPr>
        <w:ind w:left="1364" w:hanging="360"/>
      </w:pPr>
    </w:lvl>
    <w:lvl w:ilvl="2" w:tplc="8456541A" w:tentative="1">
      <w:start w:val="1"/>
      <w:numFmt w:val="lowerRoman"/>
      <w:lvlText w:val="%3."/>
      <w:lvlJc w:val="right"/>
      <w:pPr>
        <w:ind w:left="2084" w:hanging="180"/>
      </w:pPr>
    </w:lvl>
    <w:lvl w:ilvl="3" w:tplc="BB86AE4C" w:tentative="1">
      <w:start w:val="1"/>
      <w:numFmt w:val="decimal"/>
      <w:lvlText w:val="%4."/>
      <w:lvlJc w:val="left"/>
      <w:pPr>
        <w:ind w:left="2804" w:hanging="360"/>
      </w:pPr>
    </w:lvl>
    <w:lvl w:ilvl="4" w:tplc="2BF6E5BE" w:tentative="1">
      <w:start w:val="1"/>
      <w:numFmt w:val="lowerLetter"/>
      <w:lvlText w:val="%5."/>
      <w:lvlJc w:val="left"/>
      <w:pPr>
        <w:ind w:left="3524" w:hanging="360"/>
      </w:pPr>
    </w:lvl>
    <w:lvl w:ilvl="5" w:tplc="5F383DC8" w:tentative="1">
      <w:start w:val="1"/>
      <w:numFmt w:val="lowerRoman"/>
      <w:lvlText w:val="%6."/>
      <w:lvlJc w:val="right"/>
      <w:pPr>
        <w:ind w:left="4244" w:hanging="180"/>
      </w:pPr>
    </w:lvl>
    <w:lvl w:ilvl="6" w:tplc="9C54D2CE" w:tentative="1">
      <w:start w:val="1"/>
      <w:numFmt w:val="decimal"/>
      <w:lvlText w:val="%7."/>
      <w:lvlJc w:val="left"/>
      <w:pPr>
        <w:ind w:left="4964" w:hanging="360"/>
      </w:pPr>
    </w:lvl>
    <w:lvl w:ilvl="7" w:tplc="B7027042" w:tentative="1">
      <w:start w:val="1"/>
      <w:numFmt w:val="lowerLetter"/>
      <w:lvlText w:val="%8."/>
      <w:lvlJc w:val="left"/>
      <w:pPr>
        <w:ind w:left="5684" w:hanging="360"/>
      </w:pPr>
    </w:lvl>
    <w:lvl w:ilvl="8" w:tplc="2B64E62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6BEF1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767BE6" w:tentative="1">
      <w:start w:val="1"/>
      <w:numFmt w:val="lowerLetter"/>
      <w:lvlText w:val="%2."/>
      <w:lvlJc w:val="left"/>
      <w:pPr>
        <w:ind w:left="1440" w:hanging="360"/>
      </w:pPr>
    </w:lvl>
    <w:lvl w:ilvl="2" w:tplc="932211DE" w:tentative="1">
      <w:start w:val="1"/>
      <w:numFmt w:val="lowerRoman"/>
      <w:lvlText w:val="%3."/>
      <w:lvlJc w:val="right"/>
      <w:pPr>
        <w:ind w:left="2160" w:hanging="180"/>
      </w:pPr>
    </w:lvl>
    <w:lvl w:ilvl="3" w:tplc="E4A05FE2" w:tentative="1">
      <w:start w:val="1"/>
      <w:numFmt w:val="decimal"/>
      <w:lvlText w:val="%4."/>
      <w:lvlJc w:val="left"/>
      <w:pPr>
        <w:ind w:left="2880" w:hanging="360"/>
      </w:pPr>
    </w:lvl>
    <w:lvl w:ilvl="4" w:tplc="E1A624D4" w:tentative="1">
      <w:start w:val="1"/>
      <w:numFmt w:val="lowerLetter"/>
      <w:lvlText w:val="%5."/>
      <w:lvlJc w:val="left"/>
      <w:pPr>
        <w:ind w:left="3600" w:hanging="360"/>
      </w:pPr>
    </w:lvl>
    <w:lvl w:ilvl="5" w:tplc="4A54DB5A" w:tentative="1">
      <w:start w:val="1"/>
      <w:numFmt w:val="lowerRoman"/>
      <w:lvlText w:val="%6."/>
      <w:lvlJc w:val="right"/>
      <w:pPr>
        <w:ind w:left="4320" w:hanging="180"/>
      </w:pPr>
    </w:lvl>
    <w:lvl w:ilvl="6" w:tplc="CAF4A3BA" w:tentative="1">
      <w:start w:val="1"/>
      <w:numFmt w:val="decimal"/>
      <w:lvlText w:val="%7."/>
      <w:lvlJc w:val="left"/>
      <w:pPr>
        <w:ind w:left="5040" w:hanging="360"/>
      </w:pPr>
    </w:lvl>
    <w:lvl w:ilvl="7" w:tplc="C17C3DD2" w:tentative="1">
      <w:start w:val="1"/>
      <w:numFmt w:val="lowerLetter"/>
      <w:lvlText w:val="%8."/>
      <w:lvlJc w:val="left"/>
      <w:pPr>
        <w:ind w:left="5760" w:hanging="360"/>
      </w:pPr>
    </w:lvl>
    <w:lvl w:ilvl="8" w:tplc="22789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66DB0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B5641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AF66A9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DE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A7587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1A14F66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uiPriority="22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uiPriority w:val="22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F52F-4961-4240-96F3-1055C006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3</cp:revision>
  <cp:lastPrinted>2023-04-12T14:04:00Z</cp:lastPrinted>
  <dcterms:created xsi:type="dcterms:W3CDTF">2024-05-14T13:39:00Z</dcterms:created>
  <dcterms:modified xsi:type="dcterms:W3CDTF">2024-05-14T13:47:00Z</dcterms:modified>
</cp:coreProperties>
</file>