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15CE4E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</w:t>
      </w:r>
      <w:r w:rsidR="00D74CFA">
        <w:rPr>
          <w:rFonts w:ascii="Times New Roman" w:hAnsi="Times New Roman"/>
          <w:szCs w:val="24"/>
        </w:rPr>
        <w:t>35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A4E2C2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74CFA">
        <w:rPr>
          <w:rFonts w:ascii="Times New Roman" w:hAnsi="Times New Roman"/>
          <w:szCs w:val="24"/>
        </w:rPr>
        <w:t>04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B72DD26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55E5AC85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2A084B">
        <w:rPr>
          <w:iCs/>
        </w:rPr>
        <w:t>o Autógrafo de Lei n</w:t>
      </w:r>
      <w:r w:rsidR="002A084B">
        <w:rPr>
          <w:iCs/>
          <w:vertAlign w:val="superscript"/>
        </w:rPr>
        <w:t>o</w:t>
      </w:r>
      <w:r w:rsidR="002A084B">
        <w:rPr>
          <w:iCs/>
        </w:rPr>
        <w:t xml:space="preserve"> </w:t>
      </w:r>
      <w:r w:rsidR="00D74CFA">
        <w:rPr>
          <w:iCs/>
        </w:rPr>
        <w:t>51</w:t>
      </w:r>
      <w:r w:rsidR="002A084B">
        <w:rPr>
          <w:iCs/>
        </w:rPr>
        <w:t>/2024</w:t>
      </w:r>
      <w:r>
        <w:rPr>
          <w:iCs/>
        </w:rPr>
        <w:t xml:space="preserve"> cujo projeto tr</w:t>
      </w:r>
      <w:r w:rsidR="006B1540">
        <w:rPr>
          <w:iCs/>
        </w:rPr>
        <w:t>am</w:t>
      </w:r>
      <w:r>
        <w:rPr>
          <w:iCs/>
        </w:rPr>
        <w:t>it</w:t>
      </w:r>
      <w:r w:rsidR="00D74CFA">
        <w:rPr>
          <w:iCs/>
        </w:rPr>
        <w:t>ou</w:t>
      </w:r>
      <w:r>
        <w:rPr>
          <w:iCs/>
        </w:rPr>
        <w:t xml:space="preserve"> e fo</w:t>
      </w:r>
      <w:r w:rsidR="00D74CFA">
        <w:rPr>
          <w:iCs/>
        </w:rPr>
        <w:t>i</w:t>
      </w:r>
      <w:r>
        <w:rPr>
          <w:iCs/>
        </w:rPr>
        <w:t xml:space="preserve"> aprovado na 1</w:t>
      </w:r>
      <w:r w:rsidR="00D74CFA">
        <w:rPr>
          <w:iCs/>
        </w:rPr>
        <w:t>8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8FDF" w14:textId="77777777" w:rsidR="002A1079" w:rsidRDefault="002A1079">
      <w:r>
        <w:separator/>
      </w:r>
    </w:p>
  </w:endnote>
  <w:endnote w:type="continuationSeparator" w:id="0">
    <w:p w14:paraId="5F65DF7F" w14:textId="77777777" w:rsidR="002A1079" w:rsidRDefault="002A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3668" w14:textId="77777777" w:rsidR="002A1079" w:rsidRDefault="002A1079">
      <w:r>
        <w:separator/>
      </w:r>
    </w:p>
  </w:footnote>
  <w:footnote w:type="continuationSeparator" w:id="0">
    <w:p w14:paraId="50438ADD" w14:textId="77777777" w:rsidR="002A1079" w:rsidRDefault="002A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38A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915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E7E23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7C633C" w:tentative="1">
      <w:start w:val="1"/>
      <w:numFmt w:val="lowerLetter"/>
      <w:lvlText w:val="%2."/>
      <w:lvlJc w:val="left"/>
      <w:pPr>
        <w:ind w:left="1440" w:hanging="360"/>
      </w:pPr>
    </w:lvl>
    <w:lvl w:ilvl="2" w:tplc="53A8E5DA" w:tentative="1">
      <w:start w:val="1"/>
      <w:numFmt w:val="lowerRoman"/>
      <w:lvlText w:val="%3."/>
      <w:lvlJc w:val="right"/>
      <w:pPr>
        <w:ind w:left="2160" w:hanging="180"/>
      </w:pPr>
    </w:lvl>
    <w:lvl w:ilvl="3" w:tplc="74A44156" w:tentative="1">
      <w:start w:val="1"/>
      <w:numFmt w:val="decimal"/>
      <w:lvlText w:val="%4."/>
      <w:lvlJc w:val="left"/>
      <w:pPr>
        <w:ind w:left="2880" w:hanging="360"/>
      </w:pPr>
    </w:lvl>
    <w:lvl w:ilvl="4" w:tplc="FB8CDA90" w:tentative="1">
      <w:start w:val="1"/>
      <w:numFmt w:val="lowerLetter"/>
      <w:lvlText w:val="%5."/>
      <w:lvlJc w:val="left"/>
      <w:pPr>
        <w:ind w:left="3600" w:hanging="360"/>
      </w:pPr>
    </w:lvl>
    <w:lvl w:ilvl="5" w:tplc="51D2603A" w:tentative="1">
      <w:start w:val="1"/>
      <w:numFmt w:val="lowerRoman"/>
      <w:lvlText w:val="%6."/>
      <w:lvlJc w:val="right"/>
      <w:pPr>
        <w:ind w:left="4320" w:hanging="180"/>
      </w:pPr>
    </w:lvl>
    <w:lvl w:ilvl="6" w:tplc="25D26B40" w:tentative="1">
      <w:start w:val="1"/>
      <w:numFmt w:val="decimal"/>
      <w:lvlText w:val="%7."/>
      <w:lvlJc w:val="left"/>
      <w:pPr>
        <w:ind w:left="5040" w:hanging="360"/>
      </w:pPr>
    </w:lvl>
    <w:lvl w:ilvl="7" w:tplc="13C4BF30" w:tentative="1">
      <w:start w:val="1"/>
      <w:numFmt w:val="lowerLetter"/>
      <w:lvlText w:val="%8."/>
      <w:lvlJc w:val="left"/>
      <w:pPr>
        <w:ind w:left="5760" w:hanging="360"/>
      </w:pPr>
    </w:lvl>
    <w:lvl w:ilvl="8" w:tplc="4F806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62CF1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95ADF26" w:tentative="1">
      <w:start w:val="1"/>
      <w:numFmt w:val="lowerLetter"/>
      <w:lvlText w:val="%2."/>
      <w:lvlJc w:val="left"/>
      <w:pPr>
        <w:ind w:left="1440" w:hanging="360"/>
      </w:pPr>
    </w:lvl>
    <w:lvl w:ilvl="2" w:tplc="422C052E" w:tentative="1">
      <w:start w:val="1"/>
      <w:numFmt w:val="lowerRoman"/>
      <w:lvlText w:val="%3."/>
      <w:lvlJc w:val="right"/>
      <w:pPr>
        <w:ind w:left="2160" w:hanging="180"/>
      </w:pPr>
    </w:lvl>
    <w:lvl w:ilvl="3" w:tplc="2EA498B2" w:tentative="1">
      <w:start w:val="1"/>
      <w:numFmt w:val="decimal"/>
      <w:lvlText w:val="%4."/>
      <w:lvlJc w:val="left"/>
      <w:pPr>
        <w:ind w:left="2880" w:hanging="360"/>
      </w:pPr>
    </w:lvl>
    <w:lvl w:ilvl="4" w:tplc="68560D20" w:tentative="1">
      <w:start w:val="1"/>
      <w:numFmt w:val="lowerLetter"/>
      <w:lvlText w:val="%5."/>
      <w:lvlJc w:val="left"/>
      <w:pPr>
        <w:ind w:left="3600" w:hanging="360"/>
      </w:pPr>
    </w:lvl>
    <w:lvl w:ilvl="5" w:tplc="F1FE2162" w:tentative="1">
      <w:start w:val="1"/>
      <w:numFmt w:val="lowerRoman"/>
      <w:lvlText w:val="%6."/>
      <w:lvlJc w:val="right"/>
      <w:pPr>
        <w:ind w:left="4320" w:hanging="180"/>
      </w:pPr>
    </w:lvl>
    <w:lvl w:ilvl="6" w:tplc="02B41F8E" w:tentative="1">
      <w:start w:val="1"/>
      <w:numFmt w:val="decimal"/>
      <w:lvlText w:val="%7."/>
      <w:lvlJc w:val="left"/>
      <w:pPr>
        <w:ind w:left="5040" w:hanging="360"/>
      </w:pPr>
    </w:lvl>
    <w:lvl w:ilvl="7" w:tplc="F7E80A64" w:tentative="1">
      <w:start w:val="1"/>
      <w:numFmt w:val="lowerLetter"/>
      <w:lvlText w:val="%8."/>
      <w:lvlJc w:val="left"/>
      <w:pPr>
        <w:ind w:left="5760" w:hanging="360"/>
      </w:pPr>
    </w:lvl>
    <w:lvl w:ilvl="8" w:tplc="E0BE7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E3AE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3C2366" w:tentative="1">
      <w:start w:val="1"/>
      <w:numFmt w:val="lowerLetter"/>
      <w:lvlText w:val="%2."/>
      <w:lvlJc w:val="left"/>
      <w:pPr>
        <w:ind w:left="1440" w:hanging="360"/>
      </w:pPr>
    </w:lvl>
    <w:lvl w:ilvl="2" w:tplc="78224072" w:tentative="1">
      <w:start w:val="1"/>
      <w:numFmt w:val="lowerRoman"/>
      <w:lvlText w:val="%3."/>
      <w:lvlJc w:val="right"/>
      <w:pPr>
        <w:ind w:left="2160" w:hanging="180"/>
      </w:pPr>
    </w:lvl>
    <w:lvl w:ilvl="3" w:tplc="E6422166" w:tentative="1">
      <w:start w:val="1"/>
      <w:numFmt w:val="decimal"/>
      <w:lvlText w:val="%4."/>
      <w:lvlJc w:val="left"/>
      <w:pPr>
        <w:ind w:left="2880" w:hanging="360"/>
      </w:pPr>
    </w:lvl>
    <w:lvl w:ilvl="4" w:tplc="BB4ABF4A" w:tentative="1">
      <w:start w:val="1"/>
      <w:numFmt w:val="lowerLetter"/>
      <w:lvlText w:val="%5."/>
      <w:lvlJc w:val="left"/>
      <w:pPr>
        <w:ind w:left="3600" w:hanging="360"/>
      </w:pPr>
    </w:lvl>
    <w:lvl w:ilvl="5" w:tplc="F452B570" w:tentative="1">
      <w:start w:val="1"/>
      <w:numFmt w:val="lowerRoman"/>
      <w:lvlText w:val="%6."/>
      <w:lvlJc w:val="right"/>
      <w:pPr>
        <w:ind w:left="4320" w:hanging="180"/>
      </w:pPr>
    </w:lvl>
    <w:lvl w:ilvl="6" w:tplc="FDBEFBF4" w:tentative="1">
      <w:start w:val="1"/>
      <w:numFmt w:val="decimal"/>
      <w:lvlText w:val="%7."/>
      <w:lvlJc w:val="left"/>
      <w:pPr>
        <w:ind w:left="5040" w:hanging="360"/>
      </w:pPr>
    </w:lvl>
    <w:lvl w:ilvl="7" w:tplc="7A046DDC" w:tentative="1">
      <w:start w:val="1"/>
      <w:numFmt w:val="lowerLetter"/>
      <w:lvlText w:val="%8."/>
      <w:lvlJc w:val="left"/>
      <w:pPr>
        <w:ind w:left="5760" w:hanging="360"/>
      </w:pPr>
    </w:lvl>
    <w:lvl w:ilvl="8" w:tplc="191A5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8E6C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D498B0" w:tentative="1">
      <w:start w:val="1"/>
      <w:numFmt w:val="lowerLetter"/>
      <w:lvlText w:val="%2."/>
      <w:lvlJc w:val="left"/>
      <w:pPr>
        <w:ind w:left="1440" w:hanging="360"/>
      </w:pPr>
    </w:lvl>
    <w:lvl w:ilvl="2" w:tplc="0F381A48" w:tentative="1">
      <w:start w:val="1"/>
      <w:numFmt w:val="lowerRoman"/>
      <w:lvlText w:val="%3."/>
      <w:lvlJc w:val="right"/>
      <w:pPr>
        <w:ind w:left="2160" w:hanging="180"/>
      </w:pPr>
    </w:lvl>
    <w:lvl w:ilvl="3" w:tplc="C644B796" w:tentative="1">
      <w:start w:val="1"/>
      <w:numFmt w:val="decimal"/>
      <w:lvlText w:val="%4."/>
      <w:lvlJc w:val="left"/>
      <w:pPr>
        <w:ind w:left="2880" w:hanging="360"/>
      </w:pPr>
    </w:lvl>
    <w:lvl w:ilvl="4" w:tplc="8C7CF97E" w:tentative="1">
      <w:start w:val="1"/>
      <w:numFmt w:val="lowerLetter"/>
      <w:lvlText w:val="%5."/>
      <w:lvlJc w:val="left"/>
      <w:pPr>
        <w:ind w:left="3600" w:hanging="360"/>
      </w:pPr>
    </w:lvl>
    <w:lvl w:ilvl="5" w:tplc="EA322182" w:tentative="1">
      <w:start w:val="1"/>
      <w:numFmt w:val="lowerRoman"/>
      <w:lvlText w:val="%6."/>
      <w:lvlJc w:val="right"/>
      <w:pPr>
        <w:ind w:left="4320" w:hanging="180"/>
      </w:pPr>
    </w:lvl>
    <w:lvl w:ilvl="6" w:tplc="BCA4667E" w:tentative="1">
      <w:start w:val="1"/>
      <w:numFmt w:val="decimal"/>
      <w:lvlText w:val="%7."/>
      <w:lvlJc w:val="left"/>
      <w:pPr>
        <w:ind w:left="5040" w:hanging="360"/>
      </w:pPr>
    </w:lvl>
    <w:lvl w:ilvl="7" w:tplc="610EE914" w:tentative="1">
      <w:start w:val="1"/>
      <w:numFmt w:val="lowerLetter"/>
      <w:lvlText w:val="%8."/>
      <w:lvlJc w:val="left"/>
      <w:pPr>
        <w:ind w:left="5760" w:hanging="360"/>
      </w:pPr>
    </w:lvl>
    <w:lvl w:ilvl="8" w:tplc="68F4C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66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29BD2" w:tentative="1">
      <w:start w:val="1"/>
      <w:numFmt w:val="lowerLetter"/>
      <w:lvlText w:val="%2."/>
      <w:lvlJc w:val="left"/>
      <w:pPr>
        <w:ind w:left="1440" w:hanging="360"/>
      </w:pPr>
    </w:lvl>
    <w:lvl w:ilvl="2" w:tplc="6C5C62CE" w:tentative="1">
      <w:start w:val="1"/>
      <w:numFmt w:val="lowerRoman"/>
      <w:lvlText w:val="%3."/>
      <w:lvlJc w:val="right"/>
      <w:pPr>
        <w:ind w:left="2160" w:hanging="180"/>
      </w:pPr>
    </w:lvl>
    <w:lvl w:ilvl="3" w:tplc="D0D2850E" w:tentative="1">
      <w:start w:val="1"/>
      <w:numFmt w:val="decimal"/>
      <w:lvlText w:val="%4."/>
      <w:lvlJc w:val="left"/>
      <w:pPr>
        <w:ind w:left="2880" w:hanging="360"/>
      </w:pPr>
    </w:lvl>
    <w:lvl w:ilvl="4" w:tplc="E3CE05D8" w:tentative="1">
      <w:start w:val="1"/>
      <w:numFmt w:val="lowerLetter"/>
      <w:lvlText w:val="%5."/>
      <w:lvlJc w:val="left"/>
      <w:pPr>
        <w:ind w:left="3600" w:hanging="360"/>
      </w:pPr>
    </w:lvl>
    <w:lvl w:ilvl="5" w:tplc="95FA182E" w:tentative="1">
      <w:start w:val="1"/>
      <w:numFmt w:val="lowerRoman"/>
      <w:lvlText w:val="%6."/>
      <w:lvlJc w:val="right"/>
      <w:pPr>
        <w:ind w:left="4320" w:hanging="180"/>
      </w:pPr>
    </w:lvl>
    <w:lvl w:ilvl="6" w:tplc="06A08A76" w:tentative="1">
      <w:start w:val="1"/>
      <w:numFmt w:val="decimal"/>
      <w:lvlText w:val="%7."/>
      <w:lvlJc w:val="left"/>
      <w:pPr>
        <w:ind w:left="5040" w:hanging="360"/>
      </w:pPr>
    </w:lvl>
    <w:lvl w:ilvl="7" w:tplc="62663D42" w:tentative="1">
      <w:start w:val="1"/>
      <w:numFmt w:val="lowerLetter"/>
      <w:lvlText w:val="%8."/>
      <w:lvlJc w:val="left"/>
      <w:pPr>
        <w:ind w:left="5760" w:hanging="360"/>
      </w:pPr>
    </w:lvl>
    <w:lvl w:ilvl="8" w:tplc="78307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DBA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A1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69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05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F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6F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A5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2F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A9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7FC6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83CBA" w:tentative="1">
      <w:start w:val="1"/>
      <w:numFmt w:val="lowerLetter"/>
      <w:lvlText w:val="%2."/>
      <w:lvlJc w:val="left"/>
      <w:pPr>
        <w:ind w:left="1440" w:hanging="360"/>
      </w:pPr>
    </w:lvl>
    <w:lvl w:ilvl="2" w:tplc="F8FED6CA" w:tentative="1">
      <w:start w:val="1"/>
      <w:numFmt w:val="lowerRoman"/>
      <w:lvlText w:val="%3."/>
      <w:lvlJc w:val="right"/>
      <w:pPr>
        <w:ind w:left="2160" w:hanging="180"/>
      </w:pPr>
    </w:lvl>
    <w:lvl w:ilvl="3" w:tplc="C42EB692" w:tentative="1">
      <w:start w:val="1"/>
      <w:numFmt w:val="decimal"/>
      <w:lvlText w:val="%4."/>
      <w:lvlJc w:val="left"/>
      <w:pPr>
        <w:ind w:left="2880" w:hanging="360"/>
      </w:pPr>
    </w:lvl>
    <w:lvl w:ilvl="4" w:tplc="8FFC1CA2" w:tentative="1">
      <w:start w:val="1"/>
      <w:numFmt w:val="lowerLetter"/>
      <w:lvlText w:val="%5."/>
      <w:lvlJc w:val="left"/>
      <w:pPr>
        <w:ind w:left="3600" w:hanging="360"/>
      </w:pPr>
    </w:lvl>
    <w:lvl w:ilvl="5" w:tplc="BECE58EC" w:tentative="1">
      <w:start w:val="1"/>
      <w:numFmt w:val="lowerRoman"/>
      <w:lvlText w:val="%6."/>
      <w:lvlJc w:val="right"/>
      <w:pPr>
        <w:ind w:left="4320" w:hanging="180"/>
      </w:pPr>
    </w:lvl>
    <w:lvl w:ilvl="6" w:tplc="D75C8364" w:tentative="1">
      <w:start w:val="1"/>
      <w:numFmt w:val="decimal"/>
      <w:lvlText w:val="%7."/>
      <w:lvlJc w:val="left"/>
      <w:pPr>
        <w:ind w:left="5040" w:hanging="360"/>
      </w:pPr>
    </w:lvl>
    <w:lvl w:ilvl="7" w:tplc="241CB8BA" w:tentative="1">
      <w:start w:val="1"/>
      <w:numFmt w:val="lowerLetter"/>
      <w:lvlText w:val="%8."/>
      <w:lvlJc w:val="left"/>
      <w:pPr>
        <w:ind w:left="5760" w:hanging="360"/>
      </w:pPr>
    </w:lvl>
    <w:lvl w:ilvl="8" w:tplc="572CA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F27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F45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8A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C2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89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C4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A5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C7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43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1562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A4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CCE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E0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81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DD43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21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0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1AA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73862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F8E8232">
      <w:start w:val="1"/>
      <w:numFmt w:val="lowerLetter"/>
      <w:lvlText w:val="%2."/>
      <w:lvlJc w:val="left"/>
      <w:pPr>
        <w:ind w:left="1364" w:hanging="360"/>
      </w:pPr>
    </w:lvl>
    <w:lvl w:ilvl="2" w:tplc="4E20790E">
      <w:start w:val="1"/>
      <w:numFmt w:val="lowerRoman"/>
      <w:lvlText w:val="%3."/>
      <w:lvlJc w:val="right"/>
      <w:pPr>
        <w:ind w:left="2084" w:hanging="180"/>
      </w:pPr>
    </w:lvl>
    <w:lvl w:ilvl="3" w:tplc="8946A59C">
      <w:start w:val="1"/>
      <w:numFmt w:val="decimal"/>
      <w:lvlText w:val="%4."/>
      <w:lvlJc w:val="left"/>
      <w:pPr>
        <w:ind w:left="2804" w:hanging="360"/>
      </w:pPr>
    </w:lvl>
    <w:lvl w:ilvl="4" w:tplc="F10872D2">
      <w:start w:val="1"/>
      <w:numFmt w:val="lowerLetter"/>
      <w:lvlText w:val="%5."/>
      <w:lvlJc w:val="left"/>
      <w:pPr>
        <w:ind w:left="3524" w:hanging="360"/>
      </w:pPr>
    </w:lvl>
    <w:lvl w:ilvl="5" w:tplc="62D27392">
      <w:start w:val="1"/>
      <w:numFmt w:val="lowerRoman"/>
      <w:lvlText w:val="%6."/>
      <w:lvlJc w:val="right"/>
      <w:pPr>
        <w:ind w:left="4244" w:hanging="180"/>
      </w:pPr>
    </w:lvl>
    <w:lvl w:ilvl="6" w:tplc="314EF01A">
      <w:start w:val="1"/>
      <w:numFmt w:val="decimal"/>
      <w:lvlText w:val="%7."/>
      <w:lvlJc w:val="left"/>
      <w:pPr>
        <w:ind w:left="4964" w:hanging="360"/>
      </w:pPr>
    </w:lvl>
    <w:lvl w:ilvl="7" w:tplc="D3F04C6C">
      <w:start w:val="1"/>
      <w:numFmt w:val="lowerLetter"/>
      <w:lvlText w:val="%8."/>
      <w:lvlJc w:val="left"/>
      <w:pPr>
        <w:ind w:left="5684" w:hanging="360"/>
      </w:pPr>
    </w:lvl>
    <w:lvl w:ilvl="8" w:tplc="4CDADF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66245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9CD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4B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88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26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E7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A6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E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03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804C1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884EC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48FF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666B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38E1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9255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A000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BE08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9CBC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66EA1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DEEA154" w:tentative="1">
      <w:start w:val="1"/>
      <w:numFmt w:val="lowerLetter"/>
      <w:lvlText w:val="%2."/>
      <w:lvlJc w:val="left"/>
      <w:pPr>
        <w:ind w:left="1440" w:hanging="360"/>
      </w:pPr>
    </w:lvl>
    <w:lvl w:ilvl="2" w:tplc="C4243102" w:tentative="1">
      <w:start w:val="1"/>
      <w:numFmt w:val="lowerRoman"/>
      <w:lvlText w:val="%3."/>
      <w:lvlJc w:val="right"/>
      <w:pPr>
        <w:ind w:left="2160" w:hanging="180"/>
      </w:pPr>
    </w:lvl>
    <w:lvl w:ilvl="3" w:tplc="7662038C" w:tentative="1">
      <w:start w:val="1"/>
      <w:numFmt w:val="decimal"/>
      <w:lvlText w:val="%4."/>
      <w:lvlJc w:val="left"/>
      <w:pPr>
        <w:ind w:left="2880" w:hanging="360"/>
      </w:pPr>
    </w:lvl>
    <w:lvl w:ilvl="4" w:tplc="49187A74" w:tentative="1">
      <w:start w:val="1"/>
      <w:numFmt w:val="lowerLetter"/>
      <w:lvlText w:val="%5."/>
      <w:lvlJc w:val="left"/>
      <w:pPr>
        <w:ind w:left="3600" w:hanging="360"/>
      </w:pPr>
    </w:lvl>
    <w:lvl w:ilvl="5" w:tplc="2B689FD0" w:tentative="1">
      <w:start w:val="1"/>
      <w:numFmt w:val="lowerRoman"/>
      <w:lvlText w:val="%6."/>
      <w:lvlJc w:val="right"/>
      <w:pPr>
        <w:ind w:left="4320" w:hanging="180"/>
      </w:pPr>
    </w:lvl>
    <w:lvl w:ilvl="6" w:tplc="5628D2FE" w:tentative="1">
      <w:start w:val="1"/>
      <w:numFmt w:val="decimal"/>
      <w:lvlText w:val="%7."/>
      <w:lvlJc w:val="left"/>
      <w:pPr>
        <w:ind w:left="5040" w:hanging="360"/>
      </w:pPr>
    </w:lvl>
    <w:lvl w:ilvl="7" w:tplc="17C404B4" w:tentative="1">
      <w:start w:val="1"/>
      <w:numFmt w:val="lowerLetter"/>
      <w:lvlText w:val="%8."/>
      <w:lvlJc w:val="left"/>
      <w:pPr>
        <w:ind w:left="5760" w:hanging="360"/>
      </w:pPr>
    </w:lvl>
    <w:lvl w:ilvl="8" w:tplc="E8EC4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7E69A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0A9A34" w:tentative="1">
      <w:start w:val="1"/>
      <w:numFmt w:val="lowerLetter"/>
      <w:lvlText w:val="%2."/>
      <w:lvlJc w:val="left"/>
      <w:pPr>
        <w:ind w:left="1440" w:hanging="360"/>
      </w:pPr>
    </w:lvl>
    <w:lvl w:ilvl="2" w:tplc="4E4A0666" w:tentative="1">
      <w:start w:val="1"/>
      <w:numFmt w:val="lowerRoman"/>
      <w:lvlText w:val="%3."/>
      <w:lvlJc w:val="right"/>
      <w:pPr>
        <w:ind w:left="2160" w:hanging="180"/>
      </w:pPr>
    </w:lvl>
    <w:lvl w:ilvl="3" w:tplc="CB7851C6" w:tentative="1">
      <w:start w:val="1"/>
      <w:numFmt w:val="decimal"/>
      <w:lvlText w:val="%4."/>
      <w:lvlJc w:val="left"/>
      <w:pPr>
        <w:ind w:left="2880" w:hanging="360"/>
      </w:pPr>
    </w:lvl>
    <w:lvl w:ilvl="4" w:tplc="B412C660" w:tentative="1">
      <w:start w:val="1"/>
      <w:numFmt w:val="lowerLetter"/>
      <w:lvlText w:val="%5."/>
      <w:lvlJc w:val="left"/>
      <w:pPr>
        <w:ind w:left="3600" w:hanging="360"/>
      </w:pPr>
    </w:lvl>
    <w:lvl w:ilvl="5" w:tplc="098A4D0A" w:tentative="1">
      <w:start w:val="1"/>
      <w:numFmt w:val="lowerRoman"/>
      <w:lvlText w:val="%6."/>
      <w:lvlJc w:val="right"/>
      <w:pPr>
        <w:ind w:left="4320" w:hanging="180"/>
      </w:pPr>
    </w:lvl>
    <w:lvl w:ilvl="6" w:tplc="EFD460CA" w:tentative="1">
      <w:start w:val="1"/>
      <w:numFmt w:val="decimal"/>
      <w:lvlText w:val="%7."/>
      <w:lvlJc w:val="left"/>
      <w:pPr>
        <w:ind w:left="5040" w:hanging="360"/>
      </w:pPr>
    </w:lvl>
    <w:lvl w:ilvl="7" w:tplc="A4025B88" w:tentative="1">
      <w:start w:val="1"/>
      <w:numFmt w:val="lowerLetter"/>
      <w:lvlText w:val="%8."/>
      <w:lvlJc w:val="left"/>
      <w:pPr>
        <w:ind w:left="5760" w:hanging="360"/>
      </w:pPr>
    </w:lvl>
    <w:lvl w:ilvl="8" w:tplc="EBC21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87AF2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0E2950" w:tentative="1">
      <w:start w:val="1"/>
      <w:numFmt w:val="lowerLetter"/>
      <w:lvlText w:val="%2."/>
      <w:lvlJc w:val="left"/>
      <w:pPr>
        <w:ind w:left="1440" w:hanging="360"/>
      </w:pPr>
    </w:lvl>
    <w:lvl w:ilvl="2" w:tplc="254C56F0" w:tentative="1">
      <w:start w:val="1"/>
      <w:numFmt w:val="lowerRoman"/>
      <w:lvlText w:val="%3."/>
      <w:lvlJc w:val="right"/>
      <w:pPr>
        <w:ind w:left="2160" w:hanging="180"/>
      </w:pPr>
    </w:lvl>
    <w:lvl w:ilvl="3" w:tplc="880CD820" w:tentative="1">
      <w:start w:val="1"/>
      <w:numFmt w:val="decimal"/>
      <w:lvlText w:val="%4."/>
      <w:lvlJc w:val="left"/>
      <w:pPr>
        <w:ind w:left="2880" w:hanging="360"/>
      </w:pPr>
    </w:lvl>
    <w:lvl w:ilvl="4" w:tplc="E3C0CD7C" w:tentative="1">
      <w:start w:val="1"/>
      <w:numFmt w:val="lowerLetter"/>
      <w:lvlText w:val="%5."/>
      <w:lvlJc w:val="left"/>
      <w:pPr>
        <w:ind w:left="3600" w:hanging="360"/>
      </w:pPr>
    </w:lvl>
    <w:lvl w:ilvl="5" w:tplc="B4A6DEF4" w:tentative="1">
      <w:start w:val="1"/>
      <w:numFmt w:val="lowerRoman"/>
      <w:lvlText w:val="%6."/>
      <w:lvlJc w:val="right"/>
      <w:pPr>
        <w:ind w:left="4320" w:hanging="180"/>
      </w:pPr>
    </w:lvl>
    <w:lvl w:ilvl="6" w:tplc="BADE5360" w:tentative="1">
      <w:start w:val="1"/>
      <w:numFmt w:val="decimal"/>
      <w:lvlText w:val="%7."/>
      <w:lvlJc w:val="left"/>
      <w:pPr>
        <w:ind w:left="5040" w:hanging="360"/>
      </w:pPr>
    </w:lvl>
    <w:lvl w:ilvl="7" w:tplc="FEF8154A" w:tentative="1">
      <w:start w:val="1"/>
      <w:numFmt w:val="lowerLetter"/>
      <w:lvlText w:val="%8."/>
      <w:lvlJc w:val="left"/>
      <w:pPr>
        <w:ind w:left="5760" w:hanging="360"/>
      </w:pPr>
    </w:lvl>
    <w:lvl w:ilvl="8" w:tplc="041E4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F68A5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6A6FCFE" w:tentative="1">
      <w:start w:val="1"/>
      <w:numFmt w:val="lowerLetter"/>
      <w:lvlText w:val="%2."/>
      <w:lvlJc w:val="left"/>
      <w:pPr>
        <w:ind w:left="1364" w:hanging="360"/>
      </w:pPr>
    </w:lvl>
    <w:lvl w:ilvl="2" w:tplc="23CE10C0" w:tentative="1">
      <w:start w:val="1"/>
      <w:numFmt w:val="lowerRoman"/>
      <w:lvlText w:val="%3."/>
      <w:lvlJc w:val="right"/>
      <w:pPr>
        <w:ind w:left="2084" w:hanging="180"/>
      </w:pPr>
    </w:lvl>
    <w:lvl w:ilvl="3" w:tplc="D6AE9196" w:tentative="1">
      <w:start w:val="1"/>
      <w:numFmt w:val="decimal"/>
      <w:lvlText w:val="%4."/>
      <w:lvlJc w:val="left"/>
      <w:pPr>
        <w:ind w:left="2804" w:hanging="360"/>
      </w:pPr>
    </w:lvl>
    <w:lvl w:ilvl="4" w:tplc="A2762C1E" w:tentative="1">
      <w:start w:val="1"/>
      <w:numFmt w:val="lowerLetter"/>
      <w:lvlText w:val="%5."/>
      <w:lvlJc w:val="left"/>
      <w:pPr>
        <w:ind w:left="3524" w:hanging="360"/>
      </w:pPr>
    </w:lvl>
    <w:lvl w:ilvl="5" w:tplc="EB34C38E" w:tentative="1">
      <w:start w:val="1"/>
      <w:numFmt w:val="lowerRoman"/>
      <w:lvlText w:val="%6."/>
      <w:lvlJc w:val="right"/>
      <w:pPr>
        <w:ind w:left="4244" w:hanging="180"/>
      </w:pPr>
    </w:lvl>
    <w:lvl w:ilvl="6" w:tplc="D7B6F3C8" w:tentative="1">
      <w:start w:val="1"/>
      <w:numFmt w:val="decimal"/>
      <w:lvlText w:val="%7."/>
      <w:lvlJc w:val="left"/>
      <w:pPr>
        <w:ind w:left="4964" w:hanging="360"/>
      </w:pPr>
    </w:lvl>
    <w:lvl w:ilvl="7" w:tplc="DE52AF7E" w:tentative="1">
      <w:start w:val="1"/>
      <w:numFmt w:val="lowerLetter"/>
      <w:lvlText w:val="%8."/>
      <w:lvlJc w:val="left"/>
      <w:pPr>
        <w:ind w:left="5684" w:hanging="360"/>
      </w:pPr>
    </w:lvl>
    <w:lvl w:ilvl="8" w:tplc="E7F687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FFA1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849F1E" w:tentative="1">
      <w:start w:val="1"/>
      <w:numFmt w:val="lowerLetter"/>
      <w:lvlText w:val="%2."/>
      <w:lvlJc w:val="left"/>
      <w:pPr>
        <w:ind w:left="1440" w:hanging="360"/>
      </w:pPr>
    </w:lvl>
    <w:lvl w:ilvl="2" w:tplc="D78A71FC" w:tentative="1">
      <w:start w:val="1"/>
      <w:numFmt w:val="lowerRoman"/>
      <w:lvlText w:val="%3."/>
      <w:lvlJc w:val="right"/>
      <w:pPr>
        <w:ind w:left="2160" w:hanging="180"/>
      </w:pPr>
    </w:lvl>
    <w:lvl w:ilvl="3" w:tplc="3D18422A" w:tentative="1">
      <w:start w:val="1"/>
      <w:numFmt w:val="decimal"/>
      <w:lvlText w:val="%4."/>
      <w:lvlJc w:val="left"/>
      <w:pPr>
        <w:ind w:left="2880" w:hanging="360"/>
      </w:pPr>
    </w:lvl>
    <w:lvl w:ilvl="4" w:tplc="C6764446" w:tentative="1">
      <w:start w:val="1"/>
      <w:numFmt w:val="lowerLetter"/>
      <w:lvlText w:val="%5."/>
      <w:lvlJc w:val="left"/>
      <w:pPr>
        <w:ind w:left="3600" w:hanging="360"/>
      </w:pPr>
    </w:lvl>
    <w:lvl w:ilvl="5" w:tplc="8028F3D2" w:tentative="1">
      <w:start w:val="1"/>
      <w:numFmt w:val="lowerRoman"/>
      <w:lvlText w:val="%6."/>
      <w:lvlJc w:val="right"/>
      <w:pPr>
        <w:ind w:left="4320" w:hanging="180"/>
      </w:pPr>
    </w:lvl>
    <w:lvl w:ilvl="6" w:tplc="83A0225E" w:tentative="1">
      <w:start w:val="1"/>
      <w:numFmt w:val="decimal"/>
      <w:lvlText w:val="%7."/>
      <w:lvlJc w:val="left"/>
      <w:pPr>
        <w:ind w:left="5040" w:hanging="360"/>
      </w:pPr>
    </w:lvl>
    <w:lvl w:ilvl="7" w:tplc="E6DAB808" w:tentative="1">
      <w:start w:val="1"/>
      <w:numFmt w:val="lowerLetter"/>
      <w:lvlText w:val="%8."/>
      <w:lvlJc w:val="left"/>
      <w:pPr>
        <w:ind w:left="5760" w:hanging="360"/>
      </w:pPr>
    </w:lvl>
    <w:lvl w:ilvl="8" w:tplc="BB786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05003974">
    <w:abstractNumId w:val="19"/>
  </w:num>
  <w:num w:numId="2" w16cid:durableId="1019744469">
    <w:abstractNumId w:val="6"/>
  </w:num>
  <w:num w:numId="3" w16cid:durableId="70545236">
    <w:abstractNumId w:val="10"/>
  </w:num>
  <w:num w:numId="4" w16cid:durableId="201092765">
    <w:abstractNumId w:val="27"/>
  </w:num>
  <w:num w:numId="5" w16cid:durableId="1007094491">
    <w:abstractNumId w:val="0"/>
  </w:num>
  <w:num w:numId="6" w16cid:durableId="1124957499">
    <w:abstractNumId w:val="11"/>
  </w:num>
  <w:num w:numId="7" w16cid:durableId="497767268">
    <w:abstractNumId w:val="28"/>
  </w:num>
  <w:num w:numId="8" w16cid:durableId="15279381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7738210">
    <w:abstractNumId w:val="1"/>
  </w:num>
  <w:num w:numId="10" w16cid:durableId="227040367">
    <w:abstractNumId w:val="0"/>
    <w:lvlOverride w:ilvl="0">
      <w:startOverride w:val="1"/>
    </w:lvlOverride>
  </w:num>
  <w:num w:numId="11" w16cid:durableId="587495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358122">
    <w:abstractNumId w:val="6"/>
  </w:num>
  <w:num w:numId="13" w16cid:durableId="1823501424">
    <w:abstractNumId w:val="27"/>
  </w:num>
  <w:num w:numId="14" w16cid:durableId="674890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5034661">
    <w:abstractNumId w:val="20"/>
  </w:num>
  <w:num w:numId="16" w16cid:durableId="2039768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46177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813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4671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135055">
    <w:abstractNumId w:val="24"/>
  </w:num>
  <w:num w:numId="21" w16cid:durableId="861433586">
    <w:abstractNumId w:val="8"/>
  </w:num>
  <w:num w:numId="22" w16cid:durableId="1302463478">
    <w:abstractNumId w:val="31"/>
  </w:num>
  <w:num w:numId="23" w16cid:durableId="2037459985">
    <w:abstractNumId w:val="34"/>
  </w:num>
  <w:num w:numId="24" w16cid:durableId="547373485">
    <w:abstractNumId w:val="32"/>
  </w:num>
  <w:num w:numId="25" w16cid:durableId="852957355">
    <w:abstractNumId w:val="12"/>
  </w:num>
  <w:num w:numId="26" w16cid:durableId="1736272271">
    <w:abstractNumId w:val="33"/>
  </w:num>
  <w:num w:numId="27" w16cid:durableId="1280185658">
    <w:abstractNumId w:val="7"/>
  </w:num>
  <w:num w:numId="28" w16cid:durableId="210578941">
    <w:abstractNumId w:val="30"/>
  </w:num>
  <w:num w:numId="29" w16cid:durableId="1371488700">
    <w:abstractNumId w:val="16"/>
  </w:num>
  <w:num w:numId="30" w16cid:durableId="47731156">
    <w:abstractNumId w:val="2"/>
  </w:num>
  <w:num w:numId="31" w16cid:durableId="188303587">
    <w:abstractNumId w:val="25"/>
  </w:num>
  <w:num w:numId="32" w16cid:durableId="157501348">
    <w:abstractNumId w:val="17"/>
  </w:num>
  <w:num w:numId="33" w16cid:durableId="1936010683">
    <w:abstractNumId w:val="15"/>
  </w:num>
  <w:num w:numId="34" w16cid:durableId="36781546">
    <w:abstractNumId w:val="3"/>
  </w:num>
  <w:num w:numId="35" w16cid:durableId="1601643652">
    <w:abstractNumId w:val="4"/>
  </w:num>
  <w:num w:numId="36" w16cid:durableId="831608359">
    <w:abstractNumId w:val="14"/>
  </w:num>
  <w:num w:numId="37" w16cid:durableId="1986858936">
    <w:abstractNumId w:val="9"/>
  </w:num>
  <w:num w:numId="38" w16cid:durableId="805242577">
    <w:abstractNumId w:val="13"/>
  </w:num>
  <w:num w:numId="39" w16cid:durableId="135413904">
    <w:abstractNumId w:val="22"/>
  </w:num>
  <w:num w:numId="40" w16cid:durableId="2093619905">
    <w:abstractNumId w:val="29"/>
  </w:num>
  <w:num w:numId="41" w16cid:durableId="1440491166">
    <w:abstractNumId w:val="18"/>
  </w:num>
  <w:num w:numId="42" w16cid:durableId="2522502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0418F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2024-03-12T14:19:00Z</cp:lastPrinted>
  <dcterms:created xsi:type="dcterms:W3CDTF">2024-02-15T14:56:00Z</dcterms:created>
  <dcterms:modified xsi:type="dcterms:W3CDTF">2024-06-04T11:32:00Z</dcterms:modified>
</cp:coreProperties>
</file>