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84C60B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55370">
        <w:rPr>
          <w:rFonts w:ascii="Times New Roman" w:hAnsi="Times New Roman"/>
          <w:szCs w:val="24"/>
        </w:rPr>
        <w:t>2</w:t>
      </w:r>
      <w:r w:rsidR="00A513B7">
        <w:rPr>
          <w:rFonts w:ascii="Times New Roman" w:hAnsi="Times New Roman"/>
          <w:szCs w:val="24"/>
        </w:rPr>
        <w:t>36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30BF14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513B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055370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40C87E9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1B3880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6D109A">
        <w:rPr>
          <w:iCs/>
          <w:color w:val="000000"/>
        </w:rPr>
        <w:t>1</w:t>
      </w:r>
      <w:r w:rsidR="00A513B7">
        <w:rPr>
          <w:iCs/>
          <w:color w:val="000000"/>
        </w:rPr>
        <w:t>20</w:t>
      </w:r>
      <w:r w:rsidR="006D109A">
        <w:rPr>
          <w:iCs/>
          <w:color w:val="000000"/>
        </w:rPr>
        <w:t xml:space="preserve">/2024, </w:t>
      </w:r>
      <w:r w:rsidR="00393123">
        <w:rPr>
          <w:iCs/>
          <w:color w:val="000000"/>
        </w:rPr>
        <w:t>1</w:t>
      </w:r>
      <w:r w:rsidR="00A513B7">
        <w:rPr>
          <w:iCs/>
          <w:color w:val="000000"/>
        </w:rPr>
        <w:t>21</w:t>
      </w:r>
      <w:r>
        <w:rPr>
          <w:iCs/>
          <w:color w:val="000000"/>
        </w:rPr>
        <w:t>/2024</w:t>
      </w:r>
      <w:r w:rsidR="001B3880">
        <w:rPr>
          <w:iCs/>
          <w:color w:val="000000"/>
        </w:rPr>
        <w:t>, 1</w:t>
      </w:r>
      <w:r w:rsidR="00A513B7">
        <w:rPr>
          <w:iCs/>
          <w:color w:val="000000"/>
        </w:rPr>
        <w:t>22</w:t>
      </w:r>
      <w:r w:rsidR="001B3880">
        <w:rPr>
          <w:iCs/>
          <w:color w:val="000000"/>
        </w:rPr>
        <w:t>/2024</w:t>
      </w:r>
      <w:r w:rsidR="006D109A">
        <w:rPr>
          <w:iCs/>
          <w:color w:val="000000"/>
        </w:rPr>
        <w:t>, 1</w:t>
      </w:r>
      <w:r w:rsidR="00A513B7">
        <w:rPr>
          <w:iCs/>
          <w:color w:val="000000"/>
        </w:rPr>
        <w:t>23</w:t>
      </w:r>
      <w:r w:rsidR="006D109A">
        <w:rPr>
          <w:iCs/>
          <w:color w:val="000000"/>
        </w:rPr>
        <w:t>/2024</w:t>
      </w:r>
      <w:r w:rsidR="00A513B7">
        <w:rPr>
          <w:iCs/>
          <w:color w:val="000000"/>
        </w:rPr>
        <w:t>, 124/2024, 125/2024, 126/2024, 127/2024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6D109A">
        <w:rPr>
          <w:iCs/>
          <w:color w:val="000000"/>
        </w:rPr>
        <w:t>4</w:t>
      </w:r>
      <w:r w:rsidR="00A513B7">
        <w:rPr>
          <w:iCs/>
          <w:color w:val="000000"/>
        </w:rPr>
        <w:t>76</w:t>
      </w:r>
      <w:r w:rsidR="00393123">
        <w:rPr>
          <w:iCs/>
          <w:color w:val="000000"/>
        </w:rPr>
        <w:t xml:space="preserve">/2024 a </w:t>
      </w:r>
      <w:r w:rsidR="00A513B7">
        <w:rPr>
          <w:iCs/>
          <w:color w:val="000000"/>
        </w:rPr>
        <w:t>512</w:t>
      </w:r>
      <w:r w:rsidR="009A09FF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6C57C1">
        <w:rPr>
          <w:iCs/>
        </w:rPr>
        <w:t>1</w:t>
      </w:r>
      <w:r w:rsidR="00A513B7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A513B7">
        <w:rPr>
          <w:iCs/>
        </w:rPr>
        <w:t>3</w:t>
      </w:r>
      <w:r>
        <w:rPr>
          <w:iCs/>
        </w:rPr>
        <w:t xml:space="preserve"> de </w:t>
      </w:r>
      <w:r w:rsidR="00A513B7">
        <w:rPr>
          <w:iCs/>
        </w:rPr>
        <w:t>junho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FE0DF" w14:textId="77777777" w:rsidR="00A455F9" w:rsidRDefault="00A455F9">
      <w:r>
        <w:separator/>
      </w:r>
    </w:p>
  </w:endnote>
  <w:endnote w:type="continuationSeparator" w:id="0">
    <w:p w14:paraId="6C561A1F" w14:textId="77777777" w:rsidR="00A455F9" w:rsidRDefault="00A4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3264D" w14:textId="77777777" w:rsidR="00A455F9" w:rsidRDefault="00A455F9">
      <w:r>
        <w:separator/>
      </w:r>
    </w:p>
  </w:footnote>
  <w:footnote w:type="continuationSeparator" w:id="0">
    <w:p w14:paraId="5A9927C8" w14:textId="77777777" w:rsidR="00A455F9" w:rsidRDefault="00A4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6133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00028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6ECDE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BFC4392" w:tentative="1">
      <w:start w:val="1"/>
      <w:numFmt w:val="lowerLetter"/>
      <w:lvlText w:val="%2."/>
      <w:lvlJc w:val="left"/>
      <w:pPr>
        <w:ind w:left="1440" w:hanging="360"/>
      </w:pPr>
    </w:lvl>
    <w:lvl w:ilvl="2" w:tplc="92F2E31E" w:tentative="1">
      <w:start w:val="1"/>
      <w:numFmt w:val="lowerRoman"/>
      <w:lvlText w:val="%3."/>
      <w:lvlJc w:val="right"/>
      <w:pPr>
        <w:ind w:left="2160" w:hanging="180"/>
      </w:pPr>
    </w:lvl>
    <w:lvl w:ilvl="3" w:tplc="AD38F32A" w:tentative="1">
      <w:start w:val="1"/>
      <w:numFmt w:val="decimal"/>
      <w:lvlText w:val="%4."/>
      <w:lvlJc w:val="left"/>
      <w:pPr>
        <w:ind w:left="2880" w:hanging="360"/>
      </w:pPr>
    </w:lvl>
    <w:lvl w:ilvl="4" w:tplc="5A54B8BE" w:tentative="1">
      <w:start w:val="1"/>
      <w:numFmt w:val="lowerLetter"/>
      <w:lvlText w:val="%5."/>
      <w:lvlJc w:val="left"/>
      <w:pPr>
        <w:ind w:left="3600" w:hanging="360"/>
      </w:pPr>
    </w:lvl>
    <w:lvl w:ilvl="5" w:tplc="F528942E" w:tentative="1">
      <w:start w:val="1"/>
      <w:numFmt w:val="lowerRoman"/>
      <w:lvlText w:val="%6."/>
      <w:lvlJc w:val="right"/>
      <w:pPr>
        <w:ind w:left="4320" w:hanging="180"/>
      </w:pPr>
    </w:lvl>
    <w:lvl w:ilvl="6" w:tplc="13F87AC0" w:tentative="1">
      <w:start w:val="1"/>
      <w:numFmt w:val="decimal"/>
      <w:lvlText w:val="%7."/>
      <w:lvlJc w:val="left"/>
      <w:pPr>
        <w:ind w:left="5040" w:hanging="360"/>
      </w:pPr>
    </w:lvl>
    <w:lvl w:ilvl="7" w:tplc="7694A01C" w:tentative="1">
      <w:start w:val="1"/>
      <w:numFmt w:val="lowerLetter"/>
      <w:lvlText w:val="%8."/>
      <w:lvlJc w:val="left"/>
      <w:pPr>
        <w:ind w:left="5760" w:hanging="360"/>
      </w:pPr>
    </w:lvl>
    <w:lvl w:ilvl="8" w:tplc="F2125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6E86C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2A243BE" w:tentative="1">
      <w:start w:val="1"/>
      <w:numFmt w:val="lowerLetter"/>
      <w:lvlText w:val="%2."/>
      <w:lvlJc w:val="left"/>
      <w:pPr>
        <w:ind w:left="1440" w:hanging="360"/>
      </w:pPr>
    </w:lvl>
    <w:lvl w:ilvl="2" w:tplc="48740292" w:tentative="1">
      <w:start w:val="1"/>
      <w:numFmt w:val="lowerRoman"/>
      <w:lvlText w:val="%3."/>
      <w:lvlJc w:val="right"/>
      <w:pPr>
        <w:ind w:left="2160" w:hanging="180"/>
      </w:pPr>
    </w:lvl>
    <w:lvl w:ilvl="3" w:tplc="F1644A72" w:tentative="1">
      <w:start w:val="1"/>
      <w:numFmt w:val="decimal"/>
      <w:lvlText w:val="%4."/>
      <w:lvlJc w:val="left"/>
      <w:pPr>
        <w:ind w:left="2880" w:hanging="360"/>
      </w:pPr>
    </w:lvl>
    <w:lvl w:ilvl="4" w:tplc="4698C052" w:tentative="1">
      <w:start w:val="1"/>
      <w:numFmt w:val="lowerLetter"/>
      <w:lvlText w:val="%5."/>
      <w:lvlJc w:val="left"/>
      <w:pPr>
        <w:ind w:left="3600" w:hanging="360"/>
      </w:pPr>
    </w:lvl>
    <w:lvl w:ilvl="5" w:tplc="B366D780" w:tentative="1">
      <w:start w:val="1"/>
      <w:numFmt w:val="lowerRoman"/>
      <w:lvlText w:val="%6."/>
      <w:lvlJc w:val="right"/>
      <w:pPr>
        <w:ind w:left="4320" w:hanging="180"/>
      </w:pPr>
    </w:lvl>
    <w:lvl w:ilvl="6" w:tplc="C7E08948" w:tentative="1">
      <w:start w:val="1"/>
      <w:numFmt w:val="decimal"/>
      <w:lvlText w:val="%7."/>
      <w:lvlJc w:val="left"/>
      <w:pPr>
        <w:ind w:left="5040" w:hanging="360"/>
      </w:pPr>
    </w:lvl>
    <w:lvl w:ilvl="7" w:tplc="38EE891C" w:tentative="1">
      <w:start w:val="1"/>
      <w:numFmt w:val="lowerLetter"/>
      <w:lvlText w:val="%8."/>
      <w:lvlJc w:val="left"/>
      <w:pPr>
        <w:ind w:left="5760" w:hanging="360"/>
      </w:pPr>
    </w:lvl>
    <w:lvl w:ilvl="8" w:tplc="5A7A5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E5C2F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84E70C" w:tentative="1">
      <w:start w:val="1"/>
      <w:numFmt w:val="lowerLetter"/>
      <w:lvlText w:val="%2."/>
      <w:lvlJc w:val="left"/>
      <w:pPr>
        <w:ind w:left="1440" w:hanging="360"/>
      </w:pPr>
    </w:lvl>
    <w:lvl w:ilvl="2" w:tplc="4DE4B292" w:tentative="1">
      <w:start w:val="1"/>
      <w:numFmt w:val="lowerRoman"/>
      <w:lvlText w:val="%3."/>
      <w:lvlJc w:val="right"/>
      <w:pPr>
        <w:ind w:left="2160" w:hanging="180"/>
      </w:pPr>
    </w:lvl>
    <w:lvl w:ilvl="3" w:tplc="23A853F6" w:tentative="1">
      <w:start w:val="1"/>
      <w:numFmt w:val="decimal"/>
      <w:lvlText w:val="%4."/>
      <w:lvlJc w:val="left"/>
      <w:pPr>
        <w:ind w:left="2880" w:hanging="360"/>
      </w:pPr>
    </w:lvl>
    <w:lvl w:ilvl="4" w:tplc="6B4241CC" w:tentative="1">
      <w:start w:val="1"/>
      <w:numFmt w:val="lowerLetter"/>
      <w:lvlText w:val="%5."/>
      <w:lvlJc w:val="left"/>
      <w:pPr>
        <w:ind w:left="3600" w:hanging="360"/>
      </w:pPr>
    </w:lvl>
    <w:lvl w:ilvl="5" w:tplc="B2C83CC0" w:tentative="1">
      <w:start w:val="1"/>
      <w:numFmt w:val="lowerRoman"/>
      <w:lvlText w:val="%6."/>
      <w:lvlJc w:val="right"/>
      <w:pPr>
        <w:ind w:left="4320" w:hanging="180"/>
      </w:pPr>
    </w:lvl>
    <w:lvl w:ilvl="6" w:tplc="F46A23E4" w:tentative="1">
      <w:start w:val="1"/>
      <w:numFmt w:val="decimal"/>
      <w:lvlText w:val="%7."/>
      <w:lvlJc w:val="left"/>
      <w:pPr>
        <w:ind w:left="5040" w:hanging="360"/>
      </w:pPr>
    </w:lvl>
    <w:lvl w:ilvl="7" w:tplc="44FA82CE" w:tentative="1">
      <w:start w:val="1"/>
      <w:numFmt w:val="lowerLetter"/>
      <w:lvlText w:val="%8."/>
      <w:lvlJc w:val="left"/>
      <w:pPr>
        <w:ind w:left="5760" w:hanging="360"/>
      </w:pPr>
    </w:lvl>
    <w:lvl w:ilvl="8" w:tplc="895C2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880B9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68D742" w:tentative="1">
      <w:start w:val="1"/>
      <w:numFmt w:val="lowerLetter"/>
      <w:lvlText w:val="%2."/>
      <w:lvlJc w:val="left"/>
      <w:pPr>
        <w:ind w:left="1440" w:hanging="360"/>
      </w:pPr>
    </w:lvl>
    <w:lvl w:ilvl="2" w:tplc="9416A022" w:tentative="1">
      <w:start w:val="1"/>
      <w:numFmt w:val="lowerRoman"/>
      <w:lvlText w:val="%3."/>
      <w:lvlJc w:val="right"/>
      <w:pPr>
        <w:ind w:left="2160" w:hanging="180"/>
      </w:pPr>
    </w:lvl>
    <w:lvl w:ilvl="3" w:tplc="CF00D046" w:tentative="1">
      <w:start w:val="1"/>
      <w:numFmt w:val="decimal"/>
      <w:lvlText w:val="%4."/>
      <w:lvlJc w:val="left"/>
      <w:pPr>
        <w:ind w:left="2880" w:hanging="360"/>
      </w:pPr>
    </w:lvl>
    <w:lvl w:ilvl="4" w:tplc="955EBC16" w:tentative="1">
      <w:start w:val="1"/>
      <w:numFmt w:val="lowerLetter"/>
      <w:lvlText w:val="%5."/>
      <w:lvlJc w:val="left"/>
      <w:pPr>
        <w:ind w:left="3600" w:hanging="360"/>
      </w:pPr>
    </w:lvl>
    <w:lvl w:ilvl="5" w:tplc="3A868F04" w:tentative="1">
      <w:start w:val="1"/>
      <w:numFmt w:val="lowerRoman"/>
      <w:lvlText w:val="%6."/>
      <w:lvlJc w:val="right"/>
      <w:pPr>
        <w:ind w:left="4320" w:hanging="180"/>
      </w:pPr>
    </w:lvl>
    <w:lvl w:ilvl="6" w:tplc="3710EAAE" w:tentative="1">
      <w:start w:val="1"/>
      <w:numFmt w:val="decimal"/>
      <w:lvlText w:val="%7."/>
      <w:lvlJc w:val="left"/>
      <w:pPr>
        <w:ind w:left="5040" w:hanging="360"/>
      </w:pPr>
    </w:lvl>
    <w:lvl w:ilvl="7" w:tplc="D81AF91A" w:tentative="1">
      <w:start w:val="1"/>
      <w:numFmt w:val="lowerLetter"/>
      <w:lvlText w:val="%8."/>
      <w:lvlJc w:val="left"/>
      <w:pPr>
        <w:ind w:left="5760" w:hanging="360"/>
      </w:pPr>
    </w:lvl>
    <w:lvl w:ilvl="8" w:tplc="1A0A6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5244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096B0" w:tentative="1">
      <w:start w:val="1"/>
      <w:numFmt w:val="lowerLetter"/>
      <w:lvlText w:val="%2."/>
      <w:lvlJc w:val="left"/>
      <w:pPr>
        <w:ind w:left="1440" w:hanging="360"/>
      </w:pPr>
    </w:lvl>
    <w:lvl w:ilvl="2" w:tplc="711A8F88" w:tentative="1">
      <w:start w:val="1"/>
      <w:numFmt w:val="lowerRoman"/>
      <w:lvlText w:val="%3."/>
      <w:lvlJc w:val="right"/>
      <w:pPr>
        <w:ind w:left="2160" w:hanging="180"/>
      </w:pPr>
    </w:lvl>
    <w:lvl w:ilvl="3" w:tplc="F33602FA" w:tentative="1">
      <w:start w:val="1"/>
      <w:numFmt w:val="decimal"/>
      <w:lvlText w:val="%4."/>
      <w:lvlJc w:val="left"/>
      <w:pPr>
        <w:ind w:left="2880" w:hanging="360"/>
      </w:pPr>
    </w:lvl>
    <w:lvl w:ilvl="4" w:tplc="77AA4BDE" w:tentative="1">
      <w:start w:val="1"/>
      <w:numFmt w:val="lowerLetter"/>
      <w:lvlText w:val="%5."/>
      <w:lvlJc w:val="left"/>
      <w:pPr>
        <w:ind w:left="3600" w:hanging="360"/>
      </w:pPr>
    </w:lvl>
    <w:lvl w:ilvl="5" w:tplc="0FE046DA" w:tentative="1">
      <w:start w:val="1"/>
      <w:numFmt w:val="lowerRoman"/>
      <w:lvlText w:val="%6."/>
      <w:lvlJc w:val="right"/>
      <w:pPr>
        <w:ind w:left="4320" w:hanging="180"/>
      </w:pPr>
    </w:lvl>
    <w:lvl w:ilvl="6" w:tplc="A2B0BD8A" w:tentative="1">
      <w:start w:val="1"/>
      <w:numFmt w:val="decimal"/>
      <w:lvlText w:val="%7."/>
      <w:lvlJc w:val="left"/>
      <w:pPr>
        <w:ind w:left="5040" w:hanging="360"/>
      </w:pPr>
    </w:lvl>
    <w:lvl w:ilvl="7" w:tplc="FE080B36" w:tentative="1">
      <w:start w:val="1"/>
      <w:numFmt w:val="lowerLetter"/>
      <w:lvlText w:val="%8."/>
      <w:lvlJc w:val="left"/>
      <w:pPr>
        <w:ind w:left="5760" w:hanging="360"/>
      </w:pPr>
    </w:lvl>
    <w:lvl w:ilvl="8" w:tplc="5F62A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E0E8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C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704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21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2E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E5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221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CD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62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C2AA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6A502" w:tentative="1">
      <w:start w:val="1"/>
      <w:numFmt w:val="lowerLetter"/>
      <w:lvlText w:val="%2."/>
      <w:lvlJc w:val="left"/>
      <w:pPr>
        <w:ind w:left="1440" w:hanging="360"/>
      </w:pPr>
    </w:lvl>
    <w:lvl w:ilvl="2" w:tplc="DAC085CC" w:tentative="1">
      <w:start w:val="1"/>
      <w:numFmt w:val="lowerRoman"/>
      <w:lvlText w:val="%3."/>
      <w:lvlJc w:val="right"/>
      <w:pPr>
        <w:ind w:left="2160" w:hanging="180"/>
      </w:pPr>
    </w:lvl>
    <w:lvl w:ilvl="3" w:tplc="8C10B176" w:tentative="1">
      <w:start w:val="1"/>
      <w:numFmt w:val="decimal"/>
      <w:lvlText w:val="%4."/>
      <w:lvlJc w:val="left"/>
      <w:pPr>
        <w:ind w:left="2880" w:hanging="360"/>
      </w:pPr>
    </w:lvl>
    <w:lvl w:ilvl="4" w:tplc="8EE0BAC8" w:tentative="1">
      <w:start w:val="1"/>
      <w:numFmt w:val="lowerLetter"/>
      <w:lvlText w:val="%5."/>
      <w:lvlJc w:val="left"/>
      <w:pPr>
        <w:ind w:left="3600" w:hanging="360"/>
      </w:pPr>
    </w:lvl>
    <w:lvl w:ilvl="5" w:tplc="321CC248" w:tentative="1">
      <w:start w:val="1"/>
      <w:numFmt w:val="lowerRoman"/>
      <w:lvlText w:val="%6."/>
      <w:lvlJc w:val="right"/>
      <w:pPr>
        <w:ind w:left="4320" w:hanging="180"/>
      </w:pPr>
    </w:lvl>
    <w:lvl w:ilvl="6" w:tplc="DF460144" w:tentative="1">
      <w:start w:val="1"/>
      <w:numFmt w:val="decimal"/>
      <w:lvlText w:val="%7."/>
      <w:lvlJc w:val="left"/>
      <w:pPr>
        <w:ind w:left="5040" w:hanging="360"/>
      </w:pPr>
    </w:lvl>
    <w:lvl w:ilvl="7" w:tplc="021C6C5A" w:tentative="1">
      <w:start w:val="1"/>
      <w:numFmt w:val="lowerLetter"/>
      <w:lvlText w:val="%8."/>
      <w:lvlJc w:val="left"/>
      <w:pPr>
        <w:ind w:left="5760" w:hanging="360"/>
      </w:pPr>
    </w:lvl>
    <w:lvl w:ilvl="8" w:tplc="1F6A9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8DE8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E4E2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38F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E1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06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C8D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FCB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C4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A7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1D09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0DD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5127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B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6CB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FC8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06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EE0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A78B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908E67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9D215CE">
      <w:start w:val="1"/>
      <w:numFmt w:val="lowerLetter"/>
      <w:lvlText w:val="%2."/>
      <w:lvlJc w:val="left"/>
      <w:pPr>
        <w:ind w:left="1364" w:hanging="360"/>
      </w:pPr>
    </w:lvl>
    <w:lvl w:ilvl="2" w:tplc="D06EA286">
      <w:start w:val="1"/>
      <w:numFmt w:val="lowerRoman"/>
      <w:lvlText w:val="%3."/>
      <w:lvlJc w:val="right"/>
      <w:pPr>
        <w:ind w:left="2084" w:hanging="180"/>
      </w:pPr>
    </w:lvl>
    <w:lvl w:ilvl="3" w:tplc="95601740">
      <w:start w:val="1"/>
      <w:numFmt w:val="decimal"/>
      <w:lvlText w:val="%4."/>
      <w:lvlJc w:val="left"/>
      <w:pPr>
        <w:ind w:left="2804" w:hanging="360"/>
      </w:pPr>
    </w:lvl>
    <w:lvl w:ilvl="4" w:tplc="2FA652E0">
      <w:start w:val="1"/>
      <w:numFmt w:val="lowerLetter"/>
      <w:lvlText w:val="%5."/>
      <w:lvlJc w:val="left"/>
      <w:pPr>
        <w:ind w:left="3524" w:hanging="360"/>
      </w:pPr>
    </w:lvl>
    <w:lvl w:ilvl="5" w:tplc="DC4AC6A6">
      <w:start w:val="1"/>
      <w:numFmt w:val="lowerRoman"/>
      <w:lvlText w:val="%6."/>
      <w:lvlJc w:val="right"/>
      <w:pPr>
        <w:ind w:left="4244" w:hanging="180"/>
      </w:pPr>
    </w:lvl>
    <w:lvl w:ilvl="6" w:tplc="715421B6">
      <w:start w:val="1"/>
      <w:numFmt w:val="decimal"/>
      <w:lvlText w:val="%7."/>
      <w:lvlJc w:val="left"/>
      <w:pPr>
        <w:ind w:left="4964" w:hanging="360"/>
      </w:pPr>
    </w:lvl>
    <w:lvl w:ilvl="7" w:tplc="BF5CA97E">
      <w:start w:val="1"/>
      <w:numFmt w:val="lowerLetter"/>
      <w:lvlText w:val="%8."/>
      <w:lvlJc w:val="left"/>
      <w:pPr>
        <w:ind w:left="5684" w:hanging="360"/>
      </w:pPr>
    </w:lvl>
    <w:lvl w:ilvl="8" w:tplc="F246F62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0AA502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2800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CA1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C6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2D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CAA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62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09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22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7D230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CF025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984A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62C5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30F9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8A40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2470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AAA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80A2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288631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184688E" w:tentative="1">
      <w:start w:val="1"/>
      <w:numFmt w:val="lowerLetter"/>
      <w:lvlText w:val="%2."/>
      <w:lvlJc w:val="left"/>
      <w:pPr>
        <w:ind w:left="1440" w:hanging="360"/>
      </w:pPr>
    </w:lvl>
    <w:lvl w:ilvl="2" w:tplc="7D942F5A" w:tentative="1">
      <w:start w:val="1"/>
      <w:numFmt w:val="lowerRoman"/>
      <w:lvlText w:val="%3."/>
      <w:lvlJc w:val="right"/>
      <w:pPr>
        <w:ind w:left="2160" w:hanging="180"/>
      </w:pPr>
    </w:lvl>
    <w:lvl w:ilvl="3" w:tplc="09123396" w:tentative="1">
      <w:start w:val="1"/>
      <w:numFmt w:val="decimal"/>
      <w:lvlText w:val="%4."/>
      <w:lvlJc w:val="left"/>
      <w:pPr>
        <w:ind w:left="2880" w:hanging="360"/>
      </w:pPr>
    </w:lvl>
    <w:lvl w:ilvl="4" w:tplc="7F322F14" w:tentative="1">
      <w:start w:val="1"/>
      <w:numFmt w:val="lowerLetter"/>
      <w:lvlText w:val="%5."/>
      <w:lvlJc w:val="left"/>
      <w:pPr>
        <w:ind w:left="3600" w:hanging="360"/>
      </w:pPr>
    </w:lvl>
    <w:lvl w:ilvl="5" w:tplc="797E4238" w:tentative="1">
      <w:start w:val="1"/>
      <w:numFmt w:val="lowerRoman"/>
      <w:lvlText w:val="%6."/>
      <w:lvlJc w:val="right"/>
      <w:pPr>
        <w:ind w:left="4320" w:hanging="180"/>
      </w:pPr>
    </w:lvl>
    <w:lvl w:ilvl="6" w:tplc="D5FA677E" w:tentative="1">
      <w:start w:val="1"/>
      <w:numFmt w:val="decimal"/>
      <w:lvlText w:val="%7."/>
      <w:lvlJc w:val="left"/>
      <w:pPr>
        <w:ind w:left="5040" w:hanging="360"/>
      </w:pPr>
    </w:lvl>
    <w:lvl w:ilvl="7" w:tplc="DEDE646C" w:tentative="1">
      <w:start w:val="1"/>
      <w:numFmt w:val="lowerLetter"/>
      <w:lvlText w:val="%8."/>
      <w:lvlJc w:val="left"/>
      <w:pPr>
        <w:ind w:left="5760" w:hanging="360"/>
      </w:pPr>
    </w:lvl>
    <w:lvl w:ilvl="8" w:tplc="DF5A4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C546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F0B76E" w:tentative="1">
      <w:start w:val="1"/>
      <w:numFmt w:val="lowerLetter"/>
      <w:lvlText w:val="%2."/>
      <w:lvlJc w:val="left"/>
      <w:pPr>
        <w:ind w:left="1440" w:hanging="360"/>
      </w:pPr>
    </w:lvl>
    <w:lvl w:ilvl="2" w:tplc="7838953C" w:tentative="1">
      <w:start w:val="1"/>
      <w:numFmt w:val="lowerRoman"/>
      <w:lvlText w:val="%3."/>
      <w:lvlJc w:val="right"/>
      <w:pPr>
        <w:ind w:left="2160" w:hanging="180"/>
      </w:pPr>
    </w:lvl>
    <w:lvl w:ilvl="3" w:tplc="9376A1DC" w:tentative="1">
      <w:start w:val="1"/>
      <w:numFmt w:val="decimal"/>
      <w:lvlText w:val="%4."/>
      <w:lvlJc w:val="left"/>
      <w:pPr>
        <w:ind w:left="2880" w:hanging="360"/>
      </w:pPr>
    </w:lvl>
    <w:lvl w:ilvl="4" w:tplc="0406D4CC" w:tentative="1">
      <w:start w:val="1"/>
      <w:numFmt w:val="lowerLetter"/>
      <w:lvlText w:val="%5."/>
      <w:lvlJc w:val="left"/>
      <w:pPr>
        <w:ind w:left="3600" w:hanging="360"/>
      </w:pPr>
    </w:lvl>
    <w:lvl w:ilvl="5" w:tplc="41CEE100" w:tentative="1">
      <w:start w:val="1"/>
      <w:numFmt w:val="lowerRoman"/>
      <w:lvlText w:val="%6."/>
      <w:lvlJc w:val="right"/>
      <w:pPr>
        <w:ind w:left="4320" w:hanging="180"/>
      </w:pPr>
    </w:lvl>
    <w:lvl w:ilvl="6" w:tplc="76787080" w:tentative="1">
      <w:start w:val="1"/>
      <w:numFmt w:val="decimal"/>
      <w:lvlText w:val="%7."/>
      <w:lvlJc w:val="left"/>
      <w:pPr>
        <w:ind w:left="5040" w:hanging="360"/>
      </w:pPr>
    </w:lvl>
    <w:lvl w:ilvl="7" w:tplc="3716A5AE" w:tentative="1">
      <w:start w:val="1"/>
      <w:numFmt w:val="lowerLetter"/>
      <w:lvlText w:val="%8."/>
      <w:lvlJc w:val="left"/>
      <w:pPr>
        <w:ind w:left="5760" w:hanging="360"/>
      </w:pPr>
    </w:lvl>
    <w:lvl w:ilvl="8" w:tplc="9C9EE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B12F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709F70" w:tentative="1">
      <w:start w:val="1"/>
      <w:numFmt w:val="lowerLetter"/>
      <w:lvlText w:val="%2."/>
      <w:lvlJc w:val="left"/>
      <w:pPr>
        <w:ind w:left="1440" w:hanging="360"/>
      </w:pPr>
    </w:lvl>
    <w:lvl w:ilvl="2" w:tplc="10B651CE" w:tentative="1">
      <w:start w:val="1"/>
      <w:numFmt w:val="lowerRoman"/>
      <w:lvlText w:val="%3."/>
      <w:lvlJc w:val="right"/>
      <w:pPr>
        <w:ind w:left="2160" w:hanging="180"/>
      </w:pPr>
    </w:lvl>
    <w:lvl w:ilvl="3" w:tplc="B08A0C12" w:tentative="1">
      <w:start w:val="1"/>
      <w:numFmt w:val="decimal"/>
      <w:lvlText w:val="%4."/>
      <w:lvlJc w:val="left"/>
      <w:pPr>
        <w:ind w:left="2880" w:hanging="360"/>
      </w:pPr>
    </w:lvl>
    <w:lvl w:ilvl="4" w:tplc="7804A284" w:tentative="1">
      <w:start w:val="1"/>
      <w:numFmt w:val="lowerLetter"/>
      <w:lvlText w:val="%5."/>
      <w:lvlJc w:val="left"/>
      <w:pPr>
        <w:ind w:left="3600" w:hanging="360"/>
      </w:pPr>
    </w:lvl>
    <w:lvl w:ilvl="5" w:tplc="12D61B04" w:tentative="1">
      <w:start w:val="1"/>
      <w:numFmt w:val="lowerRoman"/>
      <w:lvlText w:val="%6."/>
      <w:lvlJc w:val="right"/>
      <w:pPr>
        <w:ind w:left="4320" w:hanging="180"/>
      </w:pPr>
    </w:lvl>
    <w:lvl w:ilvl="6" w:tplc="E7A8D7EC" w:tentative="1">
      <w:start w:val="1"/>
      <w:numFmt w:val="decimal"/>
      <w:lvlText w:val="%7."/>
      <w:lvlJc w:val="left"/>
      <w:pPr>
        <w:ind w:left="5040" w:hanging="360"/>
      </w:pPr>
    </w:lvl>
    <w:lvl w:ilvl="7" w:tplc="21E83C0E" w:tentative="1">
      <w:start w:val="1"/>
      <w:numFmt w:val="lowerLetter"/>
      <w:lvlText w:val="%8."/>
      <w:lvlJc w:val="left"/>
      <w:pPr>
        <w:ind w:left="5760" w:hanging="360"/>
      </w:pPr>
    </w:lvl>
    <w:lvl w:ilvl="8" w:tplc="4BC43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F386FF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B9A8BAC" w:tentative="1">
      <w:start w:val="1"/>
      <w:numFmt w:val="lowerLetter"/>
      <w:lvlText w:val="%2."/>
      <w:lvlJc w:val="left"/>
      <w:pPr>
        <w:ind w:left="1364" w:hanging="360"/>
      </w:pPr>
    </w:lvl>
    <w:lvl w:ilvl="2" w:tplc="D84A17AA" w:tentative="1">
      <w:start w:val="1"/>
      <w:numFmt w:val="lowerRoman"/>
      <w:lvlText w:val="%3."/>
      <w:lvlJc w:val="right"/>
      <w:pPr>
        <w:ind w:left="2084" w:hanging="180"/>
      </w:pPr>
    </w:lvl>
    <w:lvl w:ilvl="3" w:tplc="41E690F8" w:tentative="1">
      <w:start w:val="1"/>
      <w:numFmt w:val="decimal"/>
      <w:lvlText w:val="%4."/>
      <w:lvlJc w:val="left"/>
      <w:pPr>
        <w:ind w:left="2804" w:hanging="360"/>
      </w:pPr>
    </w:lvl>
    <w:lvl w:ilvl="4" w:tplc="E19A73DE" w:tentative="1">
      <w:start w:val="1"/>
      <w:numFmt w:val="lowerLetter"/>
      <w:lvlText w:val="%5."/>
      <w:lvlJc w:val="left"/>
      <w:pPr>
        <w:ind w:left="3524" w:hanging="360"/>
      </w:pPr>
    </w:lvl>
    <w:lvl w:ilvl="5" w:tplc="8C32EA66" w:tentative="1">
      <w:start w:val="1"/>
      <w:numFmt w:val="lowerRoman"/>
      <w:lvlText w:val="%6."/>
      <w:lvlJc w:val="right"/>
      <w:pPr>
        <w:ind w:left="4244" w:hanging="180"/>
      </w:pPr>
    </w:lvl>
    <w:lvl w:ilvl="6" w:tplc="D3B08F60" w:tentative="1">
      <w:start w:val="1"/>
      <w:numFmt w:val="decimal"/>
      <w:lvlText w:val="%7."/>
      <w:lvlJc w:val="left"/>
      <w:pPr>
        <w:ind w:left="4964" w:hanging="360"/>
      </w:pPr>
    </w:lvl>
    <w:lvl w:ilvl="7" w:tplc="B9BA9CAE" w:tentative="1">
      <w:start w:val="1"/>
      <w:numFmt w:val="lowerLetter"/>
      <w:lvlText w:val="%8."/>
      <w:lvlJc w:val="left"/>
      <w:pPr>
        <w:ind w:left="5684" w:hanging="360"/>
      </w:pPr>
    </w:lvl>
    <w:lvl w:ilvl="8" w:tplc="2C1E05E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3F6C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B24AB0C" w:tentative="1">
      <w:start w:val="1"/>
      <w:numFmt w:val="lowerLetter"/>
      <w:lvlText w:val="%2."/>
      <w:lvlJc w:val="left"/>
      <w:pPr>
        <w:ind w:left="1440" w:hanging="360"/>
      </w:pPr>
    </w:lvl>
    <w:lvl w:ilvl="2" w:tplc="983CE1EA" w:tentative="1">
      <w:start w:val="1"/>
      <w:numFmt w:val="lowerRoman"/>
      <w:lvlText w:val="%3."/>
      <w:lvlJc w:val="right"/>
      <w:pPr>
        <w:ind w:left="2160" w:hanging="180"/>
      </w:pPr>
    </w:lvl>
    <w:lvl w:ilvl="3" w:tplc="5C6C13C4" w:tentative="1">
      <w:start w:val="1"/>
      <w:numFmt w:val="decimal"/>
      <w:lvlText w:val="%4."/>
      <w:lvlJc w:val="left"/>
      <w:pPr>
        <w:ind w:left="2880" w:hanging="360"/>
      </w:pPr>
    </w:lvl>
    <w:lvl w:ilvl="4" w:tplc="B35C522C" w:tentative="1">
      <w:start w:val="1"/>
      <w:numFmt w:val="lowerLetter"/>
      <w:lvlText w:val="%5."/>
      <w:lvlJc w:val="left"/>
      <w:pPr>
        <w:ind w:left="3600" w:hanging="360"/>
      </w:pPr>
    </w:lvl>
    <w:lvl w:ilvl="5" w:tplc="F3EAECCE" w:tentative="1">
      <w:start w:val="1"/>
      <w:numFmt w:val="lowerRoman"/>
      <w:lvlText w:val="%6."/>
      <w:lvlJc w:val="right"/>
      <w:pPr>
        <w:ind w:left="4320" w:hanging="180"/>
      </w:pPr>
    </w:lvl>
    <w:lvl w:ilvl="6" w:tplc="317E2A10" w:tentative="1">
      <w:start w:val="1"/>
      <w:numFmt w:val="decimal"/>
      <w:lvlText w:val="%7."/>
      <w:lvlJc w:val="left"/>
      <w:pPr>
        <w:ind w:left="5040" w:hanging="360"/>
      </w:pPr>
    </w:lvl>
    <w:lvl w:ilvl="7" w:tplc="EF9A6DA0" w:tentative="1">
      <w:start w:val="1"/>
      <w:numFmt w:val="lowerLetter"/>
      <w:lvlText w:val="%8."/>
      <w:lvlJc w:val="left"/>
      <w:pPr>
        <w:ind w:left="5760" w:hanging="360"/>
      </w:pPr>
    </w:lvl>
    <w:lvl w:ilvl="8" w:tplc="179C3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21171847">
    <w:abstractNumId w:val="19"/>
  </w:num>
  <w:num w:numId="2" w16cid:durableId="1133057846">
    <w:abstractNumId w:val="6"/>
  </w:num>
  <w:num w:numId="3" w16cid:durableId="1098401943">
    <w:abstractNumId w:val="10"/>
  </w:num>
  <w:num w:numId="4" w16cid:durableId="1191607959">
    <w:abstractNumId w:val="27"/>
  </w:num>
  <w:num w:numId="5" w16cid:durableId="1942564517">
    <w:abstractNumId w:val="0"/>
  </w:num>
  <w:num w:numId="6" w16cid:durableId="34476167">
    <w:abstractNumId w:val="11"/>
  </w:num>
  <w:num w:numId="7" w16cid:durableId="359013110">
    <w:abstractNumId w:val="28"/>
  </w:num>
  <w:num w:numId="8" w16cid:durableId="3923889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216996">
    <w:abstractNumId w:val="1"/>
  </w:num>
  <w:num w:numId="10" w16cid:durableId="436216143">
    <w:abstractNumId w:val="0"/>
    <w:lvlOverride w:ilvl="0">
      <w:startOverride w:val="1"/>
    </w:lvlOverride>
  </w:num>
  <w:num w:numId="11" w16cid:durableId="1358313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6062261">
    <w:abstractNumId w:val="6"/>
  </w:num>
  <w:num w:numId="13" w16cid:durableId="732318290">
    <w:abstractNumId w:val="27"/>
  </w:num>
  <w:num w:numId="14" w16cid:durableId="9331687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7394628">
    <w:abstractNumId w:val="20"/>
  </w:num>
  <w:num w:numId="16" w16cid:durableId="5923177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43078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4901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50157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992538">
    <w:abstractNumId w:val="24"/>
  </w:num>
  <w:num w:numId="21" w16cid:durableId="1252854730">
    <w:abstractNumId w:val="8"/>
  </w:num>
  <w:num w:numId="22" w16cid:durableId="1434786981">
    <w:abstractNumId w:val="31"/>
  </w:num>
  <w:num w:numId="23" w16cid:durableId="1210724351">
    <w:abstractNumId w:val="34"/>
  </w:num>
  <w:num w:numId="24" w16cid:durableId="384529894">
    <w:abstractNumId w:val="32"/>
  </w:num>
  <w:num w:numId="25" w16cid:durableId="816267681">
    <w:abstractNumId w:val="12"/>
  </w:num>
  <w:num w:numId="26" w16cid:durableId="2104374063">
    <w:abstractNumId w:val="33"/>
  </w:num>
  <w:num w:numId="27" w16cid:durableId="2063746719">
    <w:abstractNumId w:val="7"/>
  </w:num>
  <w:num w:numId="28" w16cid:durableId="1042828997">
    <w:abstractNumId w:val="30"/>
  </w:num>
  <w:num w:numId="29" w16cid:durableId="1989312211">
    <w:abstractNumId w:val="16"/>
  </w:num>
  <w:num w:numId="30" w16cid:durableId="1479616025">
    <w:abstractNumId w:val="2"/>
  </w:num>
  <w:num w:numId="31" w16cid:durableId="1087337881">
    <w:abstractNumId w:val="25"/>
  </w:num>
  <w:num w:numId="32" w16cid:durableId="51972430">
    <w:abstractNumId w:val="17"/>
  </w:num>
  <w:num w:numId="33" w16cid:durableId="2047869691">
    <w:abstractNumId w:val="15"/>
  </w:num>
  <w:num w:numId="34" w16cid:durableId="1622612996">
    <w:abstractNumId w:val="3"/>
  </w:num>
  <w:num w:numId="35" w16cid:durableId="917057703">
    <w:abstractNumId w:val="4"/>
  </w:num>
  <w:num w:numId="36" w16cid:durableId="1033072214">
    <w:abstractNumId w:val="14"/>
  </w:num>
  <w:num w:numId="37" w16cid:durableId="888609676">
    <w:abstractNumId w:val="9"/>
  </w:num>
  <w:num w:numId="38" w16cid:durableId="1688435486">
    <w:abstractNumId w:val="13"/>
  </w:num>
  <w:num w:numId="39" w16cid:durableId="1887061001">
    <w:abstractNumId w:val="22"/>
  </w:num>
  <w:num w:numId="40" w16cid:durableId="913970842">
    <w:abstractNumId w:val="29"/>
  </w:num>
  <w:num w:numId="41" w16cid:durableId="1726640543">
    <w:abstractNumId w:val="18"/>
  </w:num>
  <w:num w:numId="42" w16cid:durableId="91247512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370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C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96E6A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31</cp:revision>
  <cp:lastPrinted>2024-03-12T14:19:00Z</cp:lastPrinted>
  <dcterms:created xsi:type="dcterms:W3CDTF">2024-02-15T14:56:00Z</dcterms:created>
  <dcterms:modified xsi:type="dcterms:W3CDTF">2024-06-04T13:58:00Z</dcterms:modified>
</cp:coreProperties>
</file>