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3F2F5F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083E7D">
        <w:rPr>
          <w:rFonts w:ascii="Times New Roman" w:hAnsi="Times New Roman"/>
          <w:szCs w:val="24"/>
        </w:rPr>
        <w:t>3</w:t>
      </w:r>
      <w:r w:rsidR="003208E2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6996FB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83E7D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61883F5" w14:textId="77777777" w:rsidR="003208E2" w:rsidRDefault="003208E2" w:rsidP="003208E2">
      <w:pPr>
        <w:jc w:val="both"/>
      </w:pPr>
      <w:r>
        <w:t>A Sua Excelência o Senhor</w:t>
      </w:r>
    </w:p>
    <w:p w14:paraId="458B0DFE" w14:textId="77777777" w:rsidR="003208E2" w:rsidRDefault="003208E2" w:rsidP="003208E2">
      <w:pPr>
        <w:jc w:val="both"/>
        <w:rPr>
          <w:b/>
          <w:bCs/>
        </w:rPr>
      </w:pPr>
      <w:r>
        <w:rPr>
          <w:b/>
          <w:bCs/>
        </w:rPr>
        <w:t>RENAN FILHO</w:t>
      </w:r>
    </w:p>
    <w:p w14:paraId="4BC5FD5E" w14:textId="77777777" w:rsidR="003208E2" w:rsidRDefault="003208E2" w:rsidP="003208E2">
      <w:pPr>
        <w:jc w:val="both"/>
      </w:pPr>
      <w:r w:rsidRPr="003208E2">
        <w:t>Ministro de Estado dos Transportes</w:t>
      </w:r>
    </w:p>
    <w:p w14:paraId="01C49931" w14:textId="15507C87" w:rsidR="003208E2" w:rsidRDefault="003208E2" w:rsidP="003208E2">
      <w:pPr>
        <w:jc w:val="both"/>
      </w:pPr>
      <w:r>
        <w:t>Brasília – DF</w:t>
      </w:r>
    </w:p>
    <w:p w14:paraId="5AE6D063" w14:textId="77777777" w:rsidR="009C05C1" w:rsidRDefault="009C05C1" w:rsidP="009C05C1">
      <w:pPr>
        <w:jc w:val="both"/>
      </w:pPr>
    </w:p>
    <w:p w14:paraId="63D54605" w14:textId="77777777" w:rsidR="009C05C1" w:rsidRDefault="009C05C1" w:rsidP="009C05C1">
      <w:pPr>
        <w:jc w:val="both"/>
      </w:pPr>
    </w:p>
    <w:p w14:paraId="07EC28C7" w14:textId="275EED5C" w:rsidR="009C05C1" w:rsidRDefault="00000000" w:rsidP="009C05C1">
      <w:pPr>
        <w:jc w:val="both"/>
        <w:rPr>
          <w:b/>
          <w:bCs/>
        </w:rPr>
      </w:pPr>
      <w:r>
        <w:rPr>
          <w:b/>
          <w:bCs/>
        </w:rPr>
        <w:t>Assunto: Encaminha Requerimento</w:t>
      </w:r>
      <w:r w:rsidR="00083E7D">
        <w:rPr>
          <w:b/>
          <w:bCs/>
        </w:rPr>
        <w:t>s</w:t>
      </w:r>
      <w:r>
        <w:rPr>
          <w:b/>
          <w:bCs/>
        </w:rPr>
        <w:t>.</w:t>
      </w:r>
    </w:p>
    <w:p w14:paraId="09E5108B" w14:textId="77777777" w:rsidR="009C05C1" w:rsidRDefault="009C05C1" w:rsidP="009C05C1">
      <w:pPr>
        <w:jc w:val="both"/>
      </w:pPr>
    </w:p>
    <w:p w14:paraId="33B86B74" w14:textId="77777777" w:rsidR="009C05C1" w:rsidRDefault="009C05C1" w:rsidP="009C05C1">
      <w:pPr>
        <w:ind w:firstLine="1418"/>
        <w:jc w:val="both"/>
      </w:pPr>
    </w:p>
    <w:p w14:paraId="44FF1B81" w14:textId="77777777" w:rsidR="009C05C1" w:rsidRDefault="009C05C1" w:rsidP="009C05C1">
      <w:pPr>
        <w:ind w:firstLine="1418"/>
        <w:jc w:val="both"/>
      </w:pPr>
    </w:p>
    <w:p w14:paraId="09CEFFF4" w14:textId="2BC1504E" w:rsidR="009C05C1" w:rsidRDefault="00000000" w:rsidP="009C05C1">
      <w:pPr>
        <w:ind w:firstLine="1418"/>
        <w:jc w:val="both"/>
      </w:pPr>
      <w:r>
        <w:t>Senhor</w:t>
      </w:r>
      <w:r w:rsidR="003C0DA1">
        <w:t xml:space="preserve"> </w:t>
      </w:r>
      <w:r w:rsidR="003208E2" w:rsidRPr="003208E2">
        <w:t>Ministro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10EC9C0F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>, o</w:t>
      </w:r>
      <w:r w:rsidR="00083E7D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083E7D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083E7D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125/2024, 126/2024 e 127/2024</w:t>
      </w:r>
      <w:r>
        <w:rPr>
          <w:iCs/>
          <w:color w:val="000000"/>
        </w:rPr>
        <w:t xml:space="preserve"> que tramit</w:t>
      </w:r>
      <w:r w:rsidR="00083E7D">
        <w:rPr>
          <w:iCs/>
          <w:color w:val="000000"/>
        </w:rPr>
        <w:t>aram</w:t>
      </w:r>
      <w:r>
        <w:rPr>
          <w:iCs/>
        </w:rPr>
        <w:t xml:space="preserve"> na 1</w:t>
      </w:r>
      <w:r w:rsidR="00083E7D">
        <w:rPr>
          <w:iCs/>
        </w:rPr>
        <w:t>8</w:t>
      </w:r>
      <w:r>
        <w:rPr>
          <w:iCs/>
        </w:rPr>
        <w:t xml:space="preserve">ª Sessão Ordinária do ano de 2024 da Câmara Municipal de Sorriso, realizada em </w:t>
      </w:r>
      <w:r w:rsidR="00083E7D">
        <w:rPr>
          <w:iCs/>
        </w:rPr>
        <w:t>3</w:t>
      </w:r>
      <w:r>
        <w:rPr>
          <w:iCs/>
        </w:rPr>
        <w:t xml:space="preserve"> de </w:t>
      </w:r>
      <w:r w:rsidR="00083E7D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50A21" w14:textId="77777777" w:rsidR="003043A6" w:rsidRDefault="003043A6">
      <w:r>
        <w:separator/>
      </w:r>
    </w:p>
  </w:endnote>
  <w:endnote w:type="continuationSeparator" w:id="0">
    <w:p w14:paraId="68427635" w14:textId="77777777" w:rsidR="003043A6" w:rsidRDefault="0030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D27A1" w14:textId="77777777" w:rsidR="003043A6" w:rsidRDefault="003043A6">
      <w:r>
        <w:separator/>
      </w:r>
    </w:p>
  </w:footnote>
  <w:footnote w:type="continuationSeparator" w:id="0">
    <w:p w14:paraId="48CFA24C" w14:textId="77777777" w:rsidR="003043A6" w:rsidRDefault="0030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6340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00126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0BC97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6B223C8" w:tentative="1">
      <w:start w:val="1"/>
      <w:numFmt w:val="lowerLetter"/>
      <w:lvlText w:val="%2."/>
      <w:lvlJc w:val="left"/>
      <w:pPr>
        <w:ind w:left="1440" w:hanging="360"/>
      </w:pPr>
    </w:lvl>
    <w:lvl w:ilvl="2" w:tplc="07B4FE7C" w:tentative="1">
      <w:start w:val="1"/>
      <w:numFmt w:val="lowerRoman"/>
      <w:lvlText w:val="%3."/>
      <w:lvlJc w:val="right"/>
      <w:pPr>
        <w:ind w:left="2160" w:hanging="180"/>
      </w:pPr>
    </w:lvl>
    <w:lvl w:ilvl="3" w:tplc="7B4A5CDE" w:tentative="1">
      <w:start w:val="1"/>
      <w:numFmt w:val="decimal"/>
      <w:lvlText w:val="%4."/>
      <w:lvlJc w:val="left"/>
      <w:pPr>
        <w:ind w:left="2880" w:hanging="360"/>
      </w:pPr>
    </w:lvl>
    <w:lvl w:ilvl="4" w:tplc="11D0BADC" w:tentative="1">
      <w:start w:val="1"/>
      <w:numFmt w:val="lowerLetter"/>
      <w:lvlText w:val="%5."/>
      <w:lvlJc w:val="left"/>
      <w:pPr>
        <w:ind w:left="3600" w:hanging="360"/>
      </w:pPr>
    </w:lvl>
    <w:lvl w:ilvl="5" w:tplc="378096CE" w:tentative="1">
      <w:start w:val="1"/>
      <w:numFmt w:val="lowerRoman"/>
      <w:lvlText w:val="%6."/>
      <w:lvlJc w:val="right"/>
      <w:pPr>
        <w:ind w:left="4320" w:hanging="180"/>
      </w:pPr>
    </w:lvl>
    <w:lvl w:ilvl="6" w:tplc="E74A9E32" w:tentative="1">
      <w:start w:val="1"/>
      <w:numFmt w:val="decimal"/>
      <w:lvlText w:val="%7."/>
      <w:lvlJc w:val="left"/>
      <w:pPr>
        <w:ind w:left="5040" w:hanging="360"/>
      </w:pPr>
    </w:lvl>
    <w:lvl w:ilvl="7" w:tplc="5CC8F484" w:tentative="1">
      <w:start w:val="1"/>
      <w:numFmt w:val="lowerLetter"/>
      <w:lvlText w:val="%8."/>
      <w:lvlJc w:val="left"/>
      <w:pPr>
        <w:ind w:left="5760" w:hanging="360"/>
      </w:pPr>
    </w:lvl>
    <w:lvl w:ilvl="8" w:tplc="FF9A8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3E4D93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EC45BA0" w:tentative="1">
      <w:start w:val="1"/>
      <w:numFmt w:val="lowerLetter"/>
      <w:lvlText w:val="%2."/>
      <w:lvlJc w:val="left"/>
      <w:pPr>
        <w:ind w:left="1440" w:hanging="360"/>
      </w:pPr>
    </w:lvl>
    <w:lvl w:ilvl="2" w:tplc="763C7D7E" w:tentative="1">
      <w:start w:val="1"/>
      <w:numFmt w:val="lowerRoman"/>
      <w:lvlText w:val="%3."/>
      <w:lvlJc w:val="right"/>
      <w:pPr>
        <w:ind w:left="2160" w:hanging="180"/>
      </w:pPr>
    </w:lvl>
    <w:lvl w:ilvl="3" w:tplc="F0D48FC2" w:tentative="1">
      <w:start w:val="1"/>
      <w:numFmt w:val="decimal"/>
      <w:lvlText w:val="%4."/>
      <w:lvlJc w:val="left"/>
      <w:pPr>
        <w:ind w:left="2880" w:hanging="360"/>
      </w:pPr>
    </w:lvl>
    <w:lvl w:ilvl="4" w:tplc="68889594" w:tentative="1">
      <w:start w:val="1"/>
      <w:numFmt w:val="lowerLetter"/>
      <w:lvlText w:val="%5."/>
      <w:lvlJc w:val="left"/>
      <w:pPr>
        <w:ind w:left="3600" w:hanging="360"/>
      </w:pPr>
    </w:lvl>
    <w:lvl w:ilvl="5" w:tplc="F96C4D94" w:tentative="1">
      <w:start w:val="1"/>
      <w:numFmt w:val="lowerRoman"/>
      <w:lvlText w:val="%6."/>
      <w:lvlJc w:val="right"/>
      <w:pPr>
        <w:ind w:left="4320" w:hanging="180"/>
      </w:pPr>
    </w:lvl>
    <w:lvl w:ilvl="6" w:tplc="B4CC93FE" w:tentative="1">
      <w:start w:val="1"/>
      <w:numFmt w:val="decimal"/>
      <w:lvlText w:val="%7."/>
      <w:lvlJc w:val="left"/>
      <w:pPr>
        <w:ind w:left="5040" w:hanging="360"/>
      </w:pPr>
    </w:lvl>
    <w:lvl w:ilvl="7" w:tplc="0982F9A8" w:tentative="1">
      <w:start w:val="1"/>
      <w:numFmt w:val="lowerLetter"/>
      <w:lvlText w:val="%8."/>
      <w:lvlJc w:val="left"/>
      <w:pPr>
        <w:ind w:left="5760" w:hanging="360"/>
      </w:pPr>
    </w:lvl>
    <w:lvl w:ilvl="8" w:tplc="54CED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7A82B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B21B66" w:tentative="1">
      <w:start w:val="1"/>
      <w:numFmt w:val="lowerLetter"/>
      <w:lvlText w:val="%2."/>
      <w:lvlJc w:val="left"/>
      <w:pPr>
        <w:ind w:left="1440" w:hanging="360"/>
      </w:pPr>
    </w:lvl>
    <w:lvl w:ilvl="2" w:tplc="6CB4AE08" w:tentative="1">
      <w:start w:val="1"/>
      <w:numFmt w:val="lowerRoman"/>
      <w:lvlText w:val="%3."/>
      <w:lvlJc w:val="right"/>
      <w:pPr>
        <w:ind w:left="2160" w:hanging="180"/>
      </w:pPr>
    </w:lvl>
    <w:lvl w:ilvl="3" w:tplc="E9BEDAB8" w:tentative="1">
      <w:start w:val="1"/>
      <w:numFmt w:val="decimal"/>
      <w:lvlText w:val="%4."/>
      <w:lvlJc w:val="left"/>
      <w:pPr>
        <w:ind w:left="2880" w:hanging="360"/>
      </w:pPr>
    </w:lvl>
    <w:lvl w:ilvl="4" w:tplc="44E431DC" w:tentative="1">
      <w:start w:val="1"/>
      <w:numFmt w:val="lowerLetter"/>
      <w:lvlText w:val="%5."/>
      <w:lvlJc w:val="left"/>
      <w:pPr>
        <w:ind w:left="3600" w:hanging="360"/>
      </w:pPr>
    </w:lvl>
    <w:lvl w:ilvl="5" w:tplc="1AFCBAE8" w:tentative="1">
      <w:start w:val="1"/>
      <w:numFmt w:val="lowerRoman"/>
      <w:lvlText w:val="%6."/>
      <w:lvlJc w:val="right"/>
      <w:pPr>
        <w:ind w:left="4320" w:hanging="180"/>
      </w:pPr>
    </w:lvl>
    <w:lvl w:ilvl="6" w:tplc="D20A5214" w:tentative="1">
      <w:start w:val="1"/>
      <w:numFmt w:val="decimal"/>
      <w:lvlText w:val="%7."/>
      <w:lvlJc w:val="left"/>
      <w:pPr>
        <w:ind w:left="5040" w:hanging="360"/>
      </w:pPr>
    </w:lvl>
    <w:lvl w:ilvl="7" w:tplc="32181DBA" w:tentative="1">
      <w:start w:val="1"/>
      <w:numFmt w:val="lowerLetter"/>
      <w:lvlText w:val="%8."/>
      <w:lvlJc w:val="left"/>
      <w:pPr>
        <w:ind w:left="5760" w:hanging="360"/>
      </w:pPr>
    </w:lvl>
    <w:lvl w:ilvl="8" w:tplc="C690F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048E9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9ECFAE" w:tentative="1">
      <w:start w:val="1"/>
      <w:numFmt w:val="lowerLetter"/>
      <w:lvlText w:val="%2."/>
      <w:lvlJc w:val="left"/>
      <w:pPr>
        <w:ind w:left="1440" w:hanging="360"/>
      </w:pPr>
    </w:lvl>
    <w:lvl w:ilvl="2" w:tplc="E5DCD54C" w:tentative="1">
      <w:start w:val="1"/>
      <w:numFmt w:val="lowerRoman"/>
      <w:lvlText w:val="%3."/>
      <w:lvlJc w:val="right"/>
      <w:pPr>
        <w:ind w:left="2160" w:hanging="180"/>
      </w:pPr>
    </w:lvl>
    <w:lvl w:ilvl="3" w:tplc="3E42C678" w:tentative="1">
      <w:start w:val="1"/>
      <w:numFmt w:val="decimal"/>
      <w:lvlText w:val="%4."/>
      <w:lvlJc w:val="left"/>
      <w:pPr>
        <w:ind w:left="2880" w:hanging="360"/>
      </w:pPr>
    </w:lvl>
    <w:lvl w:ilvl="4" w:tplc="961E6F0E" w:tentative="1">
      <w:start w:val="1"/>
      <w:numFmt w:val="lowerLetter"/>
      <w:lvlText w:val="%5."/>
      <w:lvlJc w:val="left"/>
      <w:pPr>
        <w:ind w:left="3600" w:hanging="360"/>
      </w:pPr>
    </w:lvl>
    <w:lvl w:ilvl="5" w:tplc="F87AE88E" w:tentative="1">
      <w:start w:val="1"/>
      <w:numFmt w:val="lowerRoman"/>
      <w:lvlText w:val="%6."/>
      <w:lvlJc w:val="right"/>
      <w:pPr>
        <w:ind w:left="4320" w:hanging="180"/>
      </w:pPr>
    </w:lvl>
    <w:lvl w:ilvl="6" w:tplc="30DA861A" w:tentative="1">
      <w:start w:val="1"/>
      <w:numFmt w:val="decimal"/>
      <w:lvlText w:val="%7."/>
      <w:lvlJc w:val="left"/>
      <w:pPr>
        <w:ind w:left="5040" w:hanging="360"/>
      </w:pPr>
    </w:lvl>
    <w:lvl w:ilvl="7" w:tplc="123CE25C" w:tentative="1">
      <w:start w:val="1"/>
      <w:numFmt w:val="lowerLetter"/>
      <w:lvlText w:val="%8."/>
      <w:lvlJc w:val="left"/>
      <w:pPr>
        <w:ind w:left="5760" w:hanging="360"/>
      </w:pPr>
    </w:lvl>
    <w:lvl w:ilvl="8" w:tplc="79F67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07A2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10889C" w:tentative="1">
      <w:start w:val="1"/>
      <w:numFmt w:val="lowerLetter"/>
      <w:lvlText w:val="%2."/>
      <w:lvlJc w:val="left"/>
      <w:pPr>
        <w:ind w:left="1440" w:hanging="360"/>
      </w:pPr>
    </w:lvl>
    <w:lvl w:ilvl="2" w:tplc="2CEA9C1A" w:tentative="1">
      <w:start w:val="1"/>
      <w:numFmt w:val="lowerRoman"/>
      <w:lvlText w:val="%3."/>
      <w:lvlJc w:val="right"/>
      <w:pPr>
        <w:ind w:left="2160" w:hanging="180"/>
      </w:pPr>
    </w:lvl>
    <w:lvl w:ilvl="3" w:tplc="F81253C4" w:tentative="1">
      <w:start w:val="1"/>
      <w:numFmt w:val="decimal"/>
      <w:lvlText w:val="%4."/>
      <w:lvlJc w:val="left"/>
      <w:pPr>
        <w:ind w:left="2880" w:hanging="360"/>
      </w:pPr>
    </w:lvl>
    <w:lvl w:ilvl="4" w:tplc="0F9E6B86" w:tentative="1">
      <w:start w:val="1"/>
      <w:numFmt w:val="lowerLetter"/>
      <w:lvlText w:val="%5."/>
      <w:lvlJc w:val="left"/>
      <w:pPr>
        <w:ind w:left="3600" w:hanging="360"/>
      </w:pPr>
    </w:lvl>
    <w:lvl w:ilvl="5" w:tplc="8026991E" w:tentative="1">
      <w:start w:val="1"/>
      <w:numFmt w:val="lowerRoman"/>
      <w:lvlText w:val="%6."/>
      <w:lvlJc w:val="right"/>
      <w:pPr>
        <w:ind w:left="4320" w:hanging="180"/>
      </w:pPr>
    </w:lvl>
    <w:lvl w:ilvl="6" w:tplc="B3AC7BBC" w:tentative="1">
      <w:start w:val="1"/>
      <w:numFmt w:val="decimal"/>
      <w:lvlText w:val="%7."/>
      <w:lvlJc w:val="left"/>
      <w:pPr>
        <w:ind w:left="5040" w:hanging="360"/>
      </w:pPr>
    </w:lvl>
    <w:lvl w:ilvl="7" w:tplc="3F3AFA1C" w:tentative="1">
      <w:start w:val="1"/>
      <w:numFmt w:val="lowerLetter"/>
      <w:lvlText w:val="%8."/>
      <w:lvlJc w:val="left"/>
      <w:pPr>
        <w:ind w:left="5760" w:hanging="360"/>
      </w:pPr>
    </w:lvl>
    <w:lvl w:ilvl="8" w:tplc="8E584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03E8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0F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54E7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06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FCAE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8E7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8E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AC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4AA2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4702A" w:tentative="1">
      <w:start w:val="1"/>
      <w:numFmt w:val="lowerLetter"/>
      <w:lvlText w:val="%2."/>
      <w:lvlJc w:val="left"/>
      <w:pPr>
        <w:ind w:left="1440" w:hanging="360"/>
      </w:pPr>
    </w:lvl>
    <w:lvl w:ilvl="2" w:tplc="95649E2E" w:tentative="1">
      <w:start w:val="1"/>
      <w:numFmt w:val="lowerRoman"/>
      <w:lvlText w:val="%3."/>
      <w:lvlJc w:val="right"/>
      <w:pPr>
        <w:ind w:left="2160" w:hanging="180"/>
      </w:pPr>
    </w:lvl>
    <w:lvl w:ilvl="3" w:tplc="B39C1C1E" w:tentative="1">
      <w:start w:val="1"/>
      <w:numFmt w:val="decimal"/>
      <w:lvlText w:val="%4."/>
      <w:lvlJc w:val="left"/>
      <w:pPr>
        <w:ind w:left="2880" w:hanging="360"/>
      </w:pPr>
    </w:lvl>
    <w:lvl w:ilvl="4" w:tplc="05607D06" w:tentative="1">
      <w:start w:val="1"/>
      <w:numFmt w:val="lowerLetter"/>
      <w:lvlText w:val="%5."/>
      <w:lvlJc w:val="left"/>
      <w:pPr>
        <w:ind w:left="3600" w:hanging="360"/>
      </w:pPr>
    </w:lvl>
    <w:lvl w:ilvl="5" w:tplc="C494F4DE" w:tentative="1">
      <w:start w:val="1"/>
      <w:numFmt w:val="lowerRoman"/>
      <w:lvlText w:val="%6."/>
      <w:lvlJc w:val="right"/>
      <w:pPr>
        <w:ind w:left="4320" w:hanging="180"/>
      </w:pPr>
    </w:lvl>
    <w:lvl w:ilvl="6" w:tplc="7C76216A" w:tentative="1">
      <w:start w:val="1"/>
      <w:numFmt w:val="decimal"/>
      <w:lvlText w:val="%7."/>
      <w:lvlJc w:val="left"/>
      <w:pPr>
        <w:ind w:left="5040" w:hanging="360"/>
      </w:pPr>
    </w:lvl>
    <w:lvl w:ilvl="7" w:tplc="4C0A776E" w:tentative="1">
      <w:start w:val="1"/>
      <w:numFmt w:val="lowerLetter"/>
      <w:lvlText w:val="%8."/>
      <w:lvlJc w:val="left"/>
      <w:pPr>
        <w:ind w:left="5760" w:hanging="360"/>
      </w:pPr>
    </w:lvl>
    <w:lvl w:ilvl="8" w:tplc="56F6A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FF4C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00EA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E4A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8A0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A2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9AF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02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0E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4D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836A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26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A465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C1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23F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4B6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8B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60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550D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F400E0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502B60E">
      <w:start w:val="1"/>
      <w:numFmt w:val="lowerLetter"/>
      <w:lvlText w:val="%2."/>
      <w:lvlJc w:val="left"/>
      <w:pPr>
        <w:ind w:left="1364" w:hanging="360"/>
      </w:pPr>
    </w:lvl>
    <w:lvl w:ilvl="2" w:tplc="E0C6B520">
      <w:start w:val="1"/>
      <w:numFmt w:val="lowerRoman"/>
      <w:lvlText w:val="%3."/>
      <w:lvlJc w:val="right"/>
      <w:pPr>
        <w:ind w:left="2084" w:hanging="180"/>
      </w:pPr>
    </w:lvl>
    <w:lvl w:ilvl="3" w:tplc="264EDB90">
      <w:start w:val="1"/>
      <w:numFmt w:val="decimal"/>
      <w:lvlText w:val="%4."/>
      <w:lvlJc w:val="left"/>
      <w:pPr>
        <w:ind w:left="2804" w:hanging="360"/>
      </w:pPr>
    </w:lvl>
    <w:lvl w:ilvl="4" w:tplc="B5309314">
      <w:start w:val="1"/>
      <w:numFmt w:val="lowerLetter"/>
      <w:lvlText w:val="%5."/>
      <w:lvlJc w:val="left"/>
      <w:pPr>
        <w:ind w:left="3524" w:hanging="360"/>
      </w:pPr>
    </w:lvl>
    <w:lvl w:ilvl="5" w:tplc="D206C6C2">
      <w:start w:val="1"/>
      <w:numFmt w:val="lowerRoman"/>
      <w:lvlText w:val="%6."/>
      <w:lvlJc w:val="right"/>
      <w:pPr>
        <w:ind w:left="4244" w:hanging="180"/>
      </w:pPr>
    </w:lvl>
    <w:lvl w:ilvl="6" w:tplc="913AF4A2">
      <w:start w:val="1"/>
      <w:numFmt w:val="decimal"/>
      <w:lvlText w:val="%7."/>
      <w:lvlJc w:val="left"/>
      <w:pPr>
        <w:ind w:left="4964" w:hanging="360"/>
      </w:pPr>
    </w:lvl>
    <w:lvl w:ilvl="7" w:tplc="8812AB14">
      <w:start w:val="1"/>
      <w:numFmt w:val="lowerLetter"/>
      <w:lvlText w:val="%8."/>
      <w:lvlJc w:val="left"/>
      <w:pPr>
        <w:ind w:left="5684" w:hanging="360"/>
      </w:pPr>
    </w:lvl>
    <w:lvl w:ilvl="8" w:tplc="CA98C57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6C28D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99AC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04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2AD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AAB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84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24F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4E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4F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704C6D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E288E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D85B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9834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B2E12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087B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38C7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E7876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D85C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A460F5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74647CE" w:tentative="1">
      <w:start w:val="1"/>
      <w:numFmt w:val="lowerLetter"/>
      <w:lvlText w:val="%2."/>
      <w:lvlJc w:val="left"/>
      <w:pPr>
        <w:ind w:left="1440" w:hanging="360"/>
      </w:pPr>
    </w:lvl>
    <w:lvl w:ilvl="2" w:tplc="28C0A84C" w:tentative="1">
      <w:start w:val="1"/>
      <w:numFmt w:val="lowerRoman"/>
      <w:lvlText w:val="%3."/>
      <w:lvlJc w:val="right"/>
      <w:pPr>
        <w:ind w:left="2160" w:hanging="180"/>
      </w:pPr>
    </w:lvl>
    <w:lvl w:ilvl="3" w:tplc="160E8E94" w:tentative="1">
      <w:start w:val="1"/>
      <w:numFmt w:val="decimal"/>
      <w:lvlText w:val="%4."/>
      <w:lvlJc w:val="left"/>
      <w:pPr>
        <w:ind w:left="2880" w:hanging="360"/>
      </w:pPr>
    </w:lvl>
    <w:lvl w:ilvl="4" w:tplc="62EECA9E" w:tentative="1">
      <w:start w:val="1"/>
      <w:numFmt w:val="lowerLetter"/>
      <w:lvlText w:val="%5."/>
      <w:lvlJc w:val="left"/>
      <w:pPr>
        <w:ind w:left="3600" w:hanging="360"/>
      </w:pPr>
    </w:lvl>
    <w:lvl w:ilvl="5" w:tplc="9BF23D8E" w:tentative="1">
      <w:start w:val="1"/>
      <w:numFmt w:val="lowerRoman"/>
      <w:lvlText w:val="%6."/>
      <w:lvlJc w:val="right"/>
      <w:pPr>
        <w:ind w:left="4320" w:hanging="180"/>
      </w:pPr>
    </w:lvl>
    <w:lvl w:ilvl="6" w:tplc="FB4C5B6A" w:tentative="1">
      <w:start w:val="1"/>
      <w:numFmt w:val="decimal"/>
      <w:lvlText w:val="%7."/>
      <w:lvlJc w:val="left"/>
      <w:pPr>
        <w:ind w:left="5040" w:hanging="360"/>
      </w:pPr>
    </w:lvl>
    <w:lvl w:ilvl="7" w:tplc="63B47E72" w:tentative="1">
      <w:start w:val="1"/>
      <w:numFmt w:val="lowerLetter"/>
      <w:lvlText w:val="%8."/>
      <w:lvlJc w:val="left"/>
      <w:pPr>
        <w:ind w:left="5760" w:hanging="360"/>
      </w:pPr>
    </w:lvl>
    <w:lvl w:ilvl="8" w:tplc="4D38E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CDA21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781186" w:tentative="1">
      <w:start w:val="1"/>
      <w:numFmt w:val="lowerLetter"/>
      <w:lvlText w:val="%2."/>
      <w:lvlJc w:val="left"/>
      <w:pPr>
        <w:ind w:left="1440" w:hanging="360"/>
      </w:pPr>
    </w:lvl>
    <w:lvl w:ilvl="2" w:tplc="C13A3ED2" w:tentative="1">
      <w:start w:val="1"/>
      <w:numFmt w:val="lowerRoman"/>
      <w:lvlText w:val="%3."/>
      <w:lvlJc w:val="right"/>
      <w:pPr>
        <w:ind w:left="2160" w:hanging="180"/>
      </w:pPr>
    </w:lvl>
    <w:lvl w:ilvl="3" w:tplc="6162738C" w:tentative="1">
      <w:start w:val="1"/>
      <w:numFmt w:val="decimal"/>
      <w:lvlText w:val="%4."/>
      <w:lvlJc w:val="left"/>
      <w:pPr>
        <w:ind w:left="2880" w:hanging="360"/>
      </w:pPr>
    </w:lvl>
    <w:lvl w:ilvl="4" w:tplc="3DF08B28" w:tentative="1">
      <w:start w:val="1"/>
      <w:numFmt w:val="lowerLetter"/>
      <w:lvlText w:val="%5."/>
      <w:lvlJc w:val="left"/>
      <w:pPr>
        <w:ind w:left="3600" w:hanging="360"/>
      </w:pPr>
    </w:lvl>
    <w:lvl w:ilvl="5" w:tplc="DE7864C4" w:tentative="1">
      <w:start w:val="1"/>
      <w:numFmt w:val="lowerRoman"/>
      <w:lvlText w:val="%6."/>
      <w:lvlJc w:val="right"/>
      <w:pPr>
        <w:ind w:left="4320" w:hanging="180"/>
      </w:pPr>
    </w:lvl>
    <w:lvl w:ilvl="6" w:tplc="0A7452CA" w:tentative="1">
      <w:start w:val="1"/>
      <w:numFmt w:val="decimal"/>
      <w:lvlText w:val="%7."/>
      <w:lvlJc w:val="left"/>
      <w:pPr>
        <w:ind w:left="5040" w:hanging="360"/>
      </w:pPr>
    </w:lvl>
    <w:lvl w:ilvl="7" w:tplc="8B7C8A44" w:tentative="1">
      <w:start w:val="1"/>
      <w:numFmt w:val="lowerLetter"/>
      <w:lvlText w:val="%8."/>
      <w:lvlJc w:val="left"/>
      <w:pPr>
        <w:ind w:left="5760" w:hanging="360"/>
      </w:pPr>
    </w:lvl>
    <w:lvl w:ilvl="8" w:tplc="E8E09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0AC5A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E7AD5F6" w:tentative="1">
      <w:start w:val="1"/>
      <w:numFmt w:val="lowerLetter"/>
      <w:lvlText w:val="%2."/>
      <w:lvlJc w:val="left"/>
      <w:pPr>
        <w:ind w:left="1440" w:hanging="360"/>
      </w:pPr>
    </w:lvl>
    <w:lvl w:ilvl="2" w:tplc="C736EC58" w:tentative="1">
      <w:start w:val="1"/>
      <w:numFmt w:val="lowerRoman"/>
      <w:lvlText w:val="%3."/>
      <w:lvlJc w:val="right"/>
      <w:pPr>
        <w:ind w:left="2160" w:hanging="180"/>
      </w:pPr>
    </w:lvl>
    <w:lvl w:ilvl="3" w:tplc="A5AC41DC" w:tentative="1">
      <w:start w:val="1"/>
      <w:numFmt w:val="decimal"/>
      <w:lvlText w:val="%4."/>
      <w:lvlJc w:val="left"/>
      <w:pPr>
        <w:ind w:left="2880" w:hanging="360"/>
      </w:pPr>
    </w:lvl>
    <w:lvl w:ilvl="4" w:tplc="EDA8F0E8" w:tentative="1">
      <w:start w:val="1"/>
      <w:numFmt w:val="lowerLetter"/>
      <w:lvlText w:val="%5."/>
      <w:lvlJc w:val="left"/>
      <w:pPr>
        <w:ind w:left="3600" w:hanging="360"/>
      </w:pPr>
    </w:lvl>
    <w:lvl w:ilvl="5" w:tplc="8C18E184" w:tentative="1">
      <w:start w:val="1"/>
      <w:numFmt w:val="lowerRoman"/>
      <w:lvlText w:val="%6."/>
      <w:lvlJc w:val="right"/>
      <w:pPr>
        <w:ind w:left="4320" w:hanging="180"/>
      </w:pPr>
    </w:lvl>
    <w:lvl w:ilvl="6" w:tplc="368293CA" w:tentative="1">
      <w:start w:val="1"/>
      <w:numFmt w:val="decimal"/>
      <w:lvlText w:val="%7."/>
      <w:lvlJc w:val="left"/>
      <w:pPr>
        <w:ind w:left="5040" w:hanging="360"/>
      </w:pPr>
    </w:lvl>
    <w:lvl w:ilvl="7" w:tplc="43E4068A" w:tentative="1">
      <w:start w:val="1"/>
      <w:numFmt w:val="lowerLetter"/>
      <w:lvlText w:val="%8."/>
      <w:lvlJc w:val="left"/>
      <w:pPr>
        <w:ind w:left="5760" w:hanging="360"/>
      </w:pPr>
    </w:lvl>
    <w:lvl w:ilvl="8" w:tplc="262CB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57A67B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34A1286" w:tentative="1">
      <w:start w:val="1"/>
      <w:numFmt w:val="lowerLetter"/>
      <w:lvlText w:val="%2."/>
      <w:lvlJc w:val="left"/>
      <w:pPr>
        <w:ind w:left="1364" w:hanging="360"/>
      </w:pPr>
    </w:lvl>
    <w:lvl w:ilvl="2" w:tplc="09A8F712" w:tentative="1">
      <w:start w:val="1"/>
      <w:numFmt w:val="lowerRoman"/>
      <w:lvlText w:val="%3."/>
      <w:lvlJc w:val="right"/>
      <w:pPr>
        <w:ind w:left="2084" w:hanging="180"/>
      </w:pPr>
    </w:lvl>
    <w:lvl w:ilvl="3" w:tplc="076E6634" w:tentative="1">
      <w:start w:val="1"/>
      <w:numFmt w:val="decimal"/>
      <w:lvlText w:val="%4."/>
      <w:lvlJc w:val="left"/>
      <w:pPr>
        <w:ind w:left="2804" w:hanging="360"/>
      </w:pPr>
    </w:lvl>
    <w:lvl w:ilvl="4" w:tplc="72AEDBE4" w:tentative="1">
      <w:start w:val="1"/>
      <w:numFmt w:val="lowerLetter"/>
      <w:lvlText w:val="%5."/>
      <w:lvlJc w:val="left"/>
      <w:pPr>
        <w:ind w:left="3524" w:hanging="360"/>
      </w:pPr>
    </w:lvl>
    <w:lvl w:ilvl="5" w:tplc="330A527C" w:tentative="1">
      <w:start w:val="1"/>
      <w:numFmt w:val="lowerRoman"/>
      <w:lvlText w:val="%6."/>
      <w:lvlJc w:val="right"/>
      <w:pPr>
        <w:ind w:left="4244" w:hanging="180"/>
      </w:pPr>
    </w:lvl>
    <w:lvl w:ilvl="6" w:tplc="B79EB7FA" w:tentative="1">
      <w:start w:val="1"/>
      <w:numFmt w:val="decimal"/>
      <w:lvlText w:val="%7."/>
      <w:lvlJc w:val="left"/>
      <w:pPr>
        <w:ind w:left="4964" w:hanging="360"/>
      </w:pPr>
    </w:lvl>
    <w:lvl w:ilvl="7" w:tplc="A53ECF28" w:tentative="1">
      <w:start w:val="1"/>
      <w:numFmt w:val="lowerLetter"/>
      <w:lvlText w:val="%8."/>
      <w:lvlJc w:val="left"/>
      <w:pPr>
        <w:ind w:left="5684" w:hanging="360"/>
      </w:pPr>
    </w:lvl>
    <w:lvl w:ilvl="8" w:tplc="E9805C1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AC080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9080C8E" w:tentative="1">
      <w:start w:val="1"/>
      <w:numFmt w:val="lowerLetter"/>
      <w:lvlText w:val="%2."/>
      <w:lvlJc w:val="left"/>
      <w:pPr>
        <w:ind w:left="1440" w:hanging="360"/>
      </w:pPr>
    </w:lvl>
    <w:lvl w:ilvl="2" w:tplc="EE46AC6A" w:tentative="1">
      <w:start w:val="1"/>
      <w:numFmt w:val="lowerRoman"/>
      <w:lvlText w:val="%3."/>
      <w:lvlJc w:val="right"/>
      <w:pPr>
        <w:ind w:left="2160" w:hanging="180"/>
      </w:pPr>
    </w:lvl>
    <w:lvl w:ilvl="3" w:tplc="14CAF96E" w:tentative="1">
      <w:start w:val="1"/>
      <w:numFmt w:val="decimal"/>
      <w:lvlText w:val="%4."/>
      <w:lvlJc w:val="left"/>
      <w:pPr>
        <w:ind w:left="2880" w:hanging="360"/>
      </w:pPr>
    </w:lvl>
    <w:lvl w:ilvl="4" w:tplc="92C8675A" w:tentative="1">
      <w:start w:val="1"/>
      <w:numFmt w:val="lowerLetter"/>
      <w:lvlText w:val="%5."/>
      <w:lvlJc w:val="left"/>
      <w:pPr>
        <w:ind w:left="3600" w:hanging="360"/>
      </w:pPr>
    </w:lvl>
    <w:lvl w:ilvl="5" w:tplc="5A84091C" w:tentative="1">
      <w:start w:val="1"/>
      <w:numFmt w:val="lowerRoman"/>
      <w:lvlText w:val="%6."/>
      <w:lvlJc w:val="right"/>
      <w:pPr>
        <w:ind w:left="4320" w:hanging="180"/>
      </w:pPr>
    </w:lvl>
    <w:lvl w:ilvl="6" w:tplc="D7602A82" w:tentative="1">
      <w:start w:val="1"/>
      <w:numFmt w:val="decimal"/>
      <w:lvlText w:val="%7."/>
      <w:lvlJc w:val="left"/>
      <w:pPr>
        <w:ind w:left="5040" w:hanging="360"/>
      </w:pPr>
    </w:lvl>
    <w:lvl w:ilvl="7" w:tplc="27B25198" w:tentative="1">
      <w:start w:val="1"/>
      <w:numFmt w:val="lowerLetter"/>
      <w:lvlText w:val="%8."/>
      <w:lvlJc w:val="left"/>
      <w:pPr>
        <w:ind w:left="5760" w:hanging="360"/>
      </w:pPr>
    </w:lvl>
    <w:lvl w:ilvl="8" w:tplc="8FF07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52834816">
    <w:abstractNumId w:val="19"/>
  </w:num>
  <w:num w:numId="2" w16cid:durableId="938411617">
    <w:abstractNumId w:val="6"/>
  </w:num>
  <w:num w:numId="3" w16cid:durableId="1346711415">
    <w:abstractNumId w:val="10"/>
  </w:num>
  <w:num w:numId="4" w16cid:durableId="1283222098">
    <w:abstractNumId w:val="27"/>
  </w:num>
  <w:num w:numId="5" w16cid:durableId="797336838">
    <w:abstractNumId w:val="0"/>
  </w:num>
  <w:num w:numId="6" w16cid:durableId="1910186894">
    <w:abstractNumId w:val="11"/>
  </w:num>
  <w:num w:numId="7" w16cid:durableId="1068071231">
    <w:abstractNumId w:val="28"/>
  </w:num>
  <w:num w:numId="8" w16cid:durableId="2636098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6258238">
    <w:abstractNumId w:val="1"/>
  </w:num>
  <w:num w:numId="10" w16cid:durableId="175196761">
    <w:abstractNumId w:val="0"/>
    <w:lvlOverride w:ilvl="0">
      <w:startOverride w:val="1"/>
    </w:lvlOverride>
  </w:num>
  <w:num w:numId="11" w16cid:durableId="13562746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8711072">
    <w:abstractNumId w:val="6"/>
  </w:num>
  <w:num w:numId="13" w16cid:durableId="363136827">
    <w:abstractNumId w:val="27"/>
  </w:num>
  <w:num w:numId="14" w16cid:durableId="8555367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2770151">
    <w:abstractNumId w:val="20"/>
  </w:num>
  <w:num w:numId="16" w16cid:durableId="18604631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00067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10587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49165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10601">
    <w:abstractNumId w:val="24"/>
  </w:num>
  <w:num w:numId="21" w16cid:durableId="1889799037">
    <w:abstractNumId w:val="8"/>
  </w:num>
  <w:num w:numId="22" w16cid:durableId="2136019100">
    <w:abstractNumId w:val="31"/>
  </w:num>
  <w:num w:numId="23" w16cid:durableId="2071153040">
    <w:abstractNumId w:val="34"/>
  </w:num>
  <w:num w:numId="24" w16cid:durableId="985284791">
    <w:abstractNumId w:val="32"/>
  </w:num>
  <w:num w:numId="25" w16cid:durableId="2060475329">
    <w:abstractNumId w:val="12"/>
  </w:num>
  <w:num w:numId="26" w16cid:durableId="1397244505">
    <w:abstractNumId w:val="33"/>
  </w:num>
  <w:num w:numId="27" w16cid:durableId="1181776009">
    <w:abstractNumId w:val="7"/>
  </w:num>
  <w:num w:numId="28" w16cid:durableId="1110667340">
    <w:abstractNumId w:val="30"/>
  </w:num>
  <w:num w:numId="29" w16cid:durableId="275143438">
    <w:abstractNumId w:val="16"/>
  </w:num>
  <w:num w:numId="30" w16cid:durableId="1515919824">
    <w:abstractNumId w:val="2"/>
  </w:num>
  <w:num w:numId="31" w16cid:durableId="536357592">
    <w:abstractNumId w:val="25"/>
  </w:num>
  <w:num w:numId="32" w16cid:durableId="1050691687">
    <w:abstractNumId w:val="17"/>
  </w:num>
  <w:num w:numId="33" w16cid:durableId="703217233">
    <w:abstractNumId w:val="15"/>
  </w:num>
  <w:num w:numId="34" w16cid:durableId="1779717078">
    <w:abstractNumId w:val="3"/>
  </w:num>
  <w:num w:numId="35" w16cid:durableId="2041053367">
    <w:abstractNumId w:val="4"/>
  </w:num>
  <w:num w:numId="36" w16cid:durableId="1413548272">
    <w:abstractNumId w:val="14"/>
  </w:num>
  <w:num w:numId="37" w16cid:durableId="674378889">
    <w:abstractNumId w:val="9"/>
  </w:num>
  <w:num w:numId="38" w16cid:durableId="759645459">
    <w:abstractNumId w:val="13"/>
  </w:num>
  <w:num w:numId="39" w16cid:durableId="20060472">
    <w:abstractNumId w:val="22"/>
  </w:num>
  <w:num w:numId="40" w16cid:durableId="83573184">
    <w:abstractNumId w:val="29"/>
  </w:num>
  <w:num w:numId="41" w16cid:durableId="950549845">
    <w:abstractNumId w:val="18"/>
  </w:num>
  <w:num w:numId="42" w16cid:durableId="157512055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B338BE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2024-06-03T15:30:00Z</cp:lastPrinted>
  <dcterms:created xsi:type="dcterms:W3CDTF">2024-02-15T14:56:00Z</dcterms:created>
  <dcterms:modified xsi:type="dcterms:W3CDTF">2024-06-04T14:15:00Z</dcterms:modified>
</cp:coreProperties>
</file>