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2EA7B9C9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174C4E">
        <w:rPr>
          <w:rFonts w:ascii="Times New Roman" w:hAnsi="Times New Roman"/>
          <w:szCs w:val="24"/>
        </w:rPr>
        <w:t>40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66996FB2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083E7D">
        <w:rPr>
          <w:rFonts w:ascii="Times New Roman" w:hAnsi="Times New Roman"/>
          <w:szCs w:val="24"/>
        </w:rPr>
        <w:t>4</w:t>
      </w:r>
      <w:r w:rsidRPr="002A1E6C">
        <w:rPr>
          <w:rFonts w:ascii="Times New Roman" w:hAnsi="Times New Roman"/>
          <w:szCs w:val="24"/>
        </w:rPr>
        <w:t xml:space="preserve"> de junho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0E65719C" w14:textId="77777777" w:rsidR="00174C4E" w:rsidRDefault="00174C4E" w:rsidP="00174C4E">
      <w:pPr>
        <w:jc w:val="both"/>
      </w:pPr>
      <w:r>
        <w:t>A Sua Excelência o Senhor</w:t>
      </w:r>
    </w:p>
    <w:p w14:paraId="64C42E8F" w14:textId="77777777" w:rsidR="00174C4E" w:rsidRDefault="00174C4E" w:rsidP="00174C4E">
      <w:pPr>
        <w:jc w:val="both"/>
        <w:rPr>
          <w:b/>
          <w:iCs/>
        </w:rPr>
      </w:pPr>
      <w:r>
        <w:rPr>
          <w:b/>
          <w:iCs/>
        </w:rPr>
        <w:t>EMANUEL PINHEIRO NETO</w:t>
      </w:r>
    </w:p>
    <w:p w14:paraId="553B0954" w14:textId="77777777" w:rsidR="00174C4E" w:rsidRDefault="00174C4E" w:rsidP="00174C4E">
      <w:pPr>
        <w:jc w:val="both"/>
      </w:pPr>
      <w:r>
        <w:t>Deputado Federal</w:t>
      </w:r>
    </w:p>
    <w:p w14:paraId="54E1AC23" w14:textId="77777777" w:rsidR="00174C4E" w:rsidRDefault="00174C4E" w:rsidP="00174C4E">
      <w:pPr>
        <w:jc w:val="both"/>
      </w:pPr>
      <w:r>
        <w:t>Brasília – DF</w:t>
      </w:r>
    </w:p>
    <w:p w14:paraId="5AE6D063" w14:textId="77777777" w:rsidR="009C05C1" w:rsidRDefault="009C05C1" w:rsidP="009C05C1">
      <w:pPr>
        <w:jc w:val="both"/>
      </w:pPr>
    </w:p>
    <w:p w14:paraId="63D54605" w14:textId="77777777" w:rsidR="009C05C1" w:rsidRDefault="009C05C1" w:rsidP="009C05C1">
      <w:pPr>
        <w:jc w:val="both"/>
      </w:pPr>
    </w:p>
    <w:p w14:paraId="07EC28C7" w14:textId="275EED5C" w:rsidR="009C05C1" w:rsidRDefault="00000000" w:rsidP="009C05C1">
      <w:pPr>
        <w:jc w:val="both"/>
        <w:rPr>
          <w:b/>
          <w:bCs/>
        </w:rPr>
      </w:pPr>
      <w:r>
        <w:rPr>
          <w:b/>
          <w:bCs/>
        </w:rPr>
        <w:t>Assunto: Encaminha Requerimento</w:t>
      </w:r>
      <w:r w:rsidR="00083E7D">
        <w:rPr>
          <w:b/>
          <w:bCs/>
        </w:rPr>
        <w:t>s</w:t>
      </w:r>
      <w:r>
        <w:rPr>
          <w:b/>
          <w:bCs/>
        </w:rPr>
        <w:t>.</w:t>
      </w:r>
    </w:p>
    <w:p w14:paraId="09E5108B" w14:textId="77777777" w:rsidR="009C05C1" w:rsidRDefault="009C05C1" w:rsidP="009C05C1">
      <w:pPr>
        <w:jc w:val="both"/>
      </w:pPr>
    </w:p>
    <w:p w14:paraId="33B86B74" w14:textId="77777777" w:rsidR="009C05C1" w:rsidRDefault="009C05C1" w:rsidP="009C05C1">
      <w:pPr>
        <w:ind w:firstLine="1418"/>
        <w:jc w:val="both"/>
      </w:pPr>
    </w:p>
    <w:p w14:paraId="44FF1B81" w14:textId="77777777" w:rsidR="009C05C1" w:rsidRDefault="009C05C1" w:rsidP="009C05C1">
      <w:pPr>
        <w:ind w:firstLine="1418"/>
        <w:jc w:val="both"/>
      </w:pPr>
    </w:p>
    <w:p w14:paraId="09CEFFF4" w14:textId="0FD77424" w:rsidR="009C05C1" w:rsidRDefault="00000000" w:rsidP="009C05C1">
      <w:pPr>
        <w:ind w:firstLine="1418"/>
        <w:jc w:val="both"/>
      </w:pPr>
      <w:r>
        <w:t>Senhor</w:t>
      </w:r>
      <w:r w:rsidR="003C0DA1">
        <w:t xml:space="preserve"> </w:t>
      </w:r>
      <w:r w:rsidR="00174C4E">
        <w:t>Deputado</w:t>
      </w:r>
      <w:r>
        <w:t>,</w:t>
      </w:r>
    </w:p>
    <w:p w14:paraId="653DF02E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4340BED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BBA3633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1BE17B9" w14:textId="74B5C348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4735CD">
        <w:t>Excelência</w:t>
      </w:r>
      <w:r>
        <w:rPr>
          <w:iCs/>
        </w:rPr>
        <w:t>, o</w:t>
      </w:r>
      <w:r w:rsidR="00083E7D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083E7D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 w:rsidR="00083E7D">
        <w:rPr>
          <w:iCs/>
          <w:color w:val="000000"/>
          <w:vertAlign w:val="superscript"/>
        </w:rPr>
        <w:t>s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125/2024, 126/2024 e 127/2024</w:t>
      </w:r>
      <w:r>
        <w:rPr>
          <w:iCs/>
          <w:color w:val="000000"/>
        </w:rPr>
        <w:t xml:space="preserve"> que tramit</w:t>
      </w:r>
      <w:r w:rsidR="00083E7D">
        <w:rPr>
          <w:iCs/>
          <w:color w:val="000000"/>
        </w:rPr>
        <w:t>aram</w:t>
      </w:r>
      <w:r>
        <w:rPr>
          <w:iCs/>
        </w:rPr>
        <w:t xml:space="preserve"> na 1</w:t>
      </w:r>
      <w:r w:rsidR="00083E7D">
        <w:rPr>
          <w:iCs/>
        </w:rPr>
        <w:t>8</w:t>
      </w:r>
      <w:r>
        <w:rPr>
          <w:iCs/>
        </w:rPr>
        <w:t xml:space="preserve">ª Sessão Ordinária do ano de 2024 da Câmara Municipal de Sorriso, realizada em </w:t>
      </w:r>
      <w:r w:rsidR="00083E7D">
        <w:rPr>
          <w:iCs/>
        </w:rPr>
        <w:t>3</w:t>
      </w:r>
      <w:r>
        <w:rPr>
          <w:iCs/>
        </w:rPr>
        <w:t xml:space="preserve"> de </w:t>
      </w:r>
      <w:r w:rsidR="00083E7D">
        <w:rPr>
          <w:iCs/>
        </w:rPr>
        <w:t>junho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D0E2D" w14:textId="77777777" w:rsidR="00A22F16" w:rsidRDefault="00A22F16">
      <w:r>
        <w:separator/>
      </w:r>
    </w:p>
  </w:endnote>
  <w:endnote w:type="continuationSeparator" w:id="0">
    <w:p w14:paraId="78796DED" w14:textId="77777777" w:rsidR="00A22F16" w:rsidRDefault="00A2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E4746" w14:textId="77777777" w:rsidR="00A22F16" w:rsidRDefault="00A22F16">
      <w:r>
        <w:separator/>
      </w:r>
    </w:p>
  </w:footnote>
  <w:footnote w:type="continuationSeparator" w:id="0">
    <w:p w14:paraId="712AD7B0" w14:textId="77777777" w:rsidR="00A22F16" w:rsidRDefault="00A22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7619D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9001575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13B44B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31EE3B2" w:tentative="1">
      <w:start w:val="1"/>
      <w:numFmt w:val="lowerLetter"/>
      <w:lvlText w:val="%2."/>
      <w:lvlJc w:val="left"/>
      <w:pPr>
        <w:ind w:left="1440" w:hanging="360"/>
      </w:pPr>
    </w:lvl>
    <w:lvl w:ilvl="2" w:tplc="EA264EF8" w:tentative="1">
      <w:start w:val="1"/>
      <w:numFmt w:val="lowerRoman"/>
      <w:lvlText w:val="%3."/>
      <w:lvlJc w:val="right"/>
      <w:pPr>
        <w:ind w:left="2160" w:hanging="180"/>
      </w:pPr>
    </w:lvl>
    <w:lvl w:ilvl="3" w:tplc="0A32694C" w:tentative="1">
      <w:start w:val="1"/>
      <w:numFmt w:val="decimal"/>
      <w:lvlText w:val="%4."/>
      <w:lvlJc w:val="left"/>
      <w:pPr>
        <w:ind w:left="2880" w:hanging="360"/>
      </w:pPr>
    </w:lvl>
    <w:lvl w:ilvl="4" w:tplc="FAC642E0" w:tentative="1">
      <w:start w:val="1"/>
      <w:numFmt w:val="lowerLetter"/>
      <w:lvlText w:val="%5."/>
      <w:lvlJc w:val="left"/>
      <w:pPr>
        <w:ind w:left="3600" w:hanging="360"/>
      </w:pPr>
    </w:lvl>
    <w:lvl w:ilvl="5" w:tplc="1D5807D8" w:tentative="1">
      <w:start w:val="1"/>
      <w:numFmt w:val="lowerRoman"/>
      <w:lvlText w:val="%6."/>
      <w:lvlJc w:val="right"/>
      <w:pPr>
        <w:ind w:left="4320" w:hanging="180"/>
      </w:pPr>
    </w:lvl>
    <w:lvl w:ilvl="6" w:tplc="25720746" w:tentative="1">
      <w:start w:val="1"/>
      <w:numFmt w:val="decimal"/>
      <w:lvlText w:val="%7."/>
      <w:lvlJc w:val="left"/>
      <w:pPr>
        <w:ind w:left="5040" w:hanging="360"/>
      </w:pPr>
    </w:lvl>
    <w:lvl w:ilvl="7" w:tplc="76BC7420" w:tentative="1">
      <w:start w:val="1"/>
      <w:numFmt w:val="lowerLetter"/>
      <w:lvlText w:val="%8."/>
      <w:lvlJc w:val="left"/>
      <w:pPr>
        <w:ind w:left="5760" w:hanging="360"/>
      </w:pPr>
    </w:lvl>
    <w:lvl w:ilvl="8" w:tplc="7D188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4072AA2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F8AB4B4" w:tentative="1">
      <w:start w:val="1"/>
      <w:numFmt w:val="lowerLetter"/>
      <w:lvlText w:val="%2."/>
      <w:lvlJc w:val="left"/>
      <w:pPr>
        <w:ind w:left="1440" w:hanging="360"/>
      </w:pPr>
    </w:lvl>
    <w:lvl w:ilvl="2" w:tplc="FCD406C4" w:tentative="1">
      <w:start w:val="1"/>
      <w:numFmt w:val="lowerRoman"/>
      <w:lvlText w:val="%3."/>
      <w:lvlJc w:val="right"/>
      <w:pPr>
        <w:ind w:left="2160" w:hanging="180"/>
      </w:pPr>
    </w:lvl>
    <w:lvl w:ilvl="3" w:tplc="CE8A02FA" w:tentative="1">
      <w:start w:val="1"/>
      <w:numFmt w:val="decimal"/>
      <w:lvlText w:val="%4."/>
      <w:lvlJc w:val="left"/>
      <w:pPr>
        <w:ind w:left="2880" w:hanging="360"/>
      </w:pPr>
    </w:lvl>
    <w:lvl w:ilvl="4" w:tplc="8CE82DE8" w:tentative="1">
      <w:start w:val="1"/>
      <w:numFmt w:val="lowerLetter"/>
      <w:lvlText w:val="%5."/>
      <w:lvlJc w:val="left"/>
      <w:pPr>
        <w:ind w:left="3600" w:hanging="360"/>
      </w:pPr>
    </w:lvl>
    <w:lvl w:ilvl="5" w:tplc="A8206D82" w:tentative="1">
      <w:start w:val="1"/>
      <w:numFmt w:val="lowerRoman"/>
      <w:lvlText w:val="%6."/>
      <w:lvlJc w:val="right"/>
      <w:pPr>
        <w:ind w:left="4320" w:hanging="180"/>
      </w:pPr>
    </w:lvl>
    <w:lvl w:ilvl="6" w:tplc="B394AAC4" w:tentative="1">
      <w:start w:val="1"/>
      <w:numFmt w:val="decimal"/>
      <w:lvlText w:val="%7."/>
      <w:lvlJc w:val="left"/>
      <w:pPr>
        <w:ind w:left="5040" w:hanging="360"/>
      </w:pPr>
    </w:lvl>
    <w:lvl w:ilvl="7" w:tplc="B2B44434" w:tentative="1">
      <w:start w:val="1"/>
      <w:numFmt w:val="lowerLetter"/>
      <w:lvlText w:val="%8."/>
      <w:lvlJc w:val="left"/>
      <w:pPr>
        <w:ind w:left="5760" w:hanging="360"/>
      </w:pPr>
    </w:lvl>
    <w:lvl w:ilvl="8" w:tplc="0E9A97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7E8AFA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B58EBE2" w:tentative="1">
      <w:start w:val="1"/>
      <w:numFmt w:val="lowerLetter"/>
      <w:lvlText w:val="%2."/>
      <w:lvlJc w:val="left"/>
      <w:pPr>
        <w:ind w:left="1440" w:hanging="360"/>
      </w:pPr>
    </w:lvl>
    <w:lvl w:ilvl="2" w:tplc="EECA43CC" w:tentative="1">
      <w:start w:val="1"/>
      <w:numFmt w:val="lowerRoman"/>
      <w:lvlText w:val="%3."/>
      <w:lvlJc w:val="right"/>
      <w:pPr>
        <w:ind w:left="2160" w:hanging="180"/>
      </w:pPr>
    </w:lvl>
    <w:lvl w:ilvl="3" w:tplc="7E74A20C" w:tentative="1">
      <w:start w:val="1"/>
      <w:numFmt w:val="decimal"/>
      <w:lvlText w:val="%4."/>
      <w:lvlJc w:val="left"/>
      <w:pPr>
        <w:ind w:left="2880" w:hanging="360"/>
      </w:pPr>
    </w:lvl>
    <w:lvl w:ilvl="4" w:tplc="4DE49536" w:tentative="1">
      <w:start w:val="1"/>
      <w:numFmt w:val="lowerLetter"/>
      <w:lvlText w:val="%5."/>
      <w:lvlJc w:val="left"/>
      <w:pPr>
        <w:ind w:left="3600" w:hanging="360"/>
      </w:pPr>
    </w:lvl>
    <w:lvl w:ilvl="5" w:tplc="D2B270C2" w:tentative="1">
      <w:start w:val="1"/>
      <w:numFmt w:val="lowerRoman"/>
      <w:lvlText w:val="%6."/>
      <w:lvlJc w:val="right"/>
      <w:pPr>
        <w:ind w:left="4320" w:hanging="180"/>
      </w:pPr>
    </w:lvl>
    <w:lvl w:ilvl="6" w:tplc="46EC32CC" w:tentative="1">
      <w:start w:val="1"/>
      <w:numFmt w:val="decimal"/>
      <w:lvlText w:val="%7."/>
      <w:lvlJc w:val="left"/>
      <w:pPr>
        <w:ind w:left="5040" w:hanging="360"/>
      </w:pPr>
    </w:lvl>
    <w:lvl w:ilvl="7" w:tplc="171037D4" w:tentative="1">
      <w:start w:val="1"/>
      <w:numFmt w:val="lowerLetter"/>
      <w:lvlText w:val="%8."/>
      <w:lvlJc w:val="left"/>
      <w:pPr>
        <w:ind w:left="5760" w:hanging="360"/>
      </w:pPr>
    </w:lvl>
    <w:lvl w:ilvl="8" w:tplc="26A625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0282AB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244D2DA" w:tentative="1">
      <w:start w:val="1"/>
      <w:numFmt w:val="lowerLetter"/>
      <w:lvlText w:val="%2."/>
      <w:lvlJc w:val="left"/>
      <w:pPr>
        <w:ind w:left="1440" w:hanging="360"/>
      </w:pPr>
    </w:lvl>
    <w:lvl w:ilvl="2" w:tplc="70D63302" w:tentative="1">
      <w:start w:val="1"/>
      <w:numFmt w:val="lowerRoman"/>
      <w:lvlText w:val="%3."/>
      <w:lvlJc w:val="right"/>
      <w:pPr>
        <w:ind w:left="2160" w:hanging="180"/>
      </w:pPr>
    </w:lvl>
    <w:lvl w:ilvl="3" w:tplc="65B2F07C" w:tentative="1">
      <w:start w:val="1"/>
      <w:numFmt w:val="decimal"/>
      <w:lvlText w:val="%4."/>
      <w:lvlJc w:val="left"/>
      <w:pPr>
        <w:ind w:left="2880" w:hanging="360"/>
      </w:pPr>
    </w:lvl>
    <w:lvl w:ilvl="4" w:tplc="5EBCB920" w:tentative="1">
      <w:start w:val="1"/>
      <w:numFmt w:val="lowerLetter"/>
      <w:lvlText w:val="%5."/>
      <w:lvlJc w:val="left"/>
      <w:pPr>
        <w:ind w:left="3600" w:hanging="360"/>
      </w:pPr>
    </w:lvl>
    <w:lvl w:ilvl="5" w:tplc="709EF584" w:tentative="1">
      <w:start w:val="1"/>
      <w:numFmt w:val="lowerRoman"/>
      <w:lvlText w:val="%6."/>
      <w:lvlJc w:val="right"/>
      <w:pPr>
        <w:ind w:left="4320" w:hanging="180"/>
      </w:pPr>
    </w:lvl>
    <w:lvl w:ilvl="6" w:tplc="6B0AC27C" w:tentative="1">
      <w:start w:val="1"/>
      <w:numFmt w:val="decimal"/>
      <w:lvlText w:val="%7."/>
      <w:lvlJc w:val="left"/>
      <w:pPr>
        <w:ind w:left="5040" w:hanging="360"/>
      </w:pPr>
    </w:lvl>
    <w:lvl w:ilvl="7" w:tplc="A5240128" w:tentative="1">
      <w:start w:val="1"/>
      <w:numFmt w:val="lowerLetter"/>
      <w:lvlText w:val="%8."/>
      <w:lvlJc w:val="left"/>
      <w:pPr>
        <w:ind w:left="5760" w:hanging="360"/>
      </w:pPr>
    </w:lvl>
    <w:lvl w:ilvl="8" w:tplc="CF2673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880E2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9C1512" w:tentative="1">
      <w:start w:val="1"/>
      <w:numFmt w:val="lowerLetter"/>
      <w:lvlText w:val="%2."/>
      <w:lvlJc w:val="left"/>
      <w:pPr>
        <w:ind w:left="1440" w:hanging="360"/>
      </w:pPr>
    </w:lvl>
    <w:lvl w:ilvl="2" w:tplc="D5FA8618" w:tentative="1">
      <w:start w:val="1"/>
      <w:numFmt w:val="lowerRoman"/>
      <w:lvlText w:val="%3."/>
      <w:lvlJc w:val="right"/>
      <w:pPr>
        <w:ind w:left="2160" w:hanging="180"/>
      </w:pPr>
    </w:lvl>
    <w:lvl w:ilvl="3" w:tplc="E32CA8DE" w:tentative="1">
      <w:start w:val="1"/>
      <w:numFmt w:val="decimal"/>
      <w:lvlText w:val="%4."/>
      <w:lvlJc w:val="left"/>
      <w:pPr>
        <w:ind w:left="2880" w:hanging="360"/>
      </w:pPr>
    </w:lvl>
    <w:lvl w:ilvl="4" w:tplc="C43A6FC4" w:tentative="1">
      <w:start w:val="1"/>
      <w:numFmt w:val="lowerLetter"/>
      <w:lvlText w:val="%5."/>
      <w:lvlJc w:val="left"/>
      <w:pPr>
        <w:ind w:left="3600" w:hanging="360"/>
      </w:pPr>
    </w:lvl>
    <w:lvl w:ilvl="5" w:tplc="19A408EE" w:tentative="1">
      <w:start w:val="1"/>
      <w:numFmt w:val="lowerRoman"/>
      <w:lvlText w:val="%6."/>
      <w:lvlJc w:val="right"/>
      <w:pPr>
        <w:ind w:left="4320" w:hanging="180"/>
      </w:pPr>
    </w:lvl>
    <w:lvl w:ilvl="6" w:tplc="DBE432B2" w:tentative="1">
      <w:start w:val="1"/>
      <w:numFmt w:val="decimal"/>
      <w:lvlText w:val="%7."/>
      <w:lvlJc w:val="left"/>
      <w:pPr>
        <w:ind w:left="5040" w:hanging="360"/>
      </w:pPr>
    </w:lvl>
    <w:lvl w:ilvl="7" w:tplc="595CAD76" w:tentative="1">
      <w:start w:val="1"/>
      <w:numFmt w:val="lowerLetter"/>
      <w:lvlText w:val="%8."/>
      <w:lvlJc w:val="left"/>
      <w:pPr>
        <w:ind w:left="5760" w:hanging="360"/>
      </w:pPr>
    </w:lvl>
    <w:lvl w:ilvl="8" w:tplc="2D847D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7FA0C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0887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DCB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AC84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66A1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B08A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2E1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BA3B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5E4F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B180F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F6B520" w:tentative="1">
      <w:start w:val="1"/>
      <w:numFmt w:val="lowerLetter"/>
      <w:lvlText w:val="%2."/>
      <w:lvlJc w:val="left"/>
      <w:pPr>
        <w:ind w:left="1440" w:hanging="360"/>
      </w:pPr>
    </w:lvl>
    <w:lvl w:ilvl="2" w:tplc="3D2ADC3A" w:tentative="1">
      <w:start w:val="1"/>
      <w:numFmt w:val="lowerRoman"/>
      <w:lvlText w:val="%3."/>
      <w:lvlJc w:val="right"/>
      <w:pPr>
        <w:ind w:left="2160" w:hanging="180"/>
      </w:pPr>
    </w:lvl>
    <w:lvl w:ilvl="3" w:tplc="383CDD4E" w:tentative="1">
      <w:start w:val="1"/>
      <w:numFmt w:val="decimal"/>
      <w:lvlText w:val="%4."/>
      <w:lvlJc w:val="left"/>
      <w:pPr>
        <w:ind w:left="2880" w:hanging="360"/>
      </w:pPr>
    </w:lvl>
    <w:lvl w:ilvl="4" w:tplc="B066D5FE" w:tentative="1">
      <w:start w:val="1"/>
      <w:numFmt w:val="lowerLetter"/>
      <w:lvlText w:val="%5."/>
      <w:lvlJc w:val="left"/>
      <w:pPr>
        <w:ind w:left="3600" w:hanging="360"/>
      </w:pPr>
    </w:lvl>
    <w:lvl w:ilvl="5" w:tplc="1456A142" w:tentative="1">
      <w:start w:val="1"/>
      <w:numFmt w:val="lowerRoman"/>
      <w:lvlText w:val="%6."/>
      <w:lvlJc w:val="right"/>
      <w:pPr>
        <w:ind w:left="4320" w:hanging="180"/>
      </w:pPr>
    </w:lvl>
    <w:lvl w:ilvl="6" w:tplc="F744B164" w:tentative="1">
      <w:start w:val="1"/>
      <w:numFmt w:val="decimal"/>
      <w:lvlText w:val="%7."/>
      <w:lvlJc w:val="left"/>
      <w:pPr>
        <w:ind w:left="5040" w:hanging="360"/>
      </w:pPr>
    </w:lvl>
    <w:lvl w:ilvl="7" w:tplc="D03E5B98" w:tentative="1">
      <w:start w:val="1"/>
      <w:numFmt w:val="lowerLetter"/>
      <w:lvlText w:val="%8."/>
      <w:lvlJc w:val="left"/>
      <w:pPr>
        <w:ind w:left="5760" w:hanging="360"/>
      </w:pPr>
    </w:lvl>
    <w:lvl w:ilvl="8" w:tplc="579096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E77E4C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880AC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A4A6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1E01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601C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4A51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4866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9E97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064B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85385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38DE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E86C8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D4A6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2EA7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A889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3AA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5C39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2A26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3BB4FA6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2B26982C">
      <w:start w:val="1"/>
      <w:numFmt w:val="lowerLetter"/>
      <w:lvlText w:val="%2."/>
      <w:lvlJc w:val="left"/>
      <w:pPr>
        <w:ind w:left="1364" w:hanging="360"/>
      </w:pPr>
    </w:lvl>
    <w:lvl w:ilvl="2" w:tplc="54E68920">
      <w:start w:val="1"/>
      <w:numFmt w:val="lowerRoman"/>
      <w:lvlText w:val="%3."/>
      <w:lvlJc w:val="right"/>
      <w:pPr>
        <w:ind w:left="2084" w:hanging="180"/>
      </w:pPr>
    </w:lvl>
    <w:lvl w:ilvl="3" w:tplc="21343DF8">
      <w:start w:val="1"/>
      <w:numFmt w:val="decimal"/>
      <w:lvlText w:val="%4."/>
      <w:lvlJc w:val="left"/>
      <w:pPr>
        <w:ind w:left="2804" w:hanging="360"/>
      </w:pPr>
    </w:lvl>
    <w:lvl w:ilvl="4" w:tplc="B32627F0">
      <w:start w:val="1"/>
      <w:numFmt w:val="lowerLetter"/>
      <w:lvlText w:val="%5."/>
      <w:lvlJc w:val="left"/>
      <w:pPr>
        <w:ind w:left="3524" w:hanging="360"/>
      </w:pPr>
    </w:lvl>
    <w:lvl w:ilvl="5" w:tplc="8716CA06">
      <w:start w:val="1"/>
      <w:numFmt w:val="lowerRoman"/>
      <w:lvlText w:val="%6."/>
      <w:lvlJc w:val="right"/>
      <w:pPr>
        <w:ind w:left="4244" w:hanging="180"/>
      </w:pPr>
    </w:lvl>
    <w:lvl w:ilvl="6" w:tplc="D6E6D1D2">
      <w:start w:val="1"/>
      <w:numFmt w:val="decimal"/>
      <w:lvlText w:val="%7."/>
      <w:lvlJc w:val="left"/>
      <w:pPr>
        <w:ind w:left="4964" w:hanging="360"/>
      </w:pPr>
    </w:lvl>
    <w:lvl w:ilvl="7" w:tplc="1FB48932">
      <w:start w:val="1"/>
      <w:numFmt w:val="lowerLetter"/>
      <w:lvlText w:val="%8."/>
      <w:lvlJc w:val="left"/>
      <w:pPr>
        <w:ind w:left="5684" w:hanging="360"/>
      </w:pPr>
    </w:lvl>
    <w:lvl w:ilvl="8" w:tplc="AAC60E0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57E6721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16455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62D2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04A6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6686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9633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5623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3674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2604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91480C1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7A4038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2AC33B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562CCC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814F34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A2475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2FC779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6A67A1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682F08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90324D8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8A4B57A" w:tentative="1">
      <w:start w:val="1"/>
      <w:numFmt w:val="lowerLetter"/>
      <w:lvlText w:val="%2."/>
      <w:lvlJc w:val="left"/>
      <w:pPr>
        <w:ind w:left="1440" w:hanging="360"/>
      </w:pPr>
    </w:lvl>
    <w:lvl w:ilvl="2" w:tplc="7A64F2B0" w:tentative="1">
      <w:start w:val="1"/>
      <w:numFmt w:val="lowerRoman"/>
      <w:lvlText w:val="%3."/>
      <w:lvlJc w:val="right"/>
      <w:pPr>
        <w:ind w:left="2160" w:hanging="180"/>
      </w:pPr>
    </w:lvl>
    <w:lvl w:ilvl="3" w:tplc="EEE0A8B0" w:tentative="1">
      <w:start w:val="1"/>
      <w:numFmt w:val="decimal"/>
      <w:lvlText w:val="%4."/>
      <w:lvlJc w:val="left"/>
      <w:pPr>
        <w:ind w:left="2880" w:hanging="360"/>
      </w:pPr>
    </w:lvl>
    <w:lvl w:ilvl="4" w:tplc="07F22378" w:tentative="1">
      <w:start w:val="1"/>
      <w:numFmt w:val="lowerLetter"/>
      <w:lvlText w:val="%5."/>
      <w:lvlJc w:val="left"/>
      <w:pPr>
        <w:ind w:left="3600" w:hanging="360"/>
      </w:pPr>
    </w:lvl>
    <w:lvl w:ilvl="5" w:tplc="28C68628" w:tentative="1">
      <w:start w:val="1"/>
      <w:numFmt w:val="lowerRoman"/>
      <w:lvlText w:val="%6."/>
      <w:lvlJc w:val="right"/>
      <w:pPr>
        <w:ind w:left="4320" w:hanging="180"/>
      </w:pPr>
    </w:lvl>
    <w:lvl w:ilvl="6" w:tplc="11EE4E0E" w:tentative="1">
      <w:start w:val="1"/>
      <w:numFmt w:val="decimal"/>
      <w:lvlText w:val="%7."/>
      <w:lvlJc w:val="left"/>
      <w:pPr>
        <w:ind w:left="5040" w:hanging="360"/>
      </w:pPr>
    </w:lvl>
    <w:lvl w:ilvl="7" w:tplc="F0DA801A" w:tentative="1">
      <w:start w:val="1"/>
      <w:numFmt w:val="lowerLetter"/>
      <w:lvlText w:val="%8."/>
      <w:lvlJc w:val="left"/>
      <w:pPr>
        <w:ind w:left="5760" w:hanging="360"/>
      </w:pPr>
    </w:lvl>
    <w:lvl w:ilvl="8" w:tplc="CA00F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3F46E8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E6C82EC" w:tentative="1">
      <w:start w:val="1"/>
      <w:numFmt w:val="lowerLetter"/>
      <w:lvlText w:val="%2."/>
      <w:lvlJc w:val="left"/>
      <w:pPr>
        <w:ind w:left="1440" w:hanging="360"/>
      </w:pPr>
    </w:lvl>
    <w:lvl w:ilvl="2" w:tplc="FCB65DE6" w:tentative="1">
      <w:start w:val="1"/>
      <w:numFmt w:val="lowerRoman"/>
      <w:lvlText w:val="%3."/>
      <w:lvlJc w:val="right"/>
      <w:pPr>
        <w:ind w:left="2160" w:hanging="180"/>
      </w:pPr>
    </w:lvl>
    <w:lvl w:ilvl="3" w:tplc="B6FA3848" w:tentative="1">
      <w:start w:val="1"/>
      <w:numFmt w:val="decimal"/>
      <w:lvlText w:val="%4."/>
      <w:lvlJc w:val="left"/>
      <w:pPr>
        <w:ind w:left="2880" w:hanging="360"/>
      </w:pPr>
    </w:lvl>
    <w:lvl w:ilvl="4" w:tplc="94588292" w:tentative="1">
      <w:start w:val="1"/>
      <w:numFmt w:val="lowerLetter"/>
      <w:lvlText w:val="%5."/>
      <w:lvlJc w:val="left"/>
      <w:pPr>
        <w:ind w:left="3600" w:hanging="360"/>
      </w:pPr>
    </w:lvl>
    <w:lvl w:ilvl="5" w:tplc="C39827CC" w:tentative="1">
      <w:start w:val="1"/>
      <w:numFmt w:val="lowerRoman"/>
      <w:lvlText w:val="%6."/>
      <w:lvlJc w:val="right"/>
      <w:pPr>
        <w:ind w:left="4320" w:hanging="180"/>
      </w:pPr>
    </w:lvl>
    <w:lvl w:ilvl="6" w:tplc="4BB4CD66" w:tentative="1">
      <w:start w:val="1"/>
      <w:numFmt w:val="decimal"/>
      <w:lvlText w:val="%7."/>
      <w:lvlJc w:val="left"/>
      <w:pPr>
        <w:ind w:left="5040" w:hanging="360"/>
      </w:pPr>
    </w:lvl>
    <w:lvl w:ilvl="7" w:tplc="4EC2E382" w:tentative="1">
      <w:start w:val="1"/>
      <w:numFmt w:val="lowerLetter"/>
      <w:lvlText w:val="%8."/>
      <w:lvlJc w:val="left"/>
      <w:pPr>
        <w:ind w:left="5760" w:hanging="360"/>
      </w:pPr>
    </w:lvl>
    <w:lvl w:ilvl="8" w:tplc="80DE24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78A23F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4C6A35E" w:tentative="1">
      <w:start w:val="1"/>
      <w:numFmt w:val="lowerLetter"/>
      <w:lvlText w:val="%2."/>
      <w:lvlJc w:val="left"/>
      <w:pPr>
        <w:ind w:left="1440" w:hanging="360"/>
      </w:pPr>
    </w:lvl>
    <w:lvl w:ilvl="2" w:tplc="EF505042" w:tentative="1">
      <w:start w:val="1"/>
      <w:numFmt w:val="lowerRoman"/>
      <w:lvlText w:val="%3."/>
      <w:lvlJc w:val="right"/>
      <w:pPr>
        <w:ind w:left="2160" w:hanging="180"/>
      </w:pPr>
    </w:lvl>
    <w:lvl w:ilvl="3" w:tplc="6B94803E" w:tentative="1">
      <w:start w:val="1"/>
      <w:numFmt w:val="decimal"/>
      <w:lvlText w:val="%4."/>
      <w:lvlJc w:val="left"/>
      <w:pPr>
        <w:ind w:left="2880" w:hanging="360"/>
      </w:pPr>
    </w:lvl>
    <w:lvl w:ilvl="4" w:tplc="4C606420" w:tentative="1">
      <w:start w:val="1"/>
      <w:numFmt w:val="lowerLetter"/>
      <w:lvlText w:val="%5."/>
      <w:lvlJc w:val="left"/>
      <w:pPr>
        <w:ind w:left="3600" w:hanging="360"/>
      </w:pPr>
    </w:lvl>
    <w:lvl w:ilvl="5" w:tplc="800A8E48" w:tentative="1">
      <w:start w:val="1"/>
      <w:numFmt w:val="lowerRoman"/>
      <w:lvlText w:val="%6."/>
      <w:lvlJc w:val="right"/>
      <w:pPr>
        <w:ind w:left="4320" w:hanging="180"/>
      </w:pPr>
    </w:lvl>
    <w:lvl w:ilvl="6" w:tplc="C69ABBF2" w:tentative="1">
      <w:start w:val="1"/>
      <w:numFmt w:val="decimal"/>
      <w:lvlText w:val="%7."/>
      <w:lvlJc w:val="left"/>
      <w:pPr>
        <w:ind w:left="5040" w:hanging="360"/>
      </w:pPr>
    </w:lvl>
    <w:lvl w:ilvl="7" w:tplc="B0DED592" w:tentative="1">
      <w:start w:val="1"/>
      <w:numFmt w:val="lowerLetter"/>
      <w:lvlText w:val="%8."/>
      <w:lvlJc w:val="left"/>
      <w:pPr>
        <w:ind w:left="5760" w:hanging="360"/>
      </w:pPr>
    </w:lvl>
    <w:lvl w:ilvl="8" w:tplc="FCEC7D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6D70E0A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F0C670E6" w:tentative="1">
      <w:start w:val="1"/>
      <w:numFmt w:val="lowerLetter"/>
      <w:lvlText w:val="%2."/>
      <w:lvlJc w:val="left"/>
      <w:pPr>
        <w:ind w:left="1364" w:hanging="360"/>
      </w:pPr>
    </w:lvl>
    <w:lvl w:ilvl="2" w:tplc="844A8C62" w:tentative="1">
      <w:start w:val="1"/>
      <w:numFmt w:val="lowerRoman"/>
      <w:lvlText w:val="%3."/>
      <w:lvlJc w:val="right"/>
      <w:pPr>
        <w:ind w:left="2084" w:hanging="180"/>
      </w:pPr>
    </w:lvl>
    <w:lvl w:ilvl="3" w:tplc="2ACAFA52" w:tentative="1">
      <w:start w:val="1"/>
      <w:numFmt w:val="decimal"/>
      <w:lvlText w:val="%4."/>
      <w:lvlJc w:val="left"/>
      <w:pPr>
        <w:ind w:left="2804" w:hanging="360"/>
      </w:pPr>
    </w:lvl>
    <w:lvl w:ilvl="4" w:tplc="A8AC616A" w:tentative="1">
      <w:start w:val="1"/>
      <w:numFmt w:val="lowerLetter"/>
      <w:lvlText w:val="%5."/>
      <w:lvlJc w:val="left"/>
      <w:pPr>
        <w:ind w:left="3524" w:hanging="360"/>
      </w:pPr>
    </w:lvl>
    <w:lvl w:ilvl="5" w:tplc="AF48D21A" w:tentative="1">
      <w:start w:val="1"/>
      <w:numFmt w:val="lowerRoman"/>
      <w:lvlText w:val="%6."/>
      <w:lvlJc w:val="right"/>
      <w:pPr>
        <w:ind w:left="4244" w:hanging="180"/>
      </w:pPr>
    </w:lvl>
    <w:lvl w:ilvl="6" w:tplc="CD18C4A4" w:tentative="1">
      <w:start w:val="1"/>
      <w:numFmt w:val="decimal"/>
      <w:lvlText w:val="%7."/>
      <w:lvlJc w:val="left"/>
      <w:pPr>
        <w:ind w:left="4964" w:hanging="360"/>
      </w:pPr>
    </w:lvl>
    <w:lvl w:ilvl="7" w:tplc="6452267E" w:tentative="1">
      <w:start w:val="1"/>
      <w:numFmt w:val="lowerLetter"/>
      <w:lvlText w:val="%8."/>
      <w:lvlJc w:val="left"/>
      <w:pPr>
        <w:ind w:left="5684" w:hanging="360"/>
      </w:pPr>
    </w:lvl>
    <w:lvl w:ilvl="8" w:tplc="F94C59B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785CC1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B600C0C" w:tentative="1">
      <w:start w:val="1"/>
      <w:numFmt w:val="lowerLetter"/>
      <w:lvlText w:val="%2."/>
      <w:lvlJc w:val="left"/>
      <w:pPr>
        <w:ind w:left="1440" w:hanging="360"/>
      </w:pPr>
    </w:lvl>
    <w:lvl w:ilvl="2" w:tplc="7C70747E" w:tentative="1">
      <w:start w:val="1"/>
      <w:numFmt w:val="lowerRoman"/>
      <w:lvlText w:val="%3."/>
      <w:lvlJc w:val="right"/>
      <w:pPr>
        <w:ind w:left="2160" w:hanging="180"/>
      </w:pPr>
    </w:lvl>
    <w:lvl w:ilvl="3" w:tplc="6936992C" w:tentative="1">
      <w:start w:val="1"/>
      <w:numFmt w:val="decimal"/>
      <w:lvlText w:val="%4."/>
      <w:lvlJc w:val="left"/>
      <w:pPr>
        <w:ind w:left="2880" w:hanging="360"/>
      </w:pPr>
    </w:lvl>
    <w:lvl w:ilvl="4" w:tplc="D9C267F0" w:tentative="1">
      <w:start w:val="1"/>
      <w:numFmt w:val="lowerLetter"/>
      <w:lvlText w:val="%5."/>
      <w:lvlJc w:val="left"/>
      <w:pPr>
        <w:ind w:left="3600" w:hanging="360"/>
      </w:pPr>
    </w:lvl>
    <w:lvl w:ilvl="5" w:tplc="C41AD436" w:tentative="1">
      <w:start w:val="1"/>
      <w:numFmt w:val="lowerRoman"/>
      <w:lvlText w:val="%6."/>
      <w:lvlJc w:val="right"/>
      <w:pPr>
        <w:ind w:left="4320" w:hanging="180"/>
      </w:pPr>
    </w:lvl>
    <w:lvl w:ilvl="6" w:tplc="B15C9628" w:tentative="1">
      <w:start w:val="1"/>
      <w:numFmt w:val="decimal"/>
      <w:lvlText w:val="%7."/>
      <w:lvlJc w:val="left"/>
      <w:pPr>
        <w:ind w:left="5040" w:hanging="360"/>
      </w:pPr>
    </w:lvl>
    <w:lvl w:ilvl="7" w:tplc="04DA85D0" w:tentative="1">
      <w:start w:val="1"/>
      <w:numFmt w:val="lowerLetter"/>
      <w:lvlText w:val="%8."/>
      <w:lvlJc w:val="left"/>
      <w:pPr>
        <w:ind w:left="5760" w:hanging="360"/>
      </w:pPr>
    </w:lvl>
    <w:lvl w:ilvl="8" w:tplc="E446E2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510293981">
    <w:abstractNumId w:val="19"/>
  </w:num>
  <w:num w:numId="2" w16cid:durableId="1610776041">
    <w:abstractNumId w:val="6"/>
  </w:num>
  <w:num w:numId="3" w16cid:durableId="175853644">
    <w:abstractNumId w:val="10"/>
  </w:num>
  <w:num w:numId="4" w16cid:durableId="1256985457">
    <w:abstractNumId w:val="27"/>
  </w:num>
  <w:num w:numId="5" w16cid:durableId="1349058790">
    <w:abstractNumId w:val="0"/>
  </w:num>
  <w:num w:numId="6" w16cid:durableId="1065764605">
    <w:abstractNumId w:val="11"/>
  </w:num>
  <w:num w:numId="7" w16cid:durableId="655260282">
    <w:abstractNumId w:val="28"/>
  </w:num>
  <w:num w:numId="8" w16cid:durableId="16852860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9697730">
    <w:abstractNumId w:val="1"/>
  </w:num>
  <w:num w:numId="10" w16cid:durableId="642350743">
    <w:abstractNumId w:val="0"/>
    <w:lvlOverride w:ilvl="0">
      <w:startOverride w:val="1"/>
    </w:lvlOverride>
  </w:num>
  <w:num w:numId="11" w16cid:durableId="20972436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6783919">
    <w:abstractNumId w:val="6"/>
  </w:num>
  <w:num w:numId="13" w16cid:durableId="802574313">
    <w:abstractNumId w:val="27"/>
  </w:num>
  <w:num w:numId="14" w16cid:durableId="17659600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42154937">
    <w:abstractNumId w:val="20"/>
  </w:num>
  <w:num w:numId="16" w16cid:durableId="14952016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179616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230668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32570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25131811">
    <w:abstractNumId w:val="24"/>
  </w:num>
  <w:num w:numId="21" w16cid:durableId="371227988">
    <w:abstractNumId w:val="8"/>
  </w:num>
  <w:num w:numId="22" w16cid:durableId="1997608353">
    <w:abstractNumId w:val="31"/>
  </w:num>
  <w:num w:numId="23" w16cid:durableId="1673878003">
    <w:abstractNumId w:val="34"/>
  </w:num>
  <w:num w:numId="24" w16cid:durableId="28185344">
    <w:abstractNumId w:val="32"/>
  </w:num>
  <w:num w:numId="25" w16cid:durableId="1475635376">
    <w:abstractNumId w:val="12"/>
  </w:num>
  <w:num w:numId="26" w16cid:durableId="291449105">
    <w:abstractNumId w:val="33"/>
  </w:num>
  <w:num w:numId="27" w16cid:durableId="945163367">
    <w:abstractNumId w:val="7"/>
  </w:num>
  <w:num w:numId="28" w16cid:durableId="447940837">
    <w:abstractNumId w:val="30"/>
  </w:num>
  <w:num w:numId="29" w16cid:durableId="1461072608">
    <w:abstractNumId w:val="16"/>
  </w:num>
  <w:num w:numId="30" w16cid:durableId="678626358">
    <w:abstractNumId w:val="2"/>
  </w:num>
  <w:num w:numId="31" w16cid:durableId="1964115075">
    <w:abstractNumId w:val="25"/>
  </w:num>
  <w:num w:numId="32" w16cid:durableId="125586059">
    <w:abstractNumId w:val="17"/>
  </w:num>
  <w:num w:numId="33" w16cid:durableId="1442067326">
    <w:abstractNumId w:val="15"/>
  </w:num>
  <w:num w:numId="34" w16cid:durableId="1184905411">
    <w:abstractNumId w:val="3"/>
  </w:num>
  <w:num w:numId="35" w16cid:durableId="1246306704">
    <w:abstractNumId w:val="4"/>
  </w:num>
  <w:num w:numId="36" w16cid:durableId="1273132260">
    <w:abstractNumId w:val="14"/>
  </w:num>
  <w:num w:numId="37" w16cid:durableId="123737053">
    <w:abstractNumId w:val="9"/>
  </w:num>
  <w:num w:numId="38" w16cid:durableId="411661379">
    <w:abstractNumId w:val="13"/>
  </w:num>
  <w:num w:numId="39" w16cid:durableId="1917744115">
    <w:abstractNumId w:val="22"/>
  </w:num>
  <w:num w:numId="40" w16cid:durableId="802819033">
    <w:abstractNumId w:val="29"/>
  </w:num>
  <w:num w:numId="41" w16cid:durableId="2125691238">
    <w:abstractNumId w:val="18"/>
  </w:num>
  <w:num w:numId="42" w16cid:durableId="16170019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A523E"/>
    <w:rsid w:val="000B0C4B"/>
    <w:rsid w:val="000D2ACE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C4E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35CD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05C1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2F16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60F5AA4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4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17</cp:revision>
  <cp:lastPrinted>2024-06-03T15:30:00Z</cp:lastPrinted>
  <dcterms:created xsi:type="dcterms:W3CDTF">2024-02-15T14:56:00Z</dcterms:created>
  <dcterms:modified xsi:type="dcterms:W3CDTF">2024-06-04T14:20:00Z</dcterms:modified>
</cp:coreProperties>
</file>