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694FA0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529CA">
        <w:rPr>
          <w:rFonts w:ascii="Times New Roman" w:hAnsi="Times New Roman"/>
          <w:szCs w:val="24"/>
        </w:rPr>
        <w:t>42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94B096" w14:textId="77777777" w:rsidR="00C529CA" w:rsidRDefault="00C529CA" w:rsidP="00C529CA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D4737BF" w14:textId="77777777" w:rsidR="00C529CA" w:rsidRDefault="00C529CA" w:rsidP="00C529CA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00325848" w14:textId="77777777" w:rsidR="00C529CA" w:rsidRDefault="00C529CA" w:rsidP="00C529CA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67176FC" w14:textId="77777777" w:rsidR="00C529CA" w:rsidRDefault="00C529CA" w:rsidP="00C529CA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4E0342AA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C529CA">
        <w:rPr>
          <w:iCs/>
        </w:rPr>
        <w:t>Governador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0EC9C0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9EE4" w14:textId="77777777" w:rsidR="00477094" w:rsidRDefault="00477094">
      <w:r>
        <w:separator/>
      </w:r>
    </w:p>
  </w:endnote>
  <w:endnote w:type="continuationSeparator" w:id="0">
    <w:p w14:paraId="0EE8956C" w14:textId="77777777" w:rsidR="00477094" w:rsidRDefault="004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DDFD" w14:textId="77777777" w:rsidR="00477094" w:rsidRDefault="00477094">
      <w:r>
        <w:separator/>
      </w:r>
    </w:p>
  </w:footnote>
  <w:footnote w:type="continuationSeparator" w:id="0">
    <w:p w14:paraId="3CB22E65" w14:textId="77777777" w:rsidR="00477094" w:rsidRDefault="0047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0D8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22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386C0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BA2716" w:tentative="1">
      <w:start w:val="1"/>
      <w:numFmt w:val="lowerLetter"/>
      <w:lvlText w:val="%2."/>
      <w:lvlJc w:val="left"/>
      <w:pPr>
        <w:ind w:left="1440" w:hanging="360"/>
      </w:pPr>
    </w:lvl>
    <w:lvl w:ilvl="2" w:tplc="FD2C11AC" w:tentative="1">
      <w:start w:val="1"/>
      <w:numFmt w:val="lowerRoman"/>
      <w:lvlText w:val="%3."/>
      <w:lvlJc w:val="right"/>
      <w:pPr>
        <w:ind w:left="2160" w:hanging="180"/>
      </w:pPr>
    </w:lvl>
    <w:lvl w:ilvl="3" w:tplc="762610B6" w:tentative="1">
      <w:start w:val="1"/>
      <w:numFmt w:val="decimal"/>
      <w:lvlText w:val="%4."/>
      <w:lvlJc w:val="left"/>
      <w:pPr>
        <w:ind w:left="2880" w:hanging="360"/>
      </w:pPr>
    </w:lvl>
    <w:lvl w:ilvl="4" w:tplc="8012C21A" w:tentative="1">
      <w:start w:val="1"/>
      <w:numFmt w:val="lowerLetter"/>
      <w:lvlText w:val="%5."/>
      <w:lvlJc w:val="left"/>
      <w:pPr>
        <w:ind w:left="3600" w:hanging="360"/>
      </w:pPr>
    </w:lvl>
    <w:lvl w:ilvl="5" w:tplc="0270EBDE" w:tentative="1">
      <w:start w:val="1"/>
      <w:numFmt w:val="lowerRoman"/>
      <w:lvlText w:val="%6."/>
      <w:lvlJc w:val="right"/>
      <w:pPr>
        <w:ind w:left="4320" w:hanging="180"/>
      </w:pPr>
    </w:lvl>
    <w:lvl w:ilvl="6" w:tplc="4FF86186" w:tentative="1">
      <w:start w:val="1"/>
      <w:numFmt w:val="decimal"/>
      <w:lvlText w:val="%7."/>
      <w:lvlJc w:val="left"/>
      <w:pPr>
        <w:ind w:left="5040" w:hanging="360"/>
      </w:pPr>
    </w:lvl>
    <w:lvl w:ilvl="7" w:tplc="CBAC1BFC" w:tentative="1">
      <w:start w:val="1"/>
      <w:numFmt w:val="lowerLetter"/>
      <w:lvlText w:val="%8."/>
      <w:lvlJc w:val="left"/>
      <w:pPr>
        <w:ind w:left="5760" w:hanging="360"/>
      </w:pPr>
    </w:lvl>
    <w:lvl w:ilvl="8" w:tplc="D5B04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A5C01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8AC7EE" w:tentative="1">
      <w:start w:val="1"/>
      <w:numFmt w:val="lowerLetter"/>
      <w:lvlText w:val="%2."/>
      <w:lvlJc w:val="left"/>
      <w:pPr>
        <w:ind w:left="1440" w:hanging="360"/>
      </w:pPr>
    </w:lvl>
    <w:lvl w:ilvl="2" w:tplc="9D4043D6" w:tentative="1">
      <w:start w:val="1"/>
      <w:numFmt w:val="lowerRoman"/>
      <w:lvlText w:val="%3."/>
      <w:lvlJc w:val="right"/>
      <w:pPr>
        <w:ind w:left="2160" w:hanging="180"/>
      </w:pPr>
    </w:lvl>
    <w:lvl w:ilvl="3" w:tplc="B902FEDA" w:tentative="1">
      <w:start w:val="1"/>
      <w:numFmt w:val="decimal"/>
      <w:lvlText w:val="%4."/>
      <w:lvlJc w:val="left"/>
      <w:pPr>
        <w:ind w:left="2880" w:hanging="360"/>
      </w:pPr>
    </w:lvl>
    <w:lvl w:ilvl="4" w:tplc="89A04BB8" w:tentative="1">
      <w:start w:val="1"/>
      <w:numFmt w:val="lowerLetter"/>
      <w:lvlText w:val="%5."/>
      <w:lvlJc w:val="left"/>
      <w:pPr>
        <w:ind w:left="3600" w:hanging="360"/>
      </w:pPr>
    </w:lvl>
    <w:lvl w:ilvl="5" w:tplc="3AF89650" w:tentative="1">
      <w:start w:val="1"/>
      <w:numFmt w:val="lowerRoman"/>
      <w:lvlText w:val="%6."/>
      <w:lvlJc w:val="right"/>
      <w:pPr>
        <w:ind w:left="4320" w:hanging="180"/>
      </w:pPr>
    </w:lvl>
    <w:lvl w:ilvl="6" w:tplc="2064259E" w:tentative="1">
      <w:start w:val="1"/>
      <w:numFmt w:val="decimal"/>
      <w:lvlText w:val="%7."/>
      <w:lvlJc w:val="left"/>
      <w:pPr>
        <w:ind w:left="5040" w:hanging="360"/>
      </w:pPr>
    </w:lvl>
    <w:lvl w:ilvl="7" w:tplc="84263394" w:tentative="1">
      <w:start w:val="1"/>
      <w:numFmt w:val="lowerLetter"/>
      <w:lvlText w:val="%8."/>
      <w:lvlJc w:val="left"/>
      <w:pPr>
        <w:ind w:left="5760" w:hanging="360"/>
      </w:pPr>
    </w:lvl>
    <w:lvl w:ilvl="8" w:tplc="0B1A4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B40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9A7C" w:tentative="1">
      <w:start w:val="1"/>
      <w:numFmt w:val="lowerLetter"/>
      <w:lvlText w:val="%2."/>
      <w:lvlJc w:val="left"/>
      <w:pPr>
        <w:ind w:left="1440" w:hanging="360"/>
      </w:pPr>
    </w:lvl>
    <w:lvl w:ilvl="2" w:tplc="0E4252C4" w:tentative="1">
      <w:start w:val="1"/>
      <w:numFmt w:val="lowerRoman"/>
      <w:lvlText w:val="%3."/>
      <w:lvlJc w:val="right"/>
      <w:pPr>
        <w:ind w:left="2160" w:hanging="180"/>
      </w:pPr>
    </w:lvl>
    <w:lvl w:ilvl="3" w:tplc="930498C6" w:tentative="1">
      <w:start w:val="1"/>
      <w:numFmt w:val="decimal"/>
      <w:lvlText w:val="%4."/>
      <w:lvlJc w:val="left"/>
      <w:pPr>
        <w:ind w:left="2880" w:hanging="360"/>
      </w:pPr>
    </w:lvl>
    <w:lvl w:ilvl="4" w:tplc="6040EC42" w:tentative="1">
      <w:start w:val="1"/>
      <w:numFmt w:val="lowerLetter"/>
      <w:lvlText w:val="%5."/>
      <w:lvlJc w:val="left"/>
      <w:pPr>
        <w:ind w:left="3600" w:hanging="360"/>
      </w:pPr>
    </w:lvl>
    <w:lvl w:ilvl="5" w:tplc="4F0AAFE2" w:tentative="1">
      <w:start w:val="1"/>
      <w:numFmt w:val="lowerRoman"/>
      <w:lvlText w:val="%6."/>
      <w:lvlJc w:val="right"/>
      <w:pPr>
        <w:ind w:left="4320" w:hanging="180"/>
      </w:pPr>
    </w:lvl>
    <w:lvl w:ilvl="6" w:tplc="E4B6A3D2" w:tentative="1">
      <w:start w:val="1"/>
      <w:numFmt w:val="decimal"/>
      <w:lvlText w:val="%7."/>
      <w:lvlJc w:val="left"/>
      <w:pPr>
        <w:ind w:left="5040" w:hanging="360"/>
      </w:pPr>
    </w:lvl>
    <w:lvl w:ilvl="7" w:tplc="39783AC4" w:tentative="1">
      <w:start w:val="1"/>
      <w:numFmt w:val="lowerLetter"/>
      <w:lvlText w:val="%8."/>
      <w:lvlJc w:val="left"/>
      <w:pPr>
        <w:ind w:left="5760" w:hanging="360"/>
      </w:pPr>
    </w:lvl>
    <w:lvl w:ilvl="8" w:tplc="BF163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766E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28D3B6" w:tentative="1">
      <w:start w:val="1"/>
      <w:numFmt w:val="lowerLetter"/>
      <w:lvlText w:val="%2."/>
      <w:lvlJc w:val="left"/>
      <w:pPr>
        <w:ind w:left="1440" w:hanging="360"/>
      </w:pPr>
    </w:lvl>
    <w:lvl w:ilvl="2" w:tplc="95322DD0" w:tentative="1">
      <w:start w:val="1"/>
      <w:numFmt w:val="lowerRoman"/>
      <w:lvlText w:val="%3."/>
      <w:lvlJc w:val="right"/>
      <w:pPr>
        <w:ind w:left="2160" w:hanging="180"/>
      </w:pPr>
    </w:lvl>
    <w:lvl w:ilvl="3" w:tplc="F0604D34" w:tentative="1">
      <w:start w:val="1"/>
      <w:numFmt w:val="decimal"/>
      <w:lvlText w:val="%4."/>
      <w:lvlJc w:val="left"/>
      <w:pPr>
        <w:ind w:left="2880" w:hanging="360"/>
      </w:pPr>
    </w:lvl>
    <w:lvl w:ilvl="4" w:tplc="37062BF4" w:tentative="1">
      <w:start w:val="1"/>
      <w:numFmt w:val="lowerLetter"/>
      <w:lvlText w:val="%5."/>
      <w:lvlJc w:val="left"/>
      <w:pPr>
        <w:ind w:left="3600" w:hanging="360"/>
      </w:pPr>
    </w:lvl>
    <w:lvl w:ilvl="5" w:tplc="995268D0" w:tentative="1">
      <w:start w:val="1"/>
      <w:numFmt w:val="lowerRoman"/>
      <w:lvlText w:val="%6."/>
      <w:lvlJc w:val="right"/>
      <w:pPr>
        <w:ind w:left="4320" w:hanging="180"/>
      </w:pPr>
    </w:lvl>
    <w:lvl w:ilvl="6" w:tplc="4C7C9252" w:tentative="1">
      <w:start w:val="1"/>
      <w:numFmt w:val="decimal"/>
      <w:lvlText w:val="%7."/>
      <w:lvlJc w:val="left"/>
      <w:pPr>
        <w:ind w:left="5040" w:hanging="360"/>
      </w:pPr>
    </w:lvl>
    <w:lvl w:ilvl="7" w:tplc="F3CA35FA" w:tentative="1">
      <w:start w:val="1"/>
      <w:numFmt w:val="lowerLetter"/>
      <w:lvlText w:val="%8."/>
      <w:lvlJc w:val="left"/>
      <w:pPr>
        <w:ind w:left="5760" w:hanging="360"/>
      </w:pPr>
    </w:lvl>
    <w:lvl w:ilvl="8" w:tplc="0C7AF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950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46488" w:tentative="1">
      <w:start w:val="1"/>
      <w:numFmt w:val="lowerLetter"/>
      <w:lvlText w:val="%2."/>
      <w:lvlJc w:val="left"/>
      <w:pPr>
        <w:ind w:left="1440" w:hanging="360"/>
      </w:pPr>
    </w:lvl>
    <w:lvl w:ilvl="2" w:tplc="1BE22102" w:tentative="1">
      <w:start w:val="1"/>
      <w:numFmt w:val="lowerRoman"/>
      <w:lvlText w:val="%3."/>
      <w:lvlJc w:val="right"/>
      <w:pPr>
        <w:ind w:left="2160" w:hanging="180"/>
      </w:pPr>
    </w:lvl>
    <w:lvl w:ilvl="3" w:tplc="A4FE34BC" w:tentative="1">
      <w:start w:val="1"/>
      <w:numFmt w:val="decimal"/>
      <w:lvlText w:val="%4."/>
      <w:lvlJc w:val="left"/>
      <w:pPr>
        <w:ind w:left="2880" w:hanging="360"/>
      </w:pPr>
    </w:lvl>
    <w:lvl w:ilvl="4" w:tplc="64BCE202" w:tentative="1">
      <w:start w:val="1"/>
      <w:numFmt w:val="lowerLetter"/>
      <w:lvlText w:val="%5."/>
      <w:lvlJc w:val="left"/>
      <w:pPr>
        <w:ind w:left="3600" w:hanging="360"/>
      </w:pPr>
    </w:lvl>
    <w:lvl w:ilvl="5" w:tplc="208CEF2C" w:tentative="1">
      <w:start w:val="1"/>
      <w:numFmt w:val="lowerRoman"/>
      <w:lvlText w:val="%6."/>
      <w:lvlJc w:val="right"/>
      <w:pPr>
        <w:ind w:left="4320" w:hanging="180"/>
      </w:pPr>
    </w:lvl>
    <w:lvl w:ilvl="6" w:tplc="163EA914" w:tentative="1">
      <w:start w:val="1"/>
      <w:numFmt w:val="decimal"/>
      <w:lvlText w:val="%7."/>
      <w:lvlJc w:val="left"/>
      <w:pPr>
        <w:ind w:left="5040" w:hanging="360"/>
      </w:pPr>
    </w:lvl>
    <w:lvl w:ilvl="7" w:tplc="FAD6AA62" w:tentative="1">
      <w:start w:val="1"/>
      <w:numFmt w:val="lowerLetter"/>
      <w:lvlText w:val="%8."/>
      <w:lvlJc w:val="left"/>
      <w:pPr>
        <w:ind w:left="5760" w:hanging="360"/>
      </w:pPr>
    </w:lvl>
    <w:lvl w:ilvl="8" w:tplc="EC72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E4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88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28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A7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8A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8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08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69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26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1B65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AB8A4" w:tentative="1">
      <w:start w:val="1"/>
      <w:numFmt w:val="lowerLetter"/>
      <w:lvlText w:val="%2."/>
      <w:lvlJc w:val="left"/>
      <w:pPr>
        <w:ind w:left="1440" w:hanging="360"/>
      </w:pPr>
    </w:lvl>
    <w:lvl w:ilvl="2" w:tplc="DD78EE92" w:tentative="1">
      <w:start w:val="1"/>
      <w:numFmt w:val="lowerRoman"/>
      <w:lvlText w:val="%3."/>
      <w:lvlJc w:val="right"/>
      <w:pPr>
        <w:ind w:left="2160" w:hanging="180"/>
      </w:pPr>
    </w:lvl>
    <w:lvl w:ilvl="3" w:tplc="DDFC95A6" w:tentative="1">
      <w:start w:val="1"/>
      <w:numFmt w:val="decimal"/>
      <w:lvlText w:val="%4."/>
      <w:lvlJc w:val="left"/>
      <w:pPr>
        <w:ind w:left="2880" w:hanging="360"/>
      </w:pPr>
    </w:lvl>
    <w:lvl w:ilvl="4" w:tplc="7C2C4108" w:tentative="1">
      <w:start w:val="1"/>
      <w:numFmt w:val="lowerLetter"/>
      <w:lvlText w:val="%5."/>
      <w:lvlJc w:val="left"/>
      <w:pPr>
        <w:ind w:left="3600" w:hanging="360"/>
      </w:pPr>
    </w:lvl>
    <w:lvl w:ilvl="5" w:tplc="4628F75C" w:tentative="1">
      <w:start w:val="1"/>
      <w:numFmt w:val="lowerRoman"/>
      <w:lvlText w:val="%6."/>
      <w:lvlJc w:val="right"/>
      <w:pPr>
        <w:ind w:left="4320" w:hanging="180"/>
      </w:pPr>
    </w:lvl>
    <w:lvl w:ilvl="6" w:tplc="0BCAA01C" w:tentative="1">
      <w:start w:val="1"/>
      <w:numFmt w:val="decimal"/>
      <w:lvlText w:val="%7."/>
      <w:lvlJc w:val="left"/>
      <w:pPr>
        <w:ind w:left="5040" w:hanging="360"/>
      </w:pPr>
    </w:lvl>
    <w:lvl w:ilvl="7" w:tplc="E55A73AC" w:tentative="1">
      <w:start w:val="1"/>
      <w:numFmt w:val="lowerLetter"/>
      <w:lvlText w:val="%8."/>
      <w:lvlJc w:val="left"/>
      <w:pPr>
        <w:ind w:left="5760" w:hanging="360"/>
      </w:pPr>
    </w:lvl>
    <w:lvl w:ilvl="8" w:tplc="22F22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DF0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25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F41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47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8E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88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8E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89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0E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FF89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46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C0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2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1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7A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64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0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142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B8C6B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A65ECE">
      <w:start w:val="1"/>
      <w:numFmt w:val="lowerLetter"/>
      <w:lvlText w:val="%2."/>
      <w:lvlJc w:val="left"/>
      <w:pPr>
        <w:ind w:left="1364" w:hanging="360"/>
      </w:pPr>
    </w:lvl>
    <w:lvl w:ilvl="2" w:tplc="644A0A48">
      <w:start w:val="1"/>
      <w:numFmt w:val="lowerRoman"/>
      <w:lvlText w:val="%3."/>
      <w:lvlJc w:val="right"/>
      <w:pPr>
        <w:ind w:left="2084" w:hanging="180"/>
      </w:pPr>
    </w:lvl>
    <w:lvl w:ilvl="3" w:tplc="CC847F7E">
      <w:start w:val="1"/>
      <w:numFmt w:val="decimal"/>
      <w:lvlText w:val="%4."/>
      <w:lvlJc w:val="left"/>
      <w:pPr>
        <w:ind w:left="2804" w:hanging="360"/>
      </w:pPr>
    </w:lvl>
    <w:lvl w:ilvl="4" w:tplc="94CE0A2A">
      <w:start w:val="1"/>
      <w:numFmt w:val="lowerLetter"/>
      <w:lvlText w:val="%5."/>
      <w:lvlJc w:val="left"/>
      <w:pPr>
        <w:ind w:left="3524" w:hanging="360"/>
      </w:pPr>
    </w:lvl>
    <w:lvl w:ilvl="5" w:tplc="28FCD72A">
      <w:start w:val="1"/>
      <w:numFmt w:val="lowerRoman"/>
      <w:lvlText w:val="%6."/>
      <w:lvlJc w:val="right"/>
      <w:pPr>
        <w:ind w:left="4244" w:hanging="180"/>
      </w:pPr>
    </w:lvl>
    <w:lvl w:ilvl="6" w:tplc="FA229DC6">
      <w:start w:val="1"/>
      <w:numFmt w:val="decimal"/>
      <w:lvlText w:val="%7."/>
      <w:lvlJc w:val="left"/>
      <w:pPr>
        <w:ind w:left="4964" w:hanging="360"/>
      </w:pPr>
    </w:lvl>
    <w:lvl w:ilvl="7" w:tplc="1E9A4428">
      <w:start w:val="1"/>
      <w:numFmt w:val="lowerLetter"/>
      <w:lvlText w:val="%8."/>
      <w:lvlJc w:val="left"/>
      <w:pPr>
        <w:ind w:left="5684" w:hanging="360"/>
      </w:pPr>
    </w:lvl>
    <w:lvl w:ilvl="8" w:tplc="2B04BDC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E8447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661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E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B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C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C4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E0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C6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43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CE47C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9CAC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E0DC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86B3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465C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D2CE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B6F4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3A50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CAE8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C480A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86AF80" w:tentative="1">
      <w:start w:val="1"/>
      <w:numFmt w:val="lowerLetter"/>
      <w:lvlText w:val="%2."/>
      <w:lvlJc w:val="left"/>
      <w:pPr>
        <w:ind w:left="1440" w:hanging="360"/>
      </w:pPr>
    </w:lvl>
    <w:lvl w:ilvl="2" w:tplc="776C085C" w:tentative="1">
      <w:start w:val="1"/>
      <w:numFmt w:val="lowerRoman"/>
      <w:lvlText w:val="%3."/>
      <w:lvlJc w:val="right"/>
      <w:pPr>
        <w:ind w:left="2160" w:hanging="180"/>
      </w:pPr>
    </w:lvl>
    <w:lvl w:ilvl="3" w:tplc="221618EA" w:tentative="1">
      <w:start w:val="1"/>
      <w:numFmt w:val="decimal"/>
      <w:lvlText w:val="%4."/>
      <w:lvlJc w:val="left"/>
      <w:pPr>
        <w:ind w:left="2880" w:hanging="360"/>
      </w:pPr>
    </w:lvl>
    <w:lvl w:ilvl="4" w:tplc="2062C81E" w:tentative="1">
      <w:start w:val="1"/>
      <w:numFmt w:val="lowerLetter"/>
      <w:lvlText w:val="%5."/>
      <w:lvlJc w:val="left"/>
      <w:pPr>
        <w:ind w:left="3600" w:hanging="360"/>
      </w:pPr>
    </w:lvl>
    <w:lvl w:ilvl="5" w:tplc="B1BE7A58" w:tentative="1">
      <w:start w:val="1"/>
      <w:numFmt w:val="lowerRoman"/>
      <w:lvlText w:val="%6."/>
      <w:lvlJc w:val="right"/>
      <w:pPr>
        <w:ind w:left="4320" w:hanging="180"/>
      </w:pPr>
    </w:lvl>
    <w:lvl w:ilvl="6" w:tplc="EA1A9E94" w:tentative="1">
      <w:start w:val="1"/>
      <w:numFmt w:val="decimal"/>
      <w:lvlText w:val="%7."/>
      <w:lvlJc w:val="left"/>
      <w:pPr>
        <w:ind w:left="5040" w:hanging="360"/>
      </w:pPr>
    </w:lvl>
    <w:lvl w:ilvl="7" w:tplc="11B0EFD8" w:tentative="1">
      <w:start w:val="1"/>
      <w:numFmt w:val="lowerLetter"/>
      <w:lvlText w:val="%8."/>
      <w:lvlJc w:val="left"/>
      <w:pPr>
        <w:ind w:left="5760" w:hanging="360"/>
      </w:pPr>
    </w:lvl>
    <w:lvl w:ilvl="8" w:tplc="DCF06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3B461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046D08" w:tentative="1">
      <w:start w:val="1"/>
      <w:numFmt w:val="lowerLetter"/>
      <w:lvlText w:val="%2."/>
      <w:lvlJc w:val="left"/>
      <w:pPr>
        <w:ind w:left="1440" w:hanging="360"/>
      </w:pPr>
    </w:lvl>
    <w:lvl w:ilvl="2" w:tplc="4008BCE8" w:tentative="1">
      <w:start w:val="1"/>
      <w:numFmt w:val="lowerRoman"/>
      <w:lvlText w:val="%3."/>
      <w:lvlJc w:val="right"/>
      <w:pPr>
        <w:ind w:left="2160" w:hanging="180"/>
      </w:pPr>
    </w:lvl>
    <w:lvl w:ilvl="3" w:tplc="A5620F86" w:tentative="1">
      <w:start w:val="1"/>
      <w:numFmt w:val="decimal"/>
      <w:lvlText w:val="%4."/>
      <w:lvlJc w:val="left"/>
      <w:pPr>
        <w:ind w:left="2880" w:hanging="360"/>
      </w:pPr>
    </w:lvl>
    <w:lvl w:ilvl="4" w:tplc="F5E61344" w:tentative="1">
      <w:start w:val="1"/>
      <w:numFmt w:val="lowerLetter"/>
      <w:lvlText w:val="%5."/>
      <w:lvlJc w:val="left"/>
      <w:pPr>
        <w:ind w:left="3600" w:hanging="360"/>
      </w:pPr>
    </w:lvl>
    <w:lvl w:ilvl="5" w:tplc="8946B48C" w:tentative="1">
      <w:start w:val="1"/>
      <w:numFmt w:val="lowerRoman"/>
      <w:lvlText w:val="%6."/>
      <w:lvlJc w:val="right"/>
      <w:pPr>
        <w:ind w:left="4320" w:hanging="180"/>
      </w:pPr>
    </w:lvl>
    <w:lvl w:ilvl="6" w:tplc="E0A0FEAA" w:tentative="1">
      <w:start w:val="1"/>
      <w:numFmt w:val="decimal"/>
      <w:lvlText w:val="%7."/>
      <w:lvlJc w:val="left"/>
      <w:pPr>
        <w:ind w:left="5040" w:hanging="360"/>
      </w:pPr>
    </w:lvl>
    <w:lvl w:ilvl="7" w:tplc="71AAE5BE" w:tentative="1">
      <w:start w:val="1"/>
      <w:numFmt w:val="lowerLetter"/>
      <w:lvlText w:val="%8."/>
      <w:lvlJc w:val="left"/>
      <w:pPr>
        <w:ind w:left="5760" w:hanging="360"/>
      </w:pPr>
    </w:lvl>
    <w:lvl w:ilvl="8" w:tplc="475A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466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569A54" w:tentative="1">
      <w:start w:val="1"/>
      <w:numFmt w:val="lowerLetter"/>
      <w:lvlText w:val="%2."/>
      <w:lvlJc w:val="left"/>
      <w:pPr>
        <w:ind w:left="1440" w:hanging="360"/>
      </w:pPr>
    </w:lvl>
    <w:lvl w:ilvl="2" w:tplc="EF9CC80E" w:tentative="1">
      <w:start w:val="1"/>
      <w:numFmt w:val="lowerRoman"/>
      <w:lvlText w:val="%3."/>
      <w:lvlJc w:val="right"/>
      <w:pPr>
        <w:ind w:left="2160" w:hanging="180"/>
      </w:pPr>
    </w:lvl>
    <w:lvl w:ilvl="3" w:tplc="75C81F4A" w:tentative="1">
      <w:start w:val="1"/>
      <w:numFmt w:val="decimal"/>
      <w:lvlText w:val="%4."/>
      <w:lvlJc w:val="left"/>
      <w:pPr>
        <w:ind w:left="2880" w:hanging="360"/>
      </w:pPr>
    </w:lvl>
    <w:lvl w:ilvl="4" w:tplc="BC26A200" w:tentative="1">
      <w:start w:val="1"/>
      <w:numFmt w:val="lowerLetter"/>
      <w:lvlText w:val="%5."/>
      <w:lvlJc w:val="left"/>
      <w:pPr>
        <w:ind w:left="3600" w:hanging="360"/>
      </w:pPr>
    </w:lvl>
    <w:lvl w:ilvl="5" w:tplc="767C190C" w:tentative="1">
      <w:start w:val="1"/>
      <w:numFmt w:val="lowerRoman"/>
      <w:lvlText w:val="%6."/>
      <w:lvlJc w:val="right"/>
      <w:pPr>
        <w:ind w:left="4320" w:hanging="180"/>
      </w:pPr>
    </w:lvl>
    <w:lvl w:ilvl="6" w:tplc="5E9299C0" w:tentative="1">
      <w:start w:val="1"/>
      <w:numFmt w:val="decimal"/>
      <w:lvlText w:val="%7."/>
      <w:lvlJc w:val="left"/>
      <w:pPr>
        <w:ind w:left="5040" w:hanging="360"/>
      </w:pPr>
    </w:lvl>
    <w:lvl w:ilvl="7" w:tplc="F24877FE" w:tentative="1">
      <w:start w:val="1"/>
      <w:numFmt w:val="lowerLetter"/>
      <w:lvlText w:val="%8."/>
      <w:lvlJc w:val="left"/>
      <w:pPr>
        <w:ind w:left="5760" w:hanging="360"/>
      </w:pPr>
    </w:lvl>
    <w:lvl w:ilvl="8" w:tplc="D0EA1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C58DC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D00D080" w:tentative="1">
      <w:start w:val="1"/>
      <w:numFmt w:val="lowerLetter"/>
      <w:lvlText w:val="%2."/>
      <w:lvlJc w:val="left"/>
      <w:pPr>
        <w:ind w:left="1364" w:hanging="360"/>
      </w:pPr>
    </w:lvl>
    <w:lvl w:ilvl="2" w:tplc="3C34091E" w:tentative="1">
      <w:start w:val="1"/>
      <w:numFmt w:val="lowerRoman"/>
      <w:lvlText w:val="%3."/>
      <w:lvlJc w:val="right"/>
      <w:pPr>
        <w:ind w:left="2084" w:hanging="180"/>
      </w:pPr>
    </w:lvl>
    <w:lvl w:ilvl="3" w:tplc="17C8BE24" w:tentative="1">
      <w:start w:val="1"/>
      <w:numFmt w:val="decimal"/>
      <w:lvlText w:val="%4."/>
      <w:lvlJc w:val="left"/>
      <w:pPr>
        <w:ind w:left="2804" w:hanging="360"/>
      </w:pPr>
    </w:lvl>
    <w:lvl w:ilvl="4" w:tplc="19427148" w:tentative="1">
      <w:start w:val="1"/>
      <w:numFmt w:val="lowerLetter"/>
      <w:lvlText w:val="%5."/>
      <w:lvlJc w:val="left"/>
      <w:pPr>
        <w:ind w:left="3524" w:hanging="360"/>
      </w:pPr>
    </w:lvl>
    <w:lvl w:ilvl="5" w:tplc="562E7696" w:tentative="1">
      <w:start w:val="1"/>
      <w:numFmt w:val="lowerRoman"/>
      <w:lvlText w:val="%6."/>
      <w:lvlJc w:val="right"/>
      <w:pPr>
        <w:ind w:left="4244" w:hanging="180"/>
      </w:pPr>
    </w:lvl>
    <w:lvl w:ilvl="6" w:tplc="BEC04F70" w:tentative="1">
      <w:start w:val="1"/>
      <w:numFmt w:val="decimal"/>
      <w:lvlText w:val="%7."/>
      <w:lvlJc w:val="left"/>
      <w:pPr>
        <w:ind w:left="4964" w:hanging="360"/>
      </w:pPr>
    </w:lvl>
    <w:lvl w:ilvl="7" w:tplc="E80CC00A" w:tentative="1">
      <w:start w:val="1"/>
      <w:numFmt w:val="lowerLetter"/>
      <w:lvlText w:val="%8."/>
      <w:lvlJc w:val="left"/>
      <w:pPr>
        <w:ind w:left="5684" w:hanging="360"/>
      </w:pPr>
    </w:lvl>
    <w:lvl w:ilvl="8" w:tplc="ED0C8A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CA62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60EB08" w:tentative="1">
      <w:start w:val="1"/>
      <w:numFmt w:val="lowerLetter"/>
      <w:lvlText w:val="%2."/>
      <w:lvlJc w:val="left"/>
      <w:pPr>
        <w:ind w:left="1440" w:hanging="360"/>
      </w:pPr>
    </w:lvl>
    <w:lvl w:ilvl="2" w:tplc="3CDC3D7C" w:tentative="1">
      <w:start w:val="1"/>
      <w:numFmt w:val="lowerRoman"/>
      <w:lvlText w:val="%3."/>
      <w:lvlJc w:val="right"/>
      <w:pPr>
        <w:ind w:left="2160" w:hanging="180"/>
      </w:pPr>
    </w:lvl>
    <w:lvl w:ilvl="3" w:tplc="2E5275EC" w:tentative="1">
      <w:start w:val="1"/>
      <w:numFmt w:val="decimal"/>
      <w:lvlText w:val="%4."/>
      <w:lvlJc w:val="left"/>
      <w:pPr>
        <w:ind w:left="2880" w:hanging="360"/>
      </w:pPr>
    </w:lvl>
    <w:lvl w:ilvl="4" w:tplc="3DFA0A12" w:tentative="1">
      <w:start w:val="1"/>
      <w:numFmt w:val="lowerLetter"/>
      <w:lvlText w:val="%5."/>
      <w:lvlJc w:val="left"/>
      <w:pPr>
        <w:ind w:left="3600" w:hanging="360"/>
      </w:pPr>
    </w:lvl>
    <w:lvl w:ilvl="5" w:tplc="9BC68DC0" w:tentative="1">
      <w:start w:val="1"/>
      <w:numFmt w:val="lowerRoman"/>
      <w:lvlText w:val="%6."/>
      <w:lvlJc w:val="right"/>
      <w:pPr>
        <w:ind w:left="4320" w:hanging="180"/>
      </w:pPr>
    </w:lvl>
    <w:lvl w:ilvl="6" w:tplc="84F67692" w:tentative="1">
      <w:start w:val="1"/>
      <w:numFmt w:val="decimal"/>
      <w:lvlText w:val="%7."/>
      <w:lvlJc w:val="left"/>
      <w:pPr>
        <w:ind w:left="5040" w:hanging="360"/>
      </w:pPr>
    </w:lvl>
    <w:lvl w:ilvl="7" w:tplc="4C06F408" w:tentative="1">
      <w:start w:val="1"/>
      <w:numFmt w:val="lowerLetter"/>
      <w:lvlText w:val="%8."/>
      <w:lvlJc w:val="left"/>
      <w:pPr>
        <w:ind w:left="5760" w:hanging="360"/>
      </w:pPr>
    </w:lvl>
    <w:lvl w:ilvl="8" w:tplc="87B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5836669">
    <w:abstractNumId w:val="19"/>
  </w:num>
  <w:num w:numId="2" w16cid:durableId="2038314348">
    <w:abstractNumId w:val="6"/>
  </w:num>
  <w:num w:numId="3" w16cid:durableId="1317103951">
    <w:abstractNumId w:val="10"/>
  </w:num>
  <w:num w:numId="4" w16cid:durableId="1550722853">
    <w:abstractNumId w:val="27"/>
  </w:num>
  <w:num w:numId="5" w16cid:durableId="1500266239">
    <w:abstractNumId w:val="0"/>
  </w:num>
  <w:num w:numId="6" w16cid:durableId="315229885">
    <w:abstractNumId w:val="11"/>
  </w:num>
  <w:num w:numId="7" w16cid:durableId="542400183">
    <w:abstractNumId w:val="28"/>
  </w:num>
  <w:num w:numId="8" w16cid:durableId="1662462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642236">
    <w:abstractNumId w:val="1"/>
  </w:num>
  <w:num w:numId="10" w16cid:durableId="1817183772">
    <w:abstractNumId w:val="0"/>
    <w:lvlOverride w:ilvl="0">
      <w:startOverride w:val="1"/>
    </w:lvlOverride>
  </w:num>
  <w:num w:numId="11" w16cid:durableId="564226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4528222">
    <w:abstractNumId w:val="6"/>
  </w:num>
  <w:num w:numId="13" w16cid:durableId="1264069830">
    <w:abstractNumId w:val="27"/>
  </w:num>
  <w:num w:numId="14" w16cid:durableId="1988128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546792">
    <w:abstractNumId w:val="20"/>
  </w:num>
  <w:num w:numId="16" w16cid:durableId="11053416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13013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701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14857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729484">
    <w:abstractNumId w:val="24"/>
  </w:num>
  <w:num w:numId="21" w16cid:durableId="705759334">
    <w:abstractNumId w:val="8"/>
  </w:num>
  <w:num w:numId="22" w16cid:durableId="1176382136">
    <w:abstractNumId w:val="31"/>
  </w:num>
  <w:num w:numId="23" w16cid:durableId="1200781641">
    <w:abstractNumId w:val="34"/>
  </w:num>
  <w:num w:numId="24" w16cid:durableId="672949578">
    <w:abstractNumId w:val="32"/>
  </w:num>
  <w:num w:numId="25" w16cid:durableId="2023701744">
    <w:abstractNumId w:val="12"/>
  </w:num>
  <w:num w:numId="26" w16cid:durableId="875311028">
    <w:abstractNumId w:val="33"/>
  </w:num>
  <w:num w:numId="27" w16cid:durableId="1453401177">
    <w:abstractNumId w:val="7"/>
  </w:num>
  <w:num w:numId="28" w16cid:durableId="147940453">
    <w:abstractNumId w:val="30"/>
  </w:num>
  <w:num w:numId="29" w16cid:durableId="1661500021">
    <w:abstractNumId w:val="16"/>
  </w:num>
  <w:num w:numId="30" w16cid:durableId="1610315326">
    <w:abstractNumId w:val="2"/>
  </w:num>
  <w:num w:numId="31" w16cid:durableId="759957460">
    <w:abstractNumId w:val="25"/>
  </w:num>
  <w:num w:numId="32" w16cid:durableId="2079328304">
    <w:abstractNumId w:val="17"/>
  </w:num>
  <w:num w:numId="33" w16cid:durableId="219680793">
    <w:abstractNumId w:val="15"/>
  </w:num>
  <w:num w:numId="34" w16cid:durableId="1482112749">
    <w:abstractNumId w:val="3"/>
  </w:num>
  <w:num w:numId="35" w16cid:durableId="371812240">
    <w:abstractNumId w:val="4"/>
  </w:num>
  <w:num w:numId="36" w16cid:durableId="672142877">
    <w:abstractNumId w:val="14"/>
  </w:num>
  <w:num w:numId="37" w16cid:durableId="1879584599">
    <w:abstractNumId w:val="9"/>
  </w:num>
  <w:num w:numId="38" w16cid:durableId="1145120632">
    <w:abstractNumId w:val="13"/>
  </w:num>
  <w:num w:numId="39" w16cid:durableId="482358881">
    <w:abstractNumId w:val="22"/>
  </w:num>
  <w:num w:numId="40" w16cid:durableId="147595687">
    <w:abstractNumId w:val="29"/>
  </w:num>
  <w:num w:numId="41" w16cid:durableId="1993828806">
    <w:abstractNumId w:val="18"/>
  </w:num>
  <w:num w:numId="42" w16cid:durableId="13857608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8A9FF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2024-06-03T15:30:00Z</cp:lastPrinted>
  <dcterms:created xsi:type="dcterms:W3CDTF">2024-02-15T14:56:00Z</dcterms:created>
  <dcterms:modified xsi:type="dcterms:W3CDTF">2024-06-04T14:31:00Z</dcterms:modified>
</cp:coreProperties>
</file>