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63CAF3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529CA">
        <w:rPr>
          <w:rFonts w:ascii="Times New Roman" w:hAnsi="Times New Roman"/>
          <w:szCs w:val="24"/>
        </w:rPr>
        <w:t>4</w:t>
      </w:r>
      <w:r w:rsidR="00895312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6996F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83E7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2E49495" w14:textId="77777777" w:rsidR="00895312" w:rsidRDefault="00895312" w:rsidP="00895312">
      <w:pPr>
        <w:jc w:val="both"/>
      </w:pPr>
      <w:r>
        <w:t>A Sua Excelência o Senhor</w:t>
      </w:r>
    </w:p>
    <w:p w14:paraId="4624FBDC" w14:textId="77777777" w:rsidR="00895312" w:rsidRDefault="00895312" w:rsidP="00895312">
      <w:pPr>
        <w:jc w:val="both"/>
      </w:pPr>
      <w:r>
        <w:rPr>
          <w:b/>
        </w:rPr>
        <w:t>MARCELO DE OLIVEIRA E SILVA</w:t>
      </w:r>
    </w:p>
    <w:p w14:paraId="13DEF7C6" w14:textId="77777777" w:rsidR="00895312" w:rsidRDefault="00895312" w:rsidP="00895312">
      <w:pPr>
        <w:jc w:val="both"/>
      </w:pPr>
      <w:r>
        <w:t xml:space="preserve">Secretário de Estado de Infraestrutura e Logística </w:t>
      </w:r>
    </w:p>
    <w:p w14:paraId="6BD41A07" w14:textId="77777777" w:rsidR="00895312" w:rsidRDefault="00895312" w:rsidP="00895312">
      <w:pPr>
        <w:jc w:val="both"/>
      </w:pPr>
      <w:r>
        <w:t>Cuiabá – MT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275EED5C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83E7D">
        <w:rPr>
          <w:b/>
          <w:bCs/>
        </w:rPr>
        <w:t>s</w:t>
      </w:r>
      <w:r>
        <w:rPr>
          <w:b/>
          <w:bCs/>
        </w:rPr>
        <w:t>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7230B27F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895312">
        <w:t>Secretário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10EC9C0F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083E7D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83E7D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083E7D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125/2024, 126/2024 e 127/2024</w:t>
      </w:r>
      <w:r>
        <w:rPr>
          <w:iCs/>
          <w:color w:val="000000"/>
        </w:rPr>
        <w:t xml:space="preserve"> que tramit</w:t>
      </w:r>
      <w:r w:rsidR="00083E7D">
        <w:rPr>
          <w:iCs/>
          <w:color w:val="000000"/>
        </w:rPr>
        <w:t>aram</w:t>
      </w:r>
      <w:r>
        <w:rPr>
          <w:iCs/>
        </w:rPr>
        <w:t xml:space="preserve"> na 1</w:t>
      </w:r>
      <w:r w:rsidR="00083E7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83E7D">
        <w:rPr>
          <w:iCs/>
        </w:rPr>
        <w:t>3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D159" w14:textId="77777777" w:rsidR="000C35DE" w:rsidRDefault="000C35DE">
      <w:r>
        <w:separator/>
      </w:r>
    </w:p>
  </w:endnote>
  <w:endnote w:type="continuationSeparator" w:id="0">
    <w:p w14:paraId="4BB09B86" w14:textId="77777777" w:rsidR="000C35DE" w:rsidRDefault="000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8BF5" w14:textId="77777777" w:rsidR="000C35DE" w:rsidRDefault="000C35DE">
      <w:r>
        <w:separator/>
      </w:r>
    </w:p>
  </w:footnote>
  <w:footnote w:type="continuationSeparator" w:id="0">
    <w:p w14:paraId="7EB1736F" w14:textId="77777777" w:rsidR="000C35DE" w:rsidRDefault="000C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C62C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240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932F5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9C06CC" w:tentative="1">
      <w:start w:val="1"/>
      <w:numFmt w:val="lowerLetter"/>
      <w:lvlText w:val="%2."/>
      <w:lvlJc w:val="left"/>
      <w:pPr>
        <w:ind w:left="1440" w:hanging="360"/>
      </w:pPr>
    </w:lvl>
    <w:lvl w:ilvl="2" w:tplc="118EF11C" w:tentative="1">
      <w:start w:val="1"/>
      <w:numFmt w:val="lowerRoman"/>
      <w:lvlText w:val="%3."/>
      <w:lvlJc w:val="right"/>
      <w:pPr>
        <w:ind w:left="2160" w:hanging="180"/>
      </w:pPr>
    </w:lvl>
    <w:lvl w:ilvl="3" w:tplc="7562CEF6" w:tentative="1">
      <w:start w:val="1"/>
      <w:numFmt w:val="decimal"/>
      <w:lvlText w:val="%4."/>
      <w:lvlJc w:val="left"/>
      <w:pPr>
        <w:ind w:left="2880" w:hanging="360"/>
      </w:pPr>
    </w:lvl>
    <w:lvl w:ilvl="4" w:tplc="715AF18C" w:tentative="1">
      <w:start w:val="1"/>
      <w:numFmt w:val="lowerLetter"/>
      <w:lvlText w:val="%5."/>
      <w:lvlJc w:val="left"/>
      <w:pPr>
        <w:ind w:left="3600" w:hanging="360"/>
      </w:pPr>
    </w:lvl>
    <w:lvl w:ilvl="5" w:tplc="27FE8B6A" w:tentative="1">
      <w:start w:val="1"/>
      <w:numFmt w:val="lowerRoman"/>
      <w:lvlText w:val="%6."/>
      <w:lvlJc w:val="right"/>
      <w:pPr>
        <w:ind w:left="4320" w:hanging="180"/>
      </w:pPr>
    </w:lvl>
    <w:lvl w:ilvl="6" w:tplc="CCD0FE0C" w:tentative="1">
      <w:start w:val="1"/>
      <w:numFmt w:val="decimal"/>
      <w:lvlText w:val="%7."/>
      <w:lvlJc w:val="left"/>
      <w:pPr>
        <w:ind w:left="5040" w:hanging="360"/>
      </w:pPr>
    </w:lvl>
    <w:lvl w:ilvl="7" w:tplc="ADDAF7BC" w:tentative="1">
      <w:start w:val="1"/>
      <w:numFmt w:val="lowerLetter"/>
      <w:lvlText w:val="%8."/>
      <w:lvlJc w:val="left"/>
      <w:pPr>
        <w:ind w:left="5760" w:hanging="360"/>
      </w:pPr>
    </w:lvl>
    <w:lvl w:ilvl="8" w:tplc="9B186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22E69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A80428E" w:tentative="1">
      <w:start w:val="1"/>
      <w:numFmt w:val="lowerLetter"/>
      <w:lvlText w:val="%2."/>
      <w:lvlJc w:val="left"/>
      <w:pPr>
        <w:ind w:left="1440" w:hanging="360"/>
      </w:pPr>
    </w:lvl>
    <w:lvl w:ilvl="2" w:tplc="961AD446" w:tentative="1">
      <w:start w:val="1"/>
      <w:numFmt w:val="lowerRoman"/>
      <w:lvlText w:val="%3."/>
      <w:lvlJc w:val="right"/>
      <w:pPr>
        <w:ind w:left="2160" w:hanging="180"/>
      </w:pPr>
    </w:lvl>
    <w:lvl w:ilvl="3" w:tplc="16CE628C" w:tentative="1">
      <w:start w:val="1"/>
      <w:numFmt w:val="decimal"/>
      <w:lvlText w:val="%4."/>
      <w:lvlJc w:val="left"/>
      <w:pPr>
        <w:ind w:left="2880" w:hanging="360"/>
      </w:pPr>
    </w:lvl>
    <w:lvl w:ilvl="4" w:tplc="2F624C0E" w:tentative="1">
      <w:start w:val="1"/>
      <w:numFmt w:val="lowerLetter"/>
      <w:lvlText w:val="%5."/>
      <w:lvlJc w:val="left"/>
      <w:pPr>
        <w:ind w:left="3600" w:hanging="360"/>
      </w:pPr>
    </w:lvl>
    <w:lvl w:ilvl="5" w:tplc="14ECF6E6" w:tentative="1">
      <w:start w:val="1"/>
      <w:numFmt w:val="lowerRoman"/>
      <w:lvlText w:val="%6."/>
      <w:lvlJc w:val="right"/>
      <w:pPr>
        <w:ind w:left="4320" w:hanging="180"/>
      </w:pPr>
    </w:lvl>
    <w:lvl w:ilvl="6" w:tplc="63A6698A" w:tentative="1">
      <w:start w:val="1"/>
      <w:numFmt w:val="decimal"/>
      <w:lvlText w:val="%7."/>
      <w:lvlJc w:val="left"/>
      <w:pPr>
        <w:ind w:left="5040" w:hanging="360"/>
      </w:pPr>
    </w:lvl>
    <w:lvl w:ilvl="7" w:tplc="4EAEF698" w:tentative="1">
      <w:start w:val="1"/>
      <w:numFmt w:val="lowerLetter"/>
      <w:lvlText w:val="%8."/>
      <w:lvlJc w:val="left"/>
      <w:pPr>
        <w:ind w:left="5760" w:hanging="360"/>
      </w:pPr>
    </w:lvl>
    <w:lvl w:ilvl="8" w:tplc="DA0CA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534B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562DCA" w:tentative="1">
      <w:start w:val="1"/>
      <w:numFmt w:val="lowerLetter"/>
      <w:lvlText w:val="%2."/>
      <w:lvlJc w:val="left"/>
      <w:pPr>
        <w:ind w:left="1440" w:hanging="360"/>
      </w:pPr>
    </w:lvl>
    <w:lvl w:ilvl="2" w:tplc="27DA28E4" w:tentative="1">
      <w:start w:val="1"/>
      <w:numFmt w:val="lowerRoman"/>
      <w:lvlText w:val="%3."/>
      <w:lvlJc w:val="right"/>
      <w:pPr>
        <w:ind w:left="2160" w:hanging="180"/>
      </w:pPr>
    </w:lvl>
    <w:lvl w:ilvl="3" w:tplc="FBFEEB98" w:tentative="1">
      <w:start w:val="1"/>
      <w:numFmt w:val="decimal"/>
      <w:lvlText w:val="%4."/>
      <w:lvlJc w:val="left"/>
      <w:pPr>
        <w:ind w:left="2880" w:hanging="360"/>
      </w:pPr>
    </w:lvl>
    <w:lvl w:ilvl="4" w:tplc="DAE2A678" w:tentative="1">
      <w:start w:val="1"/>
      <w:numFmt w:val="lowerLetter"/>
      <w:lvlText w:val="%5."/>
      <w:lvlJc w:val="left"/>
      <w:pPr>
        <w:ind w:left="3600" w:hanging="360"/>
      </w:pPr>
    </w:lvl>
    <w:lvl w:ilvl="5" w:tplc="D20A6330" w:tentative="1">
      <w:start w:val="1"/>
      <w:numFmt w:val="lowerRoman"/>
      <w:lvlText w:val="%6."/>
      <w:lvlJc w:val="right"/>
      <w:pPr>
        <w:ind w:left="4320" w:hanging="180"/>
      </w:pPr>
    </w:lvl>
    <w:lvl w:ilvl="6" w:tplc="B59A601E" w:tentative="1">
      <w:start w:val="1"/>
      <w:numFmt w:val="decimal"/>
      <w:lvlText w:val="%7."/>
      <w:lvlJc w:val="left"/>
      <w:pPr>
        <w:ind w:left="5040" w:hanging="360"/>
      </w:pPr>
    </w:lvl>
    <w:lvl w:ilvl="7" w:tplc="CB4231A0" w:tentative="1">
      <w:start w:val="1"/>
      <w:numFmt w:val="lowerLetter"/>
      <w:lvlText w:val="%8."/>
      <w:lvlJc w:val="left"/>
      <w:pPr>
        <w:ind w:left="5760" w:hanging="360"/>
      </w:pPr>
    </w:lvl>
    <w:lvl w:ilvl="8" w:tplc="3D2A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79A8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50EED8" w:tentative="1">
      <w:start w:val="1"/>
      <w:numFmt w:val="lowerLetter"/>
      <w:lvlText w:val="%2."/>
      <w:lvlJc w:val="left"/>
      <w:pPr>
        <w:ind w:left="1440" w:hanging="360"/>
      </w:pPr>
    </w:lvl>
    <w:lvl w:ilvl="2" w:tplc="8A882A28" w:tentative="1">
      <w:start w:val="1"/>
      <w:numFmt w:val="lowerRoman"/>
      <w:lvlText w:val="%3."/>
      <w:lvlJc w:val="right"/>
      <w:pPr>
        <w:ind w:left="2160" w:hanging="180"/>
      </w:pPr>
    </w:lvl>
    <w:lvl w:ilvl="3" w:tplc="CD16715A" w:tentative="1">
      <w:start w:val="1"/>
      <w:numFmt w:val="decimal"/>
      <w:lvlText w:val="%4."/>
      <w:lvlJc w:val="left"/>
      <w:pPr>
        <w:ind w:left="2880" w:hanging="360"/>
      </w:pPr>
    </w:lvl>
    <w:lvl w:ilvl="4" w:tplc="F684E198" w:tentative="1">
      <w:start w:val="1"/>
      <w:numFmt w:val="lowerLetter"/>
      <w:lvlText w:val="%5."/>
      <w:lvlJc w:val="left"/>
      <w:pPr>
        <w:ind w:left="3600" w:hanging="360"/>
      </w:pPr>
    </w:lvl>
    <w:lvl w:ilvl="5" w:tplc="0FACA984" w:tentative="1">
      <w:start w:val="1"/>
      <w:numFmt w:val="lowerRoman"/>
      <w:lvlText w:val="%6."/>
      <w:lvlJc w:val="right"/>
      <w:pPr>
        <w:ind w:left="4320" w:hanging="180"/>
      </w:pPr>
    </w:lvl>
    <w:lvl w:ilvl="6" w:tplc="A146A05E" w:tentative="1">
      <w:start w:val="1"/>
      <w:numFmt w:val="decimal"/>
      <w:lvlText w:val="%7."/>
      <w:lvlJc w:val="left"/>
      <w:pPr>
        <w:ind w:left="5040" w:hanging="360"/>
      </w:pPr>
    </w:lvl>
    <w:lvl w:ilvl="7" w:tplc="D748A7CE" w:tentative="1">
      <w:start w:val="1"/>
      <w:numFmt w:val="lowerLetter"/>
      <w:lvlText w:val="%8."/>
      <w:lvlJc w:val="left"/>
      <w:pPr>
        <w:ind w:left="5760" w:hanging="360"/>
      </w:pPr>
    </w:lvl>
    <w:lvl w:ilvl="8" w:tplc="1B40E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C9C8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1CC2" w:tentative="1">
      <w:start w:val="1"/>
      <w:numFmt w:val="lowerLetter"/>
      <w:lvlText w:val="%2."/>
      <w:lvlJc w:val="left"/>
      <w:pPr>
        <w:ind w:left="1440" w:hanging="360"/>
      </w:pPr>
    </w:lvl>
    <w:lvl w:ilvl="2" w:tplc="7E1EBB2A" w:tentative="1">
      <w:start w:val="1"/>
      <w:numFmt w:val="lowerRoman"/>
      <w:lvlText w:val="%3."/>
      <w:lvlJc w:val="right"/>
      <w:pPr>
        <w:ind w:left="2160" w:hanging="180"/>
      </w:pPr>
    </w:lvl>
    <w:lvl w:ilvl="3" w:tplc="CEA63A70" w:tentative="1">
      <w:start w:val="1"/>
      <w:numFmt w:val="decimal"/>
      <w:lvlText w:val="%4."/>
      <w:lvlJc w:val="left"/>
      <w:pPr>
        <w:ind w:left="2880" w:hanging="360"/>
      </w:pPr>
    </w:lvl>
    <w:lvl w:ilvl="4" w:tplc="62E0802A" w:tentative="1">
      <w:start w:val="1"/>
      <w:numFmt w:val="lowerLetter"/>
      <w:lvlText w:val="%5."/>
      <w:lvlJc w:val="left"/>
      <w:pPr>
        <w:ind w:left="3600" w:hanging="360"/>
      </w:pPr>
    </w:lvl>
    <w:lvl w:ilvl="5" w:tplc="459CF3F0" w:tentative="1">
      <w:start w:val="1"/>
      <w:numFmt w:val="lowerRoman"/>
      <w:lvlText w:val="%6."/>
      <w:lvlJc w:val="right"/>
      <w:pPr>
        <w:ind w:left="4320" w:hanging="180"/>
      </w:pPr>
    </w:lvl>
    <w:lvl w:ilvl="6" w:tplc="DC309A48" w:tentative="1">
      <w:start w:val="1"/>
      <w:numFmt w:val="decimal"/>
      <w:lvlText w:val="%7."/>
      <w:lvlJc w:val="left"/>
      <w:pPr>
        <w:ind w:left="5040" w:hanging="360"/>
      </w:pPr>
    </w:lvl>
    <w:lvl w:ilvl="7" w:tplc="661832B8" w:tentative="1">
      <w:start w:val="1"/>
      <w:numFmt w:val="lowerLetter"/>
      <w:lvlText w:val="%8."/>
      <w:lvlJc w:val="left"/>
      <w:pPr>
        <w:ind w:left="5760" w:hanging="360"/>
      </w:pPr>
    </w:lvl>
    <w:lvl w:ilvl="8" w:tplc="33FE1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2C86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CA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69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AB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E8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09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E0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A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581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4AAB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CA0C0" w:tentative="1">
      <w:start w:val="1"/>
      <w:numFmt w:val="lowerLetter"/>
      <w:lvlText w:val="%2."/>
      <w:lvlJc w:val="left"/>
      <w:pPr>
        <w:ind w:left="1440" w:hanging="360"/>
      </w:pPr>
    </w:lvl>
    <w:lvl w:ilvl="2" w:tplc="665E9E9C" w:tentative="1">
      <w:start w:val="1"/>
      <w:numFmt w:val="lowerRoman"/>
      <w:lvlText w:val="%3."/>
      <w:lvlJc w:val="right"/>
      <w:pPr>
        <w:ind w:left="2160" w:hanging="180"/>
      </w:pPr>
    </w:lvl>
    <w:lvl w:ilvl="3" w:tplc="724674A4" w:tentative="1">
      <w:start w:val="1"/>
      <w:numFmt w:val="decimal"/>
      <w:lvlText w:val="%4."/>
      <w:lvlJc w:val="left"/>
      <w:pPr>
        <w:ind w:left="2880" w:hanging="360"/>
      </w:pPr>
    </w:lvl>
    <w:lvl w:ilvl="4" w:tplc="5BAAF1F0" w:tentative="1">
      <w:start w:val="1"/>
      <w:numFmt w:val="lowerLetter"/>
      <w:lvlText w:val="%5."/>
      <w:lvlJc w:val="left"/>
      <w:pPr>
        <w:ind w:left="3600" w:hanging="360"/>
      </w:pPr>
    </w:lvl>
    <w:lvl w:ilvl="5" w:tplc="25D259CE" w:tentative="1">
      <w:start w:val="1"/>
      <w:numFmt w:val="lowerRoman"/>
      <w:lvlText w:val="%6."/>
      <w:lvlJc w:val="right"/>
      <w:pPr>
        <w:ind w:left="4320" w:hanging="180"/>
      </w:pPr>
    </w:lvl>
    <w:lvl w:ilvl="6" w:tplc="B2C6FBD4" w:tentative="1">
      <w:start w:val="1"/>
      <w:numFmt w:val="decimal"/>
      <w:lvlText w:val="%7."/>
      <w:lvlJc w:val="left"/>
      <w:pPr>
        <w:ind w:left="5040" w:hanging="360"/>
      </w:pPr>
    </w:lvl>
    <w:lvl w:ilvl="7" w:tplc="7840CDD8" w:tentative="1">
      <w:start w:val="1"/>
      <w:numFmt w:val="lowerLetter"/>
      <w:lvlText w:val="%8."/>
      <w:lvlJc w:val="left"/>
      <w:pPr>
        <w:ind w:left="5760" w:hanging="360"/>
      </w:pPr>
    </w:lvl>
    <w:lvl w:ilvl="8" w:tplc="90A48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1B02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227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AB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369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49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A2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22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60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82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3623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8A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C2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F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034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28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AD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785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AE0D5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DF2A184">
      <w:start w:val="1"/>
      <w:numFmt w:val="lowerLetter"/>
      <w:lvlText w:val="%2."/>
      <w:lvlJc w:val="left"/>
      <w:pPr>
        <w:ind w:left="1364" w:hanging="360"/>
      </w:pPr>
    </w:lvl>
    <w:lvl w:ilvl="2" w:tplc="E9D6394C">
      <w:start w:val="1"/>
      <w:numFmt w:val="lowerRoman"/>
      <w:lvlText w:val="%3."/>
      <w:lvlJc w:val="right"/>
      <w:pPr>
        <w:ind w:left="2084" w:hanging="180"/>
      </w:pPr>
    </w:lvl>
    <w:lvl w:ilvl="3" w:tplc="9416A318">
      <w:start w:val="1"/>
      <w:numFmt w:val="decimal"/>
      <w:lvlText w:val="%4."/>
      <w:lvlJc w:val="left"/>
      <w:pPr>
        <w:ind w:left="2804" w:hanging="360"/>
      </w:pPr>
    </w:lvl>
    <w:lvl w:ilvl="4" w:tplc="4D588F72">
      <w:start w:val="1"/>
      <w:numFmt w:val="lowerLetter"/>
      <w:lvlText w:val="%5."/>
      <w:lvlJc w:val="left"/>
      <w:pPr>
        <w:ind w:left="3524" w:hanging="360"/>
      </w:pPr>
    </w:lvl>
    <w:lvl w:ilvl="5" w:tplc="8E1A04BE">
      <w:start w:val="1"/>
      <w:numFmt w:val="lowerRoman"/>
      <w:lvlText w:val="%6."/>
      <w:lvlJc w:val="right"/>
      <w:pPr>
        <w:ind w:left="4244" w:hanging="180"/>
      </w:pPr>
    </w:lvl>
    <w:lvl w:ilvl="6" w:tplc="5EBCB080">
      <w:start w:val="1"/>
      <w:numFmt w:val="decimal"/>
      <w:lvlText w:val="%7."/>
      <w:lvlJc w:val="left"/>
      <w:pPr>
        <w:ind w:left="4964" w:hanging="360"/>
      </w:pPr>
    </w:lvl>
    <w:lvl w:ilvl="7" w:tplc="971200E6">
      <w:start w:val="1"/>
      <w:numFmt w:val="lowerLetter"/>
      <w:lvlText w:val="%8."/>
      <w:lvlJc w:val="left"/>
      <w:pPr>
        <w:ind w:left="5684" w:hanging="360"/>
      </w:pPr>
    </w:lvl>
    <w:lvl w:ilvl="8" w:tplc="C7DCEB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E2454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4AE2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2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65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EB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C5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43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A1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CC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8B627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8F82F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80A3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CAA4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72FE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9E77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1A3F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5204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960C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E7A1B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BD83A0E" w:tentative="1">
      <w:start w:val="1"/>
      <w:numFmt w:val="lowerLetter"/>
      <w:lvlText w:val="%2."/>
      <w:lvlJc w:val="left"/>
      <w:pPr>
        <w:ind w:left="1440" w:hanging="360"/>
      </w:pPr>
    </w:lvl>
    <w:lvl w:ilvl="2" w:tplc="76F04CE8" w:tentative="1">
      <w:start w:val="1"/>
      <w:numFmt w:val="lowerRoman"/>
      <w:lvlText w:val="%3."/>
      <w:lvlJc w:val="right"/>
      <w:pPr>
        <w:ind w:left="2160" w:hanging="180"/>
      </w:pPr>
    </w:lvl>
    <w:lvl w:ilvl="3" w:tplc="EA0EB870" w:tentative="1">
      <w:start w:val="1"/>
      <w:numFmt w:val="decimal"/>
      <w:lvlText w:val="%4."/>
      <w:lvlJc w:val="left"/>
      <w:pPr>
        <w:ind w:left="2880" w:hanging="360"/>
      </w:pPr>
    </w:lvl>
    <w:lvl w:ilvl="4" w:tplc="10BC5D04" w:tentative="1">
      <w:start w:val="1"/>
      <w:numFmt w:val="lowerLetter"/>
      <w:lvlText w:val="%5."/>
      <w:lvlJc w:val="left"/>
      <w:pPr>
        <w:ind w:left="3600" w:hanging="360"/>
      </w:pPr>
    </w:lvl>
    <w:lvl w:ilvl="5" w:tplc="BAD40CA6" w:tentative="1">
      <w:start w:val="1"/>
      <w:numFmt w:val="lowerRoman"/>
      <w:lvlText w:val="%6."/>
      <w:lvlJc w:val="right"/>
      <w:pPr>
        <w:ind w:left="4320" w:hanging="180"/>
      </w:pPr>
    </w:lvl>
    <w:lvl w:ilvl="6" w:tplc="766EEFEE" w:tentative="1">
      <w:start w:val="1"/>
      <w:numFmt w:val="decimal"/>
      <w:lvlText w:val="%7."/>
      <w:lvlJc w:val="left"/>
      <w:pPr>
        <w:ind w:left="5040" w:hanging="360"/>
      </w:pPr>
    </w:lvl>
    <w:lvl w:ilvl="7" w:tplc="2BE68D44" w:tentative="1">
      <w:start w:val="1"/>
      <w:numFmt w:val="lowerLetter"/>
      <w:lvlText w:val="%8."/>
      <w:lvlJc w:val="left"/>
      <w:pPr>
        <w:ind w:left="5760" w:hanging="360"/>
      </w:pPr>
    </w:lvl>
    <w:lvl w:ilvl="8" w:tplc="0B808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A7C4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C25E66" w:tentative="1">
      <w:start w:val="1"/>
      <w:numFmt w:val="lowerLetter"/>
      <w:lvlText w:val="%2."/>
      <w:lvlJc w:val="left"/>
      <w:pPr>
        <w:ind w:left="1440" w:hanging="360"/>
      </w:pPr>
    </w:lvl>
    <w:lvl w:ilvl="2" w:tplc="DD964A94" w:tentative="1">
      <w:start w:val="1"/>
      <w:numFmt w:val="lowerRoman"/>
      <w:lvlText w:val="%3."/>
      <w:lvlJc w:val="right"/>
      <w:pPr>
        <w:ind w:left="2160" w:hanging="180"/>
      </w:pPr>
    </w:lvl>
    <w:lvl w:ilvl="3" w:tplc="669C0B24" w:tentative="1">
      <w:start w:val="1"/>
      <w:numFmt w:val="decimal"/>
      <w:lvlText w:val="%4."/>
      <w:lvlJc w:val="left"/>
      <w:pPr>
        <w:ind w:left="2880" w:hanging="360"/>
      </w:pPr>
    </w:lvl>
    <w:lvl w:ilvl="4" w:tplc="CD1664A8" w:tentative="1">
      <w:start w:val="1"/>
      <w:numFmt w:val="lowerLetter"/>
      <w:lvlText w:val="%5."/>
      <w:lvlJc w:val="left"/>
      <w:pPr>
        <w:ind w:left="3600" w:hanging="360"/>
      </w:pPr>
    </w:lvl>
    <w:lvl w:ilvl="5" w:tplc="D6040BB4" w:tentative="1">
      <w:start w:val="1"/>
      <w:numFmt w:val="lowerRoman"/>
      <w:lvlText w:val="%6."/>
      <w:lvlJc w:val="right"/>
      <w:pPr>
        <w:ind w:left="4320" w:hanging="180"/>
      </w:pPr>
    </w:lvl>
    <w:lvl w:ilvl="6" w:tplc="4E600BBC" w:tentative="1">
      <w:start w:val="1"/>
      <w:numFmt w:val="decimal"/>
      <w:lvlText w:val="%7."/>
      <w:lvlJc w:val="left"/>
      <w:pPr>
        <w:ind w:left="5040" w:hanging="360"/>
      </w:pPr>
    </w:lvl>
    <w:lvl w:ilvl="7" w:tplc="6F22CAE2" w:tentative="1">
      <w:start w:val="1"/>
      <w:numFmt w:val="lowerLetter"/>
      <w:lvlText w:val="%8."/>
      <w:lvlJc w:val="left"/>
      <w:pPr>
        <w:ind w:left="5760" w:hanging="360"/>
      </w:pPr>
    </w:lvl>
    <w:lvl w:ilvl="8" w:tplc="CCF8C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D1CA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3E58D6" w:tentative="1">
      <w:start w:val="1"/>
      <w:numFmt w:val="lowerLetter"/>
      <w:lvlText w:val="%2."/>
      <w:lvlJc w:val="left"/>
      <w:pPr>
        <w:ind w:left="1440" w:hanging="360"/>
      </w:pPr>
    </w:lvl>
    <w:lvl w:ilvl="2" w:tplc="9EA46622" w:tentative="1">
      <w:start w:val="1"/>
      <w:numFmt w:val="lowerRoman"/>
      <w:lvlText w:val="%3."/>
      <w:lvlJc w:val="right"/>
      <w:pPr>
        <w:ind w:left="2160" w:hanging="180"/>
      </w:pPr>
    </w:lvl>
    <w:lvl w:ilvl="3" w:tplc="98BA8C8A" w:tentative="1">
      <w:start w:val="1"/>
      <w:numFmt w:val="decimal"/>
      <w:lvlText w:val="%4."/>
      <w:lvlJc w:val="left"/>
      <w:pPr>
        <w:ind w:left="2880" w:hanging="360"/>
      </w:pPr>
    </w:lvl>
    <w:lvl w:ilvl="4" w:tplc="34D2B186" w:tentative="1">
      <w:start w:val="1"/>
      <w:numFmt w:val="lowerLetter"/>
      <w:lvlText w:val="%5."/>
      <w:lvlJc w:val="left"/>
      <w:pPr>
        <w:ind w:left="3600" w:hanging="360"/>
      </w:pPr>
    </w:lvl>
    <w:lvl w:ilvl="5" w:tplc="E536CDB4" w:tentative="1">
      <w:start w:val="1"/>
      <w:numFmt w:val="lowerRoman"/>
      <w:lvlText w:val="%6."/>
      <w:lvlJc w:val="right"/>
      <w:pPr>
        <w:ind w:left="4320" w:hanging="180"/>
      </w:pPr>
    </w:lvl>
    <w:lvl w:ilvl="6" w:tplc="11B47DC2" w:tentative="1">
      <w:start w:val="1"/>
      <w:numFmt w:val="decimal"/>
      <w:lvlText w:val="%7."/>
      <w:lvlJc w:val="left"/>
      <w:pPr>
        <w:ind w:left="5040" w:hanging="360"/>
      </w:pPr>
    </w:lvl>
    <w:lvl w:ilvl="7" w:tplc="1BDE9AF8" w:tentative="1">
      <w:start w:val="1"/>
      <w:numFmt w:val="lowerLetter"/>
      <w:lvlText w:val="%8."/>
      <w:lvlJc w:val="left"/>
      <w:pPr>
        <w:ind w:left="5760" w:hanging="360"/>
      </w:pPr>
    </w:lvl>
    <w:lvl w:ilvl="8" w:tplc="94E49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AE8A3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65A9BEC" w:tentative="1">
      <w:start w:val="1"/>
      <w:numFmt w:val="lowerLetter"/>
      <w:lvlText w:val="%2."/>
      <w:lvlJc w:val="left"/>
      <w:pPr>
        <w:ind w:left="1364" w:hanging="360"/>
      </w:pPr>
    </w:lvl>
    <w:lvl w:ilvl="2" w:tplc="2D42AF22" w:tentative="1">
      <w:start w:val="1"/>
      <w:numFmt w:val="lowerRoman"/>
      <w:lvlText w:val="%3."/>
      <w:lvlJc w:val="right"/>
      <w:pPr>
        <w:ind w:left="2084" w:hanging="180"/>
      </w:pPr>
    </w:lvl>
    <w:lvl w:ilvl="3" w:tplc="58C84978" w:tentative="1">
      <w:start w:val="1"/>
      <w:numFmt w:val="decimal"/>
      <w:lvlText w:val="%4."/>
      <w:lvlJc w:val="left"/>
      <w:pPr>
        <w:ind w:left="2804" w:hanging="360"/>
      </w:pPr>
    </w:lvl>
    <w:lvl w:ilvl="4" w:tplc="F83E0EDA" w:tentative="1">
      <w:start w:val="1"/>
      <w:numFmt w:val="lowerLetter"/>
      <w:lvlText w:val="%5."/>
      <w:lvlJc w:val="left"/>
      <w:pPr>
        <w:ind w:left="3524" w:hanging="360"/>
      </w:pPr>
    </w:lvl>
    <w:lvl w:ilvl="5" w:tplc="1BEE0042" w:tentative="1">
      <w:start w:val="1"/>
      <w:numFmt w:val="lowerRoman"/>
      <w:lvlText w:val="%6."/>
      <w:lvlJc w:val="right"/>
      <w:pPr>
        <w:ind w:left="4244" w:hanging="180"/>
      </w:pPr>
    </w:lvl>
    <w:lvl w:ilvl="6" w:tplc="5BB49B00" w:tentative="1">
      <w:start w:val="1"/>
      <w:numFmt w:val="decimal"/>
      <w:lvlText w:val="%7."/>
      <w:lvlJc w:val="left"/>
      <w:pPr>
        <w:ind w:left="4964" w:hanging="360"/>
      </w:pPr>
    </w:lvl>
    <w:lvl w:ilvl="7" w:tplc="DEF05A80" w:tentative="1">
      <w:start w:val="1"/>
      <w:numFmt w:val="lowerLetter"/>
      <w:lvlText w:val="%8."/>
      <w:lvlJc w:val="left"/>
      <w:pPr>
        <w:ind w:left="5684" w:hanging="360"/>
      </w:pPr>
    </w:lvl>
    <w:lvl w:ilvl="8" w:tplc="6B10DD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C5666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C6E4DE" w:tentative="1">
      <w:start w:val="1"/>
      <w:numFmt w:val="lowerLetter"/>
      <w:lvlText w:val="%2."/>
      <w:lvlJc w:val="left"/>
      <w:pPr>
        <w:ind w:left="1440" w:hanging="360"/>
      </w:pPr>
    </w:lvl>
    <w:lvl w:ilvl="2" w:tplc="C2FE2DD4" w:tentative="1">
      <w:start w:val="1"/>
      <w:numFmt w:val="lowerRoman"/>
      <w:lvlText w:val="%3."/>
      <w:lvlJc w:val="right"/>
      <w:pPr>
        <w:ind w:left="2160" w:hanging="180"/>
      </w:pPr>
    </w:lvl>
    <w:lvl w:ilvl="3" w:tplc="7F94F564" w:tentative="1">
      <w:start w:val="1"/>
      <w:numFmt w:val="decimal"/>
      <w:lvlText w:val="%4."/>
      <w:lvlJc w:val="left"/>
      <w:pPr>
        <w:ind w:left="2880" w:hanging="360"/>
      </w:pPr>
    </w:lvl>
    <w:lvl w:ilvl="4" w:tplc="832EF7DA" w:tentative="1">
      <w:start w:val="1"/>
      <w:numFmt w:val="lowerLetter"/>
      <w:lvlText w:val="%5."/>
      <w:lvlJc w:val="left"/>
      <w:pPr>
        <w:ind w:left="3600" w:hanging="360"/>
      </w:pPr>
    </w:lvl>
    <w:lvl w:ilvl="5" w:tplc="0BB2E646" w:tentative="1">
      <w:start w:val="1"/>
      <w:numFmt w:val="lowerRoman"/>
      <w:lvlText w:val="%6."/>
      <w:lvlJc w:val="right"/>
      <w:pPr>
        <w:ind w:left="4320" w:hanging="180"/>
      </w:pPr>
    </w:lvl>
    <w:lvl w:ilvl="6" w:tplc="C1A08D0C" w:tentative="1">
      <w:start w:val="1"/>
      <w:numFmt w:val="decimal"/>
      <w:lvlText w:val="%7."/>
      <w:lvlJc w:val="left"/>
      <w:pPr>
        <w:ind w:left="5040" w:hanging="360"/>
      </w:pPr>
    </w:lvl>
    <w:lvl w:ilvl="7" w:tplc="A598405E" w:tentative="1">
      <w:start w:val="1"/>
      <w:numFmt w:val="lowerLetter"/>
      <w:lvlText w:val="%8."/>
      <w:lvlJc w:val="left"/>
      <w:pPr>
        <w:ind w:left="5760" w:hanging="360"/>
      </w:pPr>
    </w:lvl>
    <w:lvl w:ilvl="8" w:tplc="EBD02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24090457">
    <w:abstractNumId w:val="19"/>
  </w:num>
  <w:num w:numId="2" w16cid:durableId="344215776">
    <w:abstractNumId w:val="6"/>
  </w:num>
  <w:num w:numId="3" w16cid:durableId="1381827616">
    <w:abstractNumId w:val="10"/>
  </w:num>
  <w:num w:numId="4" w16cid:durableId="482619565">
    <w:abstractNumId w:val="27"/>
  </w:num>
  <w:num w:numId="5" w16cid:durableId="612513684">
    <w:abstractNumId w:val="0"/>
  </w:num>
  <w:num w:numId="6" w16cid:durableId="48845830">
    <w:abstractNumId w:val="11"/>
  </w:num>
  <w:num w:numId="7" w16cid:durableId="21710593">
    <w:abstractNumId w:val="28"/>
  </w:num>
  <w:num w:numId="8" w16cid:durableId="18732255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6196164">
    <w:abstractNumId w:val="1"/>
  </w:num>
  <w:num w:numId="10" w16cid:durableId="486825130">
    <w:abstractNumId w:val="0"/>
    <w:lvlOverride w:ilvl="0">
      <w:startOverride w:val="1"/>
    </w:lvlOverride>
  </w:num>
  <w:num w:numId="11" w16cid:durableId="839201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9186639">
    <w:abstractNumId w:val="6"/>
  </w:num>
  <w:num w:numId="13" w16cid:durableId="1273900380">
    <w:abstractNumId w:val="27"/>
  </w:num>
  <w:num w:numId="14" w16cid:durableId="18461665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298401">
    <w:abstractNumId w:val="20"/>
  </w:num>
  <w:num w:numId="16" w16cid:durableId="15273308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5490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5236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4353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6605549">
    <w:abstractNumId w:val="24"/>
  </w:num>
  <w:num w:numId="21" w16cid:durableId="1347100042">
    <w:abstractNumId w:val="8"/>
  </w:num>
  <w:num w:numId="22" w16cid:durableId="691732723">
    <w:abstractNumId w:val="31"/>
  </w:num>
  <w:num w:numId="23" w16cid:durableId="411510302">
    <w:abstractNumId w:val="34"/>
  </w:num>
  <w:num w:numId="24" w16cid:durableId="1388148281">
    <w:abstractNumId w:val="32"/>
  </w:num>
  <w:num w:numId="25" w16cid:durableId="716783858">
    <w:abstractNumId w:val="12"/>
  </w:num>
  <w:num w:numId="26" w16cid:durableId="2127118597">
    <w:abstractNumId w:val="33"/>
  </w:num>
  <w:num w:numId="27" w16cid:durableId="1239633757">
    <w:abstractNumId w:val="7"/>
  </w:num>
  <w:num w:numId="28" w16cid:durableId="2112696046">
    <w:abstractNumId w:val="30"/>
  </w:num>
  <w:num w:numId="29" w16cid:durableId="1143038521">
    <w:abstractNumId w:val="16"/>
  </w:num>
  <w:num w:numId="30" w16cid:durableId="1733573794">
    <w:abstractNumId w:val="2"/>
  </w:num>
  <w:num w:numId="31" w16cid:durableId="352339299">
    <w:abstractNumId w:val="25"/>
  </w:num>
  <w:num w:numId="32" w16cid:durableId="668682409">
    <w:abstractNumId w:val="17"/>
  </w:num>
  <w:num w:numId="33" w16cid:durableId="1557470964">
    <w:abstractNumId w:val="15"/>
  </w:num>
  <w:num w:numId="34" w16cid:durableId="108858342">
    <w:abstractNumId w:val="3"/>
  </w:num>
  <w:num w:numId="35" w16cid:durableId="549000045">
    <w:abstractNumId w:val="4"/>
  </w:num>
  <w:num w:numId="36" w16cid:durableId="1093164246">
    <w:abstractNumId w:val="14"/>
  </w:num>
  <w:num w:numId="37" w16cid:durableId="1543636517">
    <w:abstractNumId w:val="9"/>
  </w:num>
  <w:num w:numId="38" w16cid:durableId="979767638">
    <w:abstractNumId w:val="13"/>
  </w:num>
  <w:num w:numId="39" w16cid:durableId="1850025537">
    <w:abstractNumId w:val="22"/>
  </w:num>
  <w:num w:numId="40" w16cid:durableId="1940216535">
    <w:abstractNumId w:val="29"/>
  </w:num>
  <w:num w:numId="41" w16cid:durableId="2120179800">
    <w:abstractNumId w:val="18"/>
  </w:num>
  <w:num w:numId="42" w16cid:durableId="797205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35DE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47E3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5312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FED95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2024-06-03T15:30:00Z</cp:lastPrinted>
  <dcterms:created xsi:type="dcterms:W3CDTF">2024-02-15T14:56:00Z</dcterms:created>
  <dcterms:modified xsi:type="dcterms:W3CDTF">2024-06-04T14:34:00Z</dcterms:modified>
</cp:coreProperties>
</file>