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C92F2" w14:textId="54653DD3" w:rsidR="00B474E9" w:rsidRDefault="00000000" w:rsidP="00B474E9">
      <w:pPr>
        <w:keepNext/>
        <w:keepLines/>
        <w:ind w:left="3402"/>
        <w:outlineLvl w:val="1"/>
        <w:rPr>
          <w:b/>
          <w:bCs/>
        </w:rPr>
      </w:pPr>
      <w:r>
        <w:rPr>
          <w:b/>
          <w:bCs/>
        </w:rPr>
        <w:t xml:space="preserve">PORTARIA Nº </w:t>
      </w:r>
      <w:r w:rsidR="00C56B12">
        <w:rPr>
          <w:b/>
          <w:bCs/>
        </w:rPr>
        <w:t>122</w:t>
      </w:r>
      <w:r w:rsidR="00893CAD">
        <w:rPr>
          <w:b/>
          <w:bCs/>
        </w:rPr>
        <w:t xml:space="preserve">, </w:t>
      </w:r>
      <w:r w:rsidR="00893CAD">
        <w:rPr>
          <w:rFonts w:eastAsia="Calibri"/>
          <w:b/>
          <w:bCs/>
        </w:rPr>
        <w:t xml:space="preserve">DE </w:t>
      </w:r>
      <w:r w:rsidR="00C56B12">
        <w:rPr>
          <w:rFonts w:eastAsia="Calibri"/>
          <w:b/>
          <w:bCs/>
        </w:rPr>
        <w:t>7</w:t>
      </w:r>
      <w:r w:rsidR="00893CAD">
        <w:rPr>
          <w:b/>
          <w:bCs/>
        </w:rPr>
        <w:t xml:space="preserve"> DE </w:t>
      </w:r>
      <w:r w:rsidR="00C56B12">
        <w:rPr>
          <w:b/>
          <w:bCs/>
        </w:rPr>
        <w:t>JUNHO</w:t>
      </w:r>
      <w:r w:rsidR="00893CAD">
        <w:rPr>
          <w:b/>
          <w:bCs/>
        </w:rPr>
        <w:t xml:space="preserve"> DE 202</w:t>
      </w:r>
      <w:r w:rsidR="00C56B12">
        <w:rPr>
          <w:b/>
          <w:bCs/>
        </w:rPr>
        <w:t>4</w:t>
      </w:r>
    </w:p>
    <w:p w14:paraId="5B9DFC71" w14:textId="77777777" w:rsidR="00B474E9" w:rsidRDefault="00B474E9" w:rsidP="00B474E9">
      <w:pPr>
        <w:keepNext/>
        <w:keepLines/>
        <w:ind w:left="3402"/>
        <w:outlineLvl w:val="1"/>
        <w:rPr>
          <w:bCs/>
        </w:rPr>
      </w:pPr>
    </w:p>
    <w:p w14:paraId="4E01125E" w14:textId="77777777" w:rsidR="00C90749" w:rsidRDefault="00C90749" w:rsidP="00B474E9">
      <w:pPr>
        <w:keepNext/>
        <w:keepLines/>
        <w:ind w:left="3402"/>
        <w:outlineLvl w:val="1"/>
        <w:rPr>
          <w:bCs/>
        </w:rPr>
      </w:pPr>
    </w:p>
    <w:p w14:paraId="63492E7F" w14:textId="2255EADB" w:rsidR="00B474E9" w:rsidRDefault="00C56B12" w:rsidP="00B474E9">
      <w:pPr>
        <w:ind w:left="3402"/>
        <w:jc w:val="both"/>
        <w:rPr>
          <w:bCs/>
        </w:rPr>
      </w:pPr>
      <w:r>
        <w:rPr>
          <w:bCs/>
        </w:rPr>
        <w:t>Dispõe sobre a utilização d</w:t>
      </w:r>
      <w:r>
        <w:rPr>
          <w:bCs/>
        </w:rPr>
        <w:t xml:space="preserve">o Plenário Aureliano Pereira da Silva </w:t>
      </w:r>
      <w:r>
        <w:rPr>
          <w:bCs/>
        </w:rPr>
        <w:t>pelo</w:t>
      </w:r>
      <w:r>
        <w:rPr>
          <w:bCs/>
        </w:rPr>
        <w:t xml:space="preserve"> Parlamento Jovem Sorrisense</w:t>
      </w:r>
      <w:r>
        <w:rPr>
          <w:bCs/>
        </w:rPr>
        <w:t xml:space="preserve"> e dá outras providências.</w:t>
      </w:r>
    </w:p>
    <w:p w14:paraId="0989B49A" w14:textId="77777777" w:rsidR="00B474E9" w:rsidRDefault="00B474E9" w:rsidP="00B474E9">
      <w:pPr>
        <w:ind w:firstLine="1418"/>
        <w:jc w:val="both"/>
        <w:rPr>
          <w:bCs/>
        </w:rPr>
      </w:pPr>
    </w:p>
    <w:p w14:paraId="02E23218" w14:textId="77777777" w:rsidR="00B474E9" w:rsidRDefault="00B474E9" w:rsidP="00B474E9">
      <w:pPr>
        <w:ind w:firstLine="1418"/>
        <w:jc w:val="both"/>
        <w:rPr>
          <w:bCs/>
        </w:rPr>
      </w:pPr>
    </w:p>
    <w:p w14:paraId="3AA87466" w14:textId="77777777" w:rsidR="00B474E9" w:rsidRDefault="00000000" w:rsidP="00B474E9">
      <w:pPr>
        <w:ind w:firstLine="1418"/>
        <w:jc w:val="both"/>
        <w:rPr>
          <w:bCs/>
        </w:rPr>
      </w:pPr>
      <w:r>
        <w:rPr>
          <w:bCs/>
        </w:rPr>
        <w:t>O Excelentíssimo Senhor Iago Mella, Presidente da Câmara Municipal de Sorriso, Estado de Mato Grosso, no uso das atribuições que lhe são conferidas por Lei e,</w:t>
      </w:r>
    </w:p>
    <w:p w14:paraId="16106DC3" w14:textId="77777777" w:rsidR="00B474E9" w:rsidRDefault="00B474E9" w:rsidP="00B474E9">
      <w:pPr>
        <w:ind w:firstLine="1418"/>
        <w:jc w:val="both"/>
        <w:rPr>
          <w:bCs/>
        </w:rPr>
      </w:pPr>
    </w:p>
    <w:p w14:paraId="6E1D47F9" w14:textId="77777777" w:rsidR="00C90749" w:rsidRDefault="00C90749" w:rsidP="00B474E9">
      <w:pPr>
        <w:ind w:firstLine="1418"/>
        <w:jc w:val="both"/>
        <w:rPr>
          <w:bCs/>
        </w:rPr>
      </w:pPr>
    </w:p>
    <w:p w14:paraId="667F0B8B" w14:textId="6205814B" w:rsidR="00C56B12" w:rsidRPr="00C56B12" w:rsidRDefault="00C56B12" w:rsidP="00C56B12">
      <w:pPr>
        <w:pStyle w:val="PargrafodaLista"/>
        <w:numPr>
          <w:ilvl w:val="0"/>
          <w:numId w:val="45"/>
        </w:numPr>
        <w:ind w:left="1701"/>
        <w:jc w:val="both"/>
        <w:rPr>
          <w:bCs/>
        </w:rPr>
      </w:pPr>
      <w:r>
        <w:rPr>
          <w:bCs/>
        </w:rPr>
        <w:t>Considerando a Resolução nº 9/2023, de 27 de junho de 2023,</w:t>
      </w:r>
    </w:p>
    <w:p w14:paraId="6F3975C7" w14:textId="77777777" w:rsidR="00B474E9" w:rsidRDefault="00B474E9" w:rsidP="00B474E9">
      <w:pPr>
        <w:ind w:firstLine="1418"/>
        <w:jc w:val="both"/>
        <w:rPr>
          <w:bCs/>
        </w:rPr>
      </w:pPr>
    </w:p>
    <w:p w14:paraId="7B70A548" w14:textId="77777777" w:rsidR="00C90749" w:rsidRDefault="00C90749" w:rsidP="00B474E9">
      <w:pPr>
        <w:ind w:firstLine="1418"/>
        <w:jc w:val="both"/>
        <w:rPr>
          <w:bCs/>
        </w:rPr>
      </w:pPr>
    </w:p>
    <w:p w14:paraId="5A8C9808" w14:textId="77777777" w:rsidR="00B474E9" w:rsidRPr="00C56B12" w:rsidRDefault="00000000" w:rsidP="00B474E9">
      <w:pPr>
        <w:ind w:firstLine="1418"/>
        <w:jc w:val="both"/>
        <w:rPr>
          <w:bCs/>
          <w:lang w:val="en-US"/>
        </w:rPr>
      </w:pPr>
      <w:r w:rsidRPr="00C56B12">
        <w:rPr>
          <w:bCs/>
          <w:lang w:val="en-US"/>
        </w:rPr>
        <w:t>RESOLVE:</w:t>
      </w:r>
    </w:p>
    <w:p w14:paraId="5EB13F46" w14:textId="77777777" w:rsidR="00B474E9" w:rsidRPr="00C56B12" w:rsidRDefault="00B474E9" w:rsidP="00B474E9">
      <w:pPr>
        <w:ind w:firstLine="1418"/>
        <w:jc w:val="both"/>
        <w:rPr>
          <w:bCs/>
          <w:lang w:val="en-US"/>
        </w:rPr>
      </w:pPr>
    </w:p>
    <w:p w14:paraId="50D54E80" w14:textId="6A00B763" w:rsidR="00B474E9" w:rsidRPr="00C56B12" w:rsidRDefault="00000000" w:rsidP="00B474E9">
      <w:pPr>
        <w:ind w:firstLine="1418"/>
        <w:jc w:val="both"/>
        <w:rPr>
          <w:bCs/>
        </w:rPr>
      </w:pPr>
      <w:r w:rsidRPr="00C56B12">
        <w:rPr>
          <w:bCs/>
        </w:rPr>
        <w:t xml:space="preserve">Art. 1º </w:t>
      </w:r>
      <w:r w:rsidR="00C56B12" w:rsidRPr="00C56B12">
        <w:rPr>
          <w:bCs/>
        </w:rPr>
        <w:t>Deter</w:t>
      </w:r>
      <w:r w:rsidR="00C90749">
        <w:rPr>
          <w:bCs/>
        </w:rPr>
        <w:t>minar</w:t>
      </w:r>
      <w:r w:rsidR="00C56B12" w:rsidRPr="00C56B12">
        <w:rPr>
          <w:bCs/>
        </w:rPr>
        <w:t xml:space="preserve"> que</w:t>
      </w:r>
      <w:r w:rsidR="00C56B12">
        <w:rPr>
          <w:bCs/>
        </w:rPr>
        <w:t xml:space="preserve"> durante todas as sextas-feiras do ano de 2024, no período matutino,</w:t>
      </w:r>
      <w:r w:rsidR="00C56B12" w:rsidRPr="00C56B12">
        <w:rPr>
          <w:bCs/>
        </w:rPr>
        <w:t xml:space="preserve"> </w:t>
      </w:r>
      <w:r w:rsidR="00C56B12">
        <w:rPr>
          <w:bCs/>
        </w:rPr>
        <w:t xml:space="preserve">o Plenário Aureliano Pereira da Silva fica destinado </w:t>
      </w:r>
      <w:r w:rsidR="00AE0C59">
        <w:rPr>
          <w:bCs/>
        </w:rPr>
        <w:t>à</w:t>
      </w:r>
      <w:r w:rsidR="00C56B12">
        <w:rPr>
          <w:bCs/>
        </w:rPr>
        <w:t>s atividades do Parlamento Jovem Sorrisense.</w:t>
      </w:r>
    </w:p>
    <w:p w14:paraId="223157D3" w14:textId="77777777" w:rsidR="00B474E9" w:rsidRPr="00C56B12" w:rsidRDefault="00000000" w:rsidP="00B474E9">
      <w:pPr>
        <w:ind w:firstLine="1418"/>
        <w:jc w:val="both"/>
        <w:rPr>
          <w:bCs/>
        </w:rPr>
      </w:pPr>
      <w:r w:rsidRPr="00C56B12">
        <w:rPr>
          <w:bCs/>
        </w:rPr>
        <w:t xml:space="preserve"> </w:t>
      </w:r>
    </w:p>
    <w:p w14:paraId="5A02EC87" w14:textId="4335A957" w:rsidR="00B474E9" w:rsidRPr="00C56B12" w:rsidRDefault="00000000" w:rsidP="00B474E9">
      <w:pPr>
        <w:ind w:firstLine="1418"/>
        <w:jc w:val="both"/>
        <w:rPr>
          <w:bCs/>
        </w:rPr>
      </w:pPr>
      <w:r w:rsidRPr="00C56B12">
        <w:rPr>
          <w:bCs/>
        </w:rPr>
        <w:t xml:space="preserve">Art. 2º </w:t>
      </w:r>
      <w:r w:rsidR="00C56B12" w:rsidRPr="00C56B12">
        <w:rPr>
          <w:bCs/>
        </w:rPr>
        <w:t>Esta Portaria entra em</w:t>
      </w:r>
      <w:r w:rsidR="00C56B12">
        <w:rPr>
          <w:bCs/>
        </w:rPr>
        <w:t xml:space="preserve"> vigor na data da sua publicação.</w:t>
      </w:r>
    </w:p>
    <w:p w14:paraId="3D38DDB2" w14:textId="77777777" w:rsidR="00B474E9" w:rsidRPr="00C56B12" w:rsidRDefault="00B474E9" w:rsidP="00B474E9">
      <w:pPr>
        <w:ind w:firstLine="1418"/>
        <w:jc w:val="both"/>
        <w:rPr>
          <w:bCs/>
        </w:rPr>
      </w:pPr>
    </w:p>
    <w:p w14:paraId="61B972AF" w14:textId="77777777" w:rsidR="00B474E9" w:rsidRDefault="00B474E9" w:rsidP="00B474E9">
      <w:pPr>
        <w:ind w:firstLine="1418"/>
        <w:jc w:val="both"/>
        <w:rPr>
          <w:bCs/>
          <w:lang w:val="en-US"/>
        </w:rPr>
      </w:pPr>
    </w:p>
    <w:p w14:paraId="2AF20AB0" w14:textId="77777777" w:rsidR="00C90749" w:rsidRPr="00C56B12" w:rsidRDefault="00C90749" w:rsidP="00B474E9">
      <w:pPr>
        <w:ind w:firstLine="1418"/>
        <w:jc w:val="both"/>
        <w:rPr>
          <w:bCs/>
          <w:lang w:val="en-US"/>
        </w:rPr>
      </w:pPr>
    </w:p>
    <w:p w14:paraId="2271A14E" w14:textId="0E399AA0" w:rsidR="00B474E9" w:rsidRDefault="00000000" w:rsidP="00B474E9">
      <w:pPr>
        <w:ind w:firstLine="1418"/>
        <w:jc w:val="both"/>
        <w:rPr>
          <w:rFonts w:eastAsia="Calibri"/>
        </w:rPr>
      </w:pPr>
      <w:r>
        <w:rPr>
          <w:rFonts w:eastAsia="Calibri"/>
        </w:rPr>
        <w:t xml:space="preserve">Câmara Municipal de Sorriso, Estado de Mato Grosso, em </w:t>
      </w:r>
      <w:r w:rsidR="00C56B12">
        <w:rPr>
          <w:rFonts w:eastAsia="Calibri"/>
        </w:rPr>
        <w:t>7</w:t>
      </w:r>
      <w:r>
        <w:rPr>
          <w:rFonts w:eastAsia="Calibri"/>
        </w:rPr>
        <w:t xml:space="preserve"> de </w:t>
      </w:r>
      <w:r w:rsidR="00C56B12">
        <w:rPr>
          <w:rFonts w:eastAsia="Calibri"/>
        </w:rPr>
        <w:t>junho</w:t>
      </w:r>
      <w:r>
        <w:rPr>
          <w:rFonts w:eastAsia="Calibri"/>
        </w:rPr>
        <w:t xml:space="preserve"> de 202</w:t>
      </w:r>
      <w:r w:rsidR="00C56B12">
        <w:rPr>
          <w:rFonts w:eastAsia="Calibri"/>
        </w:rPr>
        <w:t>4</w:t>
      </w:r>
      <w:r>
        <w:rPr>
          <w:rFonts w:eastAsia="Calibri"/>
        </w:rPr>
        <w:t>.</w:t>
      </w:r>
    </w:p>
    <w:p w14:paraId="7C45FF3B" w14:textId="77777777" w:rsidR="00B474E9" w:rsidRDefault="00B474E9" w:rsidP="00B474E9">
      <w:pPr>
        <w:jc w:val="center"/>
        <w:rPr>
          <w:rFonts w:eastAsia="Calibri"/>
        </w:rPr>
      </w:pPr>
    </w:p>
    <w:p w14:paraId="245D68BB" w14:textId="77777777" w:rsidR="00B474E9" w:rsidRDefault="00B474E9" w:rsidP="00B474E9">
      <w:pPr>
        <w:jc w:val="center"/>
        <w:rPr>
          <w:rFonts w:eastAsia="Calibri"/>
        </w:rPr>
      </w:pPr>
    </w:p>
    <w:p w14:paraId="68AFA47E" w14:textId="77777777" w:rsidR="00B474E9" w:rsidRDefault="00B474E9" w:rsidP="00B474E9">
      <w:pPr>
        <w:jc w:val="center"/>
        <w:rPr>
          <w:rFonts w:eastAsia="Calibri"/>
        </w:rPr>
      </w:pPr>
    </w:p>
    <w:p w14:paraId="2E878FCC" w14:textId="77777777" w:rsidR="00B474E9" w:rsidRDefault="00B474E9" w:rsidP="00B474E9">
      <w:pPr>
        <w:jc w:val="center"/>
        <w:rPr>
          <w:rFonts w:eastAsia="Calibri"/>
        </w:rPr>
      </w:pPr>
    </w:p>
    <w:p w14:paraId="21A451FD" w14:textId="77777777" w:rsidR="00B474E9" w:rsidRDefault="00B474E9" w:rsidP="00B474E9">
      <w:pPr>
        <w:jc w:val="center"/>
        <w:rPr>
          <w:rFonts w:eastAsia="Calibri"/>
          <w:b/>
        </w:rPr>
      </w:pPr>
    </w:p>
    <w:p w14:paraId="37EA1853" w14:textId="77777777" w:rsidR="00B474E9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IAGO MELLA</w:t>
      </w:r>
    </w:p>
    <w:p w14:paraId="493E3FD0" w14:textId="0D2DABFE" w:rsidR="00213356" w:rsidRDefault="00000000" w:rsidP="00B474E9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Presidente</w:t>
      </w:r>
    </w:p>
    <w:p w14:paraId="3C53ABA1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46FF8487" w14:textId="77777777" w:rsidR="00893CAD" w:rsidRDefault="00893CAD" w:rsidP="00B474E9">
      <w:pPr>
        <w:jc w:val="center"/>
        <w:rPr>
          <w:rFonts w:eastAsia="Calibri"/>
          <w:b/>
          <w:bCs/>
        </w:rPr>
      </w:pPr>
    </w:p>
    <w:p w14:paraId="03C28995" w14:textId="77777777" w:rsidR="00C56B12" w:rsidRDefault="00C56B12" w:rsidP="00B474E9">
      <w:pPr>
        <w:jc w:val="center"/>
        <w:rPr>
          <w:rFonts w:eastAsia="Calibri"/>
          <w:b/>
          <w:bCs/>
        </w:rPr>
      </w:pPr>
    </w:p>
    <w:p w14:paraId="74FADA45" w14:textId="77777777" w:rsidR="00C56B12" w:rsidRDefault="00C56B12" w:rsidP="00B474E9">
      <w:pPr>
        <w:jc w:val="center"/>
        <w:rPr>
          <w:rFonts w:eastAsia="Calibri"/>
          <w:b/>
          <w:bCs/>
        </w:rPr>
      </w:pPr>
    </w:p>
    <w:p w14:paraId="19188833" w14:textId="77777777" w:rsidR="00C56B12" w:rsidRDefault="00C56B12" w:rsidP="00B474E9">
      <w:pPr>
        <w:jc w:val="center"/>
        <w:rPr>
          <w:rFonts w:eastAsia="Calibri"/>
          <w:b/>
          <w:bCs/>
        </w:rPr>
      </w:pPr>
    </w:p>
    <w:p w14:paraId="2492AEE9" w14:textId="77777777" w:rsidR="00C56B12" w:rsidRDefault="00C56B12" w:rsidP="00B474E9">
      <w:pPr>
        <w:jc w:val="center"/>
        <w:rPr>
          <w:rFonts w:eastAsia="Calibri"/>
          <w:b/>
          <w:bCs/>
        </w:rPr>
      </w:pPr>
    </w:p>
    <w:p w14:paraId="6213482E" w14:textId="77777777" w:rsidR="00C56B12" w:rsidRDefault="00C56B12" w:rsidP="00B474E9">
      <w:pPr>
        <w:jc w:val="center"/>
        <w:rPr>
          <w:rFonts w:eastAsia="Calibri"/>
          <w:b/>
          <w:bCs/>
        </w:rPr>
      </w:pPr>
    </w:p>
    <w:p w14:paraId="572C059B" w14:textId="77777777" w:rsidR="00C56B12" w:rsidRDefault="00C56B12" w:rsidP="00B474E9">
      <w:pPr>
        <w:jc w:val="center"/>
        <w:rPr>
          <w:rFonts w:eastAsia="Calibri"/>
          <w:b/>
          <w:bCs/>
        </w:rPr>
      </w:pPr>
    </w:p>
    <w:p w14:paraId="0040FF24" w14:textId="77777777" w:rsidR="00C56B12" w:rsidRDefault="00C56B12" w:rsidP="00B474E9">
      <w:pPr>
        <w:jc w:val="center"/>
        <w:rPr>
          <w:rFonts w:eastAsia="Calibri"/>
          <w:b/>
          <w:bCs/>
        </w:rPr>
      </w:pPr>
    </w:p>
    <w:p w14:paraId="121416CE" w14:textId="77777777" w:rsidR="00C56B12" w:rsidRDefault="00C56B12" w:rsidP="00B474E9">
      <w:pPr>
        <w:jc w:val="center"/>
        <w:rPr>
          <w:rFonts w:eastAsia="Calibri"/>
          <w:b/>
          <w:bCs/>
        </w:rPr>
      </w:pPr>
    </w:p>
    <w:p w14:paraId="60D007EA" w14:textId="77777777" w:rsidR="00C56B12" w:rsidRDefault="00C56B12" w:rsidP="00B474E9">
      <w:pPr>
        <w:jc w:val="center"/>
        <w:rPr>
          <w:rFonts w:eastAsia="Calibri"/>
          <w:b/>
          <w:bCs/>
        </w:rPr>
      </w:pPr>
    </w:p>
    <w:p w14:paraId="6D5B4EC4" w14:textId="77777777" w:rsidR="00C56B12" w:rsidRDefault="00C56B12" w:rsidP="00B474E9">
      <w:pPr>
        <w:jc w:val="center"/>
        <w:rPr>
          <w:rFonts w:eastAsia="Calibri"/>
          <w:b/>
          <w:bCs/>
        </w:rPr>
      </w:pPr>
    </w:p>
    <w:p w14:paraId="7319AC57" w14:textId="77777777" w:rsidR="00B474E9" w:rsidRDefault="00B474E9" w:rsidP="00B474E9">
      <w:pPr>
        <w:jc w:val="center"/>
        <w:rPr>
          <w:rFonts w:eastAsia="Calibri"/>
          <w:b/>
          <w:bCs/>
        </w:rPr>
      </w:pPr>
    </w:p>
    <w:p w14:paraId="70A1BA62" w14:textId="35466318" w:rsidR="00B474E9" w:rsidRDefault="00000000" w:rsidP="00B474E9">
      <w:pPr>
        <w:rPr>
          <w:b/>
          <w:sz w:val="20"/>
          <w:szCs w:val="20"/>
        </w:rPr>
      </w:pPr>
      <w:r>
        <w:rPr>
          <w:b/>
        </w:rPr>
        <w:t>Registre-se. Publique-se. Cumpra-se.</w:t>
      </w:r>
    </w:p>
    <w:p w14:paraId="75524804" w14:textId="77777777" w:rsidR="00B474E9" w:rsidRPr="00B474E9" w:rsidRDefault="00B474E9" w:rsidP="00B474E9">
      <w:pPr>
        <w:jc w:val="center"/>
      </w:pPr>
    </w:p>
    <w:sectPr w:rsidR="00B474E9" w:rsidRPr="00B474E9" w:rsidSect="00FB7A9C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528E8" w14:textId="77777777" w:rsidR="00741C17" w:rsidRDefault="00741C17">
      <w:r>
        <w:separator/>
      </w:r>
    </w:p>
  </w:endnote>
  <w:endnote w:type="continuationSeparator" w:id="0">
    <w:p w14:paraId="21B1DF60" w14:textId="77777777" w:rsidR="00741C17" w:rsidRDefault="0074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7034C" w14:textId="77777777" w:rsidR="00741C17" w:rsidRDefault="00741C17">
      <w:r>
        <w:separator/>
      </w:r>
    </w:p>
  </w:footnote>
  <w:footnote w:type="continuationSeparator" w:id="0">
    <w:p w14:paraId="3F70893B" w14:textId="77777777" w:rsidR="00741C17" w:rsidRDefault="00741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7835E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262527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BF583F44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A66888DA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97785E88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4228910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96362F10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C9EEAE2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33E9E02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F1894BA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C1496B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F7EA57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B323E0C" w:tentative="1">
      <w:start w:val="1"/>
      <w:numFmt w:val="lowerLetter"/>
      <w:lvlText w:val="%2."/>
      <w:lvlJc w:val="left"/>
      <w:pPr>
        <w:ind w:left="1440" w:hanging="360"/>
      </w:pPr>
    </w:lvl>
    <w:lvl w:ilvl="2" w:tplc="D408DDFE" w:tentative="1">
      <w:start w:val="1"/>
      <w:numFmt w:val="lowerRoman"/>
      <w:lvlText w:val="%3."/>
      <w:lvlJc w:val="right"/>
      <w:pPr>
        <w:ind w:left="2160" w:hanging="180"/>
      </w:pPr>
    </w:lvl>
    <w:lvl w:ilvl="3" w:tplc="DD802B1C" w:tentative="1">
      <w:start w:val="1"/>
      <w:numFmt w:val="decimal"/>
      <w:lvlText w:val="%4."/>
      <w:lvlJc w:val="left"/>
      <w:pPr>
        <w:ind w:left="2880" w:hanging="360"/>
      </w:pPr>
    </w:lvl>
    <w:lvl w:ilvl="4" w:tplc="5AA24B94" w:tentative="1">
      <w:start w:val="1"/>
      <w:numFmt w:val="lowerLetter"/>
      <w:lvlText w:val="%5."/>
      <w:lvlJc w:val="left"/>
      <w:pPr>
        <w:ind w:left="3600" w:hanging="360"/>
      </w:pPr>
    </w:lvl>
    <w:lvl w:ilvl="5" w:tplc="E3FCBB88" w:tentative="1">
      <w:start w:val="1"/>
      <w:numFmt w:val="lowerRoman"/>
      <w:lvlText w:val="%6."/>
      <w:lvlJc w:val="right"/>
      <w:pPr>
        <w:ind w:left="4320" w:hanging="180"/>
      </w:pPr>
    </w:lvl>
    <w:lvl w:ilvl="6" w:tplc="C09A6B34" w:tentative="1">
      <w:start w:val="1"/>
      <w:numFmt w:val="decimal"/>
      <w:lvlText w:val="%7."/>
      <w:lvlJc w:val="left"/>
      <w:pPr>
        <w:ind w:left="5040" w:hanging="360"/>
      </w:pPr>
    </w:lvl>
    <w:lvl w:ilvl="7" w:tplc="00AE7190" w:tentative="1">
      <w:start w:val="1"/>
      <w:numFmt w:val="lowerLetter"/>
      <w:lvlText w:val="%8."/>
      <w:lvlJc w:val="left"/>
      <w:pPr>
        <w:ind w:left="5760" w:hanging="360"/>
      </w:pPr>
    </w:lvl>
    <w:lvl w:ilvl="8" w:tplc="4246E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BE2DC9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3924C20" w:tentative="1">
      <w:start w:val="1"/>
      <w:numFmt w:val="lowerLetter"/>
      <w:lvlText w:val="%2."/>
      <w:lvlJc w:val="left"/>
      <w:pPr>
        <w:ind w:left="1440" w:hanging="360"/>
      </w:pPr>
    </w:lvl>
    <w:lvl w:ilvl="2" w:tplc="FE4A1EA6" w:tentative="1">
      <w:start w:val="1"/>
      <w:numFmt w:val="lowerRoman"/>
      <w:lvlText w:val="%3."/>
      <w:lvlJc w:val="right"/>
      <w:pPr>
        <w:ind w:left="2160" w:hanging="180"/>
      </w:pPr>
    </w:lvl>
    <w:lvl w:ilvl="3" w:tplc="2D06C406" w:tentative="1">
      <w:start w:val="1"/>
      <w:numFmt w:val="decimal"/>
      <w:lvlText w:val="%4."/>
      <w:lvlJc w:val="left"/>
      <w:pPr>
        <w:ind w:left="2880" w:hanging="360"/>
      </w:pPr>
    </w:lvl>
    <w:lvl w:ilvl="4" w:tplc="9AE4B306" w:tentative="1">
      <w:start w:val="1"/>
      <w:numFmt w:val="lowerLetter"/>
      <w:lvlText w:val="%5."/>
      <w:lvlJc w:val="left"/>
      <w:pPr>
        <w:ind w:left="3600" w:hanging="360"/>
      </w:pPr>
    </w:lvl>
    <w:lvl w:ilvl="5" w:tplc="6BD8A29A" w:tentative="1">
      <w:start w:val="1"/>
      <w:numFmt w:val="lowerRoman"/>
      <w:lvlText w:val="%6."/>
      <w:lvlJc w:val="right"/>
      <w:pPr>
        <w:ind w:left="4320" w:hanging="180"/>
      </w:pPr>
    </w:lvl>
    <w:lvl w:ilvl="6" w:tplc="718EB13A" w:tentative="1">
      <w:start w:val="1"/>
      <w:numFmt w:val="decimal"/>
      <w:lvlText w:val="%7."/>
      <w:lvlJc w:val="left"/>
      <w:pPr>
        <w:ind w:left="5040" w:hanging="360"/>
      </w:pPr>
    </w:lvl>
    <w:lvl w:ilvl="7" w:tplc="9F4A4900" w:tentative="1">
      <w:start w:val="1"/>
      <w:numFmt w:val="lowerLetter"/>
      <w:lvlText w:val="%8."/>
      <w:lvlJc w:val="left"/>
      <w:pPr>
        <w:ind w:left="5760" w:hanging="360"/>
      </w:pPr>
    </w:lvl>
    <w:lvl w:ilvl="8" w:tplc="17CEB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0441B5D"/>
    <w:multiLevelType w:val="hybridMultilevel"/>
    <w:tmpl w:val="F1F28FA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17F13"/>
    <w:multiLevelType w:val="hybridMultilevel"/>
    <w:tmpl w:val="A39289D2"/>
    <w:lvl w:ilvl="0" w:tplc="9B58F2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0C98FE" w:tentative="1">
      <w:start w:val="1"/>
      <w:numFmt w:val="lowerLetter"/>
      <w:lvlText w:val="%2."/>
      <w:lvlJc w:val="left"/>
      <w:pPr>
        <w:ind w:left="1440" w:hanging="360"/>
      </w:pPr>
    </w:lvl>
    <w:lvl w:ilvl="2" w:tplc="BEB6DB5C" w:tentative="1">
      <w:start w:val="1"/>
      <w:numFmt w:val="lowerRoman"/>
      <w:lvlText w:val="%3."/>
      <w:lvlJc w:val="right"/>
      <w:pPr>
        <w:ind w:left="2160" w:hanging="180"/>
      </w:pPr>
    </w:lvl>
    <w:lvl w:ilvl="3" w:tplc="E7984868" w:tentative="1">
      <w:start w:val="1"/>
      <w:numFmt w:val="decimal"/>
      <w:lvlText w:val="%4."/>
      <w:lvlJc w:val="left"/>
      <w:pPr>
        <w:ind w:left="2880" w:hanging="360"/>
      </w:pPr>
    </w:lvl>
    <w:lvl w:ilvl="4" w:tplc="54104124" w:tentative="1">
      <w:start w:val="1"/>
      <w:numFmt w:val="lowerLetter"/>
      <w:lvlText w:val="%5."/>
      <w:lvlJc w:val="left"/>
      <w:pPr>
        <w:ind w:left="3600" w:hanging="360"/>
      </w:pPr>
    </w:lvl>
    <w:lvl w:ilvl="5" w:tplc="690C72AC" w:tentative="1">
      <w:start w:val="1"/>
      <w:numFmt w:val="lowerRoman"/>
      <w:lvlText w:val="%6."/>
      <w:lvlJc w:val="right"/>
      <w:pPr>
        <w:ind w:left="4320" w:hanging="180"/>
      </w:pPr>
    </w:lvl>
    <w:lvl w:ilvl="6" w:tplc="B8AE932A" w:tentative="1">
      <w:start w:val="1"/>
      <w:numFmt w:val="decimal"/>
      <w:lvlText w:val="%7."/>
      <w:lvlJc w:val="left"/>
      <w:pPr>
        <w:ind w:left="5040" w:hanging="360"/>
      </w:pPr>
    </w:lvl>
    <w:lvl w:ilvl="7" w:tplc="4B8A75DA" w:tentative="1">
      <w:start w:val="1"/>
      <w:numFmt w:val="lowerLetter"/>
      <w:lvlText w:val="%8."/>
      <w:lvlJc w:val="left"/>
      <w:pPr>
        <w:ind w:left="5760" w:hanging="360"/>
      </w:pPr>
    </w:lvl>
    <w:lvl w:ilvl="8" w:tplc="AE881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E0E82"/>
    <w:multiLevelType w:val="hybridMultilevel"/>
    <w:tmpl w:val="BCAE0A36"/>
    <w:lvl w:ilvl="0" w:tplc="B1F47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1EFF04" w:tentative="1">
      <w:start w:val="1"/>
      <w:numFmt w:val="lowerLetter"/>
      <w:lvlText w:val="%2."/>
      <w:lvlJc w:val="left"/>
      <w:pPr>
        <w:ind w:left="1440" w:hanging="360"/>
      </w:pPr>
    </w:lvl>
    <w:lvl w:ilvl="2" w:tplc="C2C229D2" w:tentative="1">
      <w:start w:val="1"/>
      <w:numFmt w:val="lowerRoman"/>
      <w:lvlText w:val="%3."/>
      <w:lvlJc w:val="right"/>
      <w:pPr>
        <w:ind w:left="2160" w:hanging="180"/>
      </w:pPr>
    </w:lvl>
    <w:lvl w:ilvl="3" w:tplc="B7A605F0" w:tentative="1">
      <w:start w:val="1"/>
      <w:numFmt w:val="decimal"/>
      <w:lvlText w:val="%4."/>
      <w:lvlJc w:val="left"/>
      <w:pPr>
        <w:ind w:left="2880" w:hanging="360"/>
      </w:pPr>
    </w:lvl>
    <w:lvl w:ilvl="4" w:tplc="4CB4EA62" w:tentative="1">
      <w:start w:val="1"/>
      <w:numFmt w:val="lowerLetter"/>
      <w:lvlText w:val="%5."/>
      <w:lvlJc w:val="left"/>
      <w:pPr>
        <w:ind w:left="3600" w:hanging="360"/>
      </w:pPr>
    </w:lvl>
    <w:lvl w:ilvl="5" w:tplc="45E61E6A" w:tentative="1">
      <w:start w:val="1"/>
      <w:numFmt w:val="lowerRoman"/>
      <w:lvlText w:val="%6."/>
      <w:lvlJc w:val="right"/>
      <w:pPr>
        <w:ind w:left="4320" w:hanging="180"/>
      </w:pPr>
    </w:lvl>
    <w:lvl w:ilvl="6" w:tplc="2F346054" w:tentative="1">
      <w:start w:val="1"/>
      <w:numFmt w:val="decimal"/>
      <w:lvlText w:val="%7."/>
      <w:lvlJc w:val="left"/>
      <w:pPr>
        <w:ind w:left="5040" w:hanging="360"/>
      </w:pPr>
    </w:lvl>
    <w:lvl w:ilvl="7" w:tplc="EC448138" w:tentative="1">
      <w:start w:val="1"/>
      <w:numFmt w:val="lowerLetter"/>
      <w:lvlText w:val="%8."/>
      <w:lvlJc w:val="left"/>
      <w:pPr>
        <w:ind w:left="5760" w:hanging="360"/>
      </w:pPr>
    </w:lvl>
    <w:lvl w:ilvl="8" w:tplc="D1F8B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A9226A"/>
    <w:multiLevelType w:val="hybridMultilevel"/>
    <w:tmpl w:val="B7746344"/>
    <w:lvl w:ilvl="0" w:tplc="A6DE2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CA65A2" w:tentative="1">
      <w:start w:val="1"/>
      <w:numFmt w:val="lowerLetter"/>
      <w:lvlText w:val="%2."/>
      <w:lvlJc w:val="left"/>
      <w:pPr>
        <w:ind w:left="1440" w:hanging="360"/>
      </w:pPr>
    </w:lvl>
    <w:lvl w:ilvl="2" w:tplc="7DBAE9D0" w:tentative="1">
      <w:start w:val="1"/>
      <w:numFmt w:val="lowerRoman"/>
      <w:lvlText w:val="%3."/>
      <w:lvlJc w:val="right"/>
      <w:pPr>
        <w:ind w:left="2160" w:hanging="180"/>
      </w:pPr>
    </w:lvl>
    <w:lvl w:ilvl="3" w:tplc="884426D8" w:tentative="1">
      <w:start w:val="1"/>
      <w:numFmt w:val="decimal"/>
      <w:lvlText w:val="%4."/>
      <w:lvlJc w:val="left"/>
      <w:pPr>
        <w:ind w:left="2880" w:hanging="360"/>
      </w:pPr>
    </w:lvl>
    <w:lvl w:ilvl="4" w:tplc="86B42EB6" w:tentative="1">
      <w:start w:val="1"/>
      <w:numFmt w:val="lowerLetter"/>
      <w:lvlText w:val="%5."/>
      <w:lvlJc w:val="left"/>
      <w:pPr>
        <w:ind w:left="3600" w:hanging="360"/>
      </w:pPr>
    </w:lvl>
    <w:lvl w:ilvl="5" w:tplc="8CECD952" w:tentative="1">
      <w:start w:val="1"/>
      <w:numFmt w:val="lowerRoman"/>
      <w:lvlText w:val="%6."/>
      <w:lvlJc w:val="right"/>
      <w:pPr>
        <w:ind w:left="4320" w:hanging="180"/>
      </w:pPr>
    </w:lvl>
    <w:lvl w:ilvl="6" w:tplc="B9544B9E" w:tentative="1">
      <w:start w:val="1"/>
      <w:numFmt w:val="decimal"/>
      <w:lvlText w:val="%7."/>
      <w:lvlJc w:val="left"/>
      <w:pPr>
        <w:ind w:left="5040" w:hanging="360"/>
      </w:pPr>
    </w:lvl>
    <w:lvl w:ilvl="7" w:tplc="7CDCA972" w:tentative="1">
      <w:start w:val="1"/>
      <w:numFmt w:val="lowerLetter"/>
      <w:lvlText w:val="%8."/>
      <w:lvlJc w:val="left"/>
      <w:pPr>
        <w:ind w:left="5760" w:hanging="360"/>
      </w:pPr>
    </w:lvl>
    <w:lvl w:ilvl="8" w:tplc="199494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251ED"/>
    <w:multiLevelType w:val="hybridMultilevel"/>
    <w:tmpl w:val="60E0EA76"/>
    <w:lvl w:ilvl="0" w:tplc="9A22B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E6E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96A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29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6C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E413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7C5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66A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F0BC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2409F"/>
    <w:multiLevelType w:val="hybridMultilevel"/>
    <w:tmpl w:val="514E7220"/>
    <w:lvl w:ilvl="0" w:tplc="8C204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2310A" w:tentative="1">
      <w:start w:val="1"/>
      <w:numFmt w:val="lowerLetter"/>
      <w:lvlText w:val="%2."/>
      <w:lvlJc w:val="left"/>
      <w:pPr>
        <w:ind w:left="1440" w:hanging="360"/>
      </w:pPr>
    </w:lvl>
    <w:lvl w:ilvl="2" w:tplc="97DA2FB8" w:tentative="1">
      <w:start w:val="1"/>
      <w:numFmt w:val="lowerRoman"/>
      <w:lvlText w:val="%3."/>
      <w:lvlJc w:val="right"/>
      <w:pPr>
        <w:ind w:left="2160" w:hanging="180"/>
      </w:pPr>
    </w:lvl>
    <w:lvl w:ilvl="3" w:tplc="0DE42DD6" w:tentative="1">
      <w:start w:val="1"/>
      <w:numFmt w:val="decimal"/>
      <w:lvlText w:val="%4."/>
      <w:lvlJc w:val="left"/>
      <w:pPr>
        <w:ind w:left="2880" w:hanging="360"/>
      </w:pPr>
    </w:lvl>
    <w:lvl w:ilvl="4" w:tplc="D0F00F5C" w:tentative="1">
      <w:start w:val="1"/>
      <w:numFmt w:val="lowerLetter"/>
      <w:lvlText w:val="%5."/>
      <w:lvlJc w:val="left"/>
      <w:pPr>
        <w:ind w:left="3600" w:hanging="360"/>
      </w:pPr>
    </w:lvl>
    <w:lvl w:ilvl="5" w:tplc="C242FCAA" w:tentative="1">
      <w:start w:val="1"/>
      <w:numFmt w:val="lowerRoman"/>
      <w:lvlText w:val="%6."/>
      <w:lvlJc w:val="right"/>
      <w:pPr>
        <w:ind w:left="4320" w:hanging="180"/>
      </w:pPr>
    </w:lvl>
    <w:lvl w:ilvl="6" w:tplc="88B872E2" w:tentative="1">
      <w:start w:val="1"/>
      <w:numFmt w:val="decimal"/>
      <w:lvlText w:val="%7."/>
      <w:lvlJc w:val="left"/>
      <w:pPr>
        <w:ind w:left="5040" w:hanging="360"/>
      </w:pPr>
    </w:lvl>
    <w:lvl w:ilvl="7" w:tplc="BAA4C374" w:tentative="1">
      <w:start w:val="1"/>
      <w:numFmt w:val="lowerLetter"/>
      <w:lvlText w:val="%8."/>
      <w:lvlJc w:val="left"/>
      <w:pPr>
        <w:ind w:left="5760" w:hanging="360"/>
      </w:pPr>
    </w:lvl>
    <w:lvl w:ilvl="8" w:tplc="C3E6F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E5294"/>
    <w:multiLevelType w:val="hybridMultilevel"/>
    <w:tmpl w:val="AA04D960"/>
    <w:lvl w:ilvl="0" w:tplc="78A27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DEFC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08D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49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8C4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EAE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E0F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2E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5E7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72E6DBC"/>
    <w:multiLevelType w:val="hybridMultilevel"/>
    <w:tmpl w:val="118EC436"/>
    <w:lvl w:ilvl="0" w:tplc="3850B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2BE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31C4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AA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C11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6C6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A7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8DE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3664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801EA"/>
    <w:multiLevelType w:val="hybridMultilevel"/>
    <w:tmpl w:val="BBAE7C50"/>
    <w:lvl w:ilvl="0" w:tplc="74B4A56E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D79CFA06">
      <w:start w:val="1"/>
      <w:numFmt w:val="lowerLetter"/>
      <w:lvlText w:val="%2."/>
      <w:lvlJc w:val="left"/>
      <w:pPr>
        <w:ind w:left="1364" w:hanging="360"/>
      </w:pPr>
    </w:lvl>
    <w:lvl w:ilvl="2" w:tplc="53649966">
      <w:start w:val="1"/>
      <w:numFmt w:val="lowerRoman"/>
      <w:lvlText w:val="%3."/>
      <w:lvlJc w:val="right"/>
      <w:pPr>
        <w:ind w:left="2084" w:hanging="180"/>
      </w:pPr>
    </w:lvl>
    <w:lvl w:ilvl="3" w:tplc="7B284AE6">
      <w:start w:val="1"/>
      <w:numFmt w:val="decimal"/>
      <w:lvlText w:val="%4."/>
      <w:lvlJc w:val="left"/>
      <w:pPr>
        <w:ind w:left="2804" w:hanging="360"/>
      </w:pPr>
    </w:lvl>
    <w:lvl w:ilvl="4" w:tplc="D4205B60">
      <w:start w:val="1"/>
      <w:numFmt w:val="lowerLetter"/>
      <w:lvlText w:val="%5."/>
      <w:lvlJc w:val="left"/>
      <w:pPr>
        <w:ind w:left="3524" w:hanging="360"/>
      </w:pPr>
    </w:lvl>
    <w:lvl w:ilvl="5" w:tplc="EFF0929C">
      <w:start w:val="1"/>
      <w:numFmt w:val="lowerRoman"/>
      <w:lvlText w:val="%6."/>
      <w:lvlJc w:val="right"/>
      <w:pPr>
        <w:ind w:left="4244" w:hanging="180"/>
      </w:pPr>
    </w:lvl>
    <w:lvl w:ilvl="6" w:tplc="DE66B00C">
      <w:start w:val="1"/>
      <w:numFmt w:val="decimal"/>
      <w:lvlText w:val="%7."/>
      <w:lvlJc w:val="left"/>
      <w:pPr>
        <w:ind w:left="4964" w:hanging="360"/>
      </w:pPr>
    </w:lvl>
    <w:lvl w:ilvl="7" w:tplc="45E01AF6">
      <w:start w:val="1"/>
      <w:numFmt w:val="lowerLetter"/>
      <w:lvlText w:val="%8."/>
      <w:lvlJc w:val="left"/>
      <w:pPr>
        <w:ind w:left="5684" w:hanging="360"/>
      </w:pPr>
    </w:lvl>
    <w:lvl w:ilvl="8" w:tplc="B8807F52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9D6B94"/>
    <w:multiLevelType w:val="hybridMultilevel"/>
    <w:tmpl w:val="63681B06"/>
    <w:lvl w:ilvl="0" w:tplc="2396ADA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BD2B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5A3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41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BA76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7C8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76D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EBF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DE5C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B5F0706"/>
    <w:multiLevelType w:val="hybridMultilevel"/>
    <w:tmpl w:val="93A6E9E0"/>
    <w:lvl w:ilvl="0" w:tplc="5BB45D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AE8A8D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002C9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5833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F805A9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A2061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2823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12CF7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A4D51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0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8926E9E"/>
    <w:multiLevelType w:val="hybridMultilevel"/>
    <w:tmpl w:val="31C6E94E"/>
    <w:lvl w:ilvl="0" w:tplc="9BEAF77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A04A5DC" w:tentative="1">
      <w:start w:val="1"/>
      <w:numFmt w:val="lowerLetter"/>
      <w:lvlText w:val="%2."/>
      <w:lvlJc w:val="left"/>
      <w:pPr>
        <w:ind w:left="1440" w:hanging="360"/>
      </w:pPr>
    </w:lvl>
    <w:lvl w:ilvl="2" w:tplc="70FAC7B8" w:tentative="1">
      <w:start w:val="1"/>
      <w:numFmt w:val="lowerRoman"/>
      <w:lvlText w:val="%3."/>
      <w:lvlJc w:val="right"/>
      <w:pPr>
        <w:ind w:left="2160" w:hanging="180"/>
      </w:pPr>
    </w:lvl>
    <w:lvl w:ilvl="3" w:tplc="6BBEDD46" w:tentative="1">
      <w:start w:val="1"/>
      <w:numFmt w:val="decimal"/>
      <w:lvlText w:val="%4."/>
      <w:lvlJc w:val="left"/>
      <w:pPr>
        <w:ind w:left="2880" w:hanging="360"/>
      </w:pPr>
    </w:lvl>
    <w:lvl w:ilvl="4" w:tplc="6D7458AC" w:tentative="1">
      <w:start w:val="1"/>
      <w:numFmt w:val="lowerLetter"/>
      <w:lvlText w:val="%5."/>
      <w:lvlJc w:val="left"/>
      <w:pPr>
        <w:ind w:left="3600" w:hanging="360"/>
      </w:pPr>
    </w:lvl>
    <w:lvl w:ilvl="5" w:tplc="5978E634" w:tentative="1">
      <w:start w:val="1"/>
      <w:numFmt w:val="lowerRoman"/>
      <w:lvlText w:val="%6."/>
      <w:lvlJc w:val="right"/>
      <w:pPr>
        <w:ind w:left="4320" w:hanging="180"/>
      </w:pPr>
    </w:lvl>
    <w:lvl w:ilvl="6" w:tplc="F39EB514" w:tentative="1">
      <w:start w:val="1"/>
      <w:numFmt w:val="decimal"/>
      <w:lvlText w:val="%7."/>
      <w:lvlJc w:val="left"/>
      <w:pPr>
        <w:ind w:left="5040" w:hanging="360"/>
      </w:pPr>
    </w:lvl>
    <w:lvl w:ilvl="7" w:tplc="46FA488E" w:tentative="1">
      <w:start w:val="1"/>
      <w:numFmt w:val="lowerLetter"/>
      <w:lvlText w:val="%8."/>
      <w:lvlJc w:val="left"/>
      <w:pPr>
        <w:ind w:left="5760" w:hanging="360"/>
      </w:pPr>
    </w:lvl>
    <w:lvl w:ilvl="8" w:tplc="E07EE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2421E"/>
    <w:multiLevelType w:val="hybridMultilevel"/>
    <w:tmpl w:val="8B9C572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F1959B0"/>
    <w:multiLevelType w:val="hybridMultilevel"/>
    <w:tmpl w:val="9580D772"/>
    <w:lvl w:ilvl="0" w:tplc="D0363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568499AC" w:tentative="1">
      <w:start w:val="1"/>
      <w:numFmt w:val="lowerLetter"/>
      <w:lvlText w:val="%2."/>
      <w:lvlJc w:val="left"/>
      <w:pPr>
        <w:ind w:left="1440" w:hanging="360"/>
      </w:pPr>
    </w:lvl>
    <w:lvl w:ilvl="2" w:tplc="E6E2092A" w:tentative="1">
      <w:start w:val="1"/>
      <w:numFmt w:val="lowerRoman"/>
      <w:lvlText w:val="%3."/>
      <w:lvlJc w:val="right"/>
      <w:pPr>
        <w:ind w:left="2160" w:hanging="180"/>
      </w:pPr>
    </w:lvl>
    <w:lvl w:ilvl="3" w:tplc="004486E2" w:tentative="1">
      <w:start w:val="1"/>
      <w:numFmt w:val="decimal"/>
      <w:lvlText w:val="%4."/>
      <w:lvlJc w:val="left"/>
      <w:pPr>
        <w:ind w:left="2880" w:hanging="360"/>
      </w:pPr>
    </w:lvl>
    <w:lvl w:ilvl="4" w:tplc="27008A08" w:tentative="1">
      <w:start w:val="1"/>
      <w:numFmt w:val="lowerLetter"/>
      <w:lvlText w:val="%5."/>
      <w:lvlJc w:val="left"/>
      <w:pPr>
        <w:ind w:left="3600" w:hanging="360"/>
      </w:pPr>
    </w:lvl>
    <w:lvl w:ilvl="5" w:tplc="E7949522" w:tentative="1">
      <w:start w:val="1"/>
      <w:numFmt w:val="lowerRoman"/>
      <w:lvlText w:val="%6."/>
      <w:lvlJc w:val="right"/>
      <w:pPr>
        <w:ind w:left="4320" w:hanging="180"/>
      </w:pPr>
    </w:lvl>
    <w:lvl w:ilvl="6" w:tplc="A6326E0E" w:tentative="1">
      <w:start w:val="1"/>
      <w:numFmt w:val="decimal"/>
      <w:lvlText w:val="%7."/>
      <w:lvlJc w:val="left"/>
      <w:pPr>
        <w:ind w:left="5040" w:hanging="360"/>
      </w:pPr>
    </w:lvl>
    <w:lvl w:ilvl="7" w:tplc="7632E4F4" w:tentative="1">
      <w:start w:val="1"/>
      <w:numFmt w:val="lowerLetter"/>
      <w:lvlText w:val="%8."/>
      <w:lvlJc w:val="left"/>
      <w:pPr>
        <w:ind w:left="5760" w:hanging="360"/>
      </w:pPr>
    </w:lvl>
    <w:lvl w:ilvl="8" w:tplc="27729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36176"/>
    <w:multiLevelType w:val="hybridMultilevel"/>
    <w:tmpl w:val="3CAA9C4A"/>
    <w:lvl w:ilvl="0" w:tplc="23AE0C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BA898D0" w:tentative="1">
      <w:start w:val="1"/>
      <w:numFmt w:val="lowerLetter"/>
      <w:lvlText w:val="%2."/>
      <w:lvlJc w:val="left"/>
      <w:pPr>
        <w:ind w:left="1440" w:hanging="360"/>
      </w:pPr>
    </w:lvl>
    <w:lvl w:ilvl="2" w:tplc="E2C2CD20" w:tentative="1">
      <w:start w:val="1"/>
      <w:numFmt w:val="lowerRoman"/>
      <w:lvlText w:val="%3."/>
      <w:lvlJc w:val="right"/>
      <w:pPr>
        <w:ind w:left="2160" w:hanging="180"/>
      </w:pPr>
    </w:lvl>
    <w:lvl w:ilvl="3" w:tplc="C1FA2116" w:tentative="1">
      <w:start w:val="1"/>
      <w:numFmt w:val="decimal"/>
      <w:lvlText w:val="%4."/>
      <w:lvlJc w:val="left"/>
      <w:pPr>
        <w:ind w:left="2880" w:hanging="360"/>
      </w:pPr>
    </w:lvl>
    <w:lvl w:ilvl="4" w:tplc="9800E100" w:tentative="1">
      <w:start w:val="1"/>
      <w:numFmt w:val="lowerLetter"/>
      <w:lvlText w:val="%5."/>
      <w:lvlJc w:val="left"/>
      <w:pPr>
        <w:ind w:left="3600" w:hanging="360"/>
      </w:pPr>
    </w:lvl>
    <w:lvl w:ilvl="5" w:tplc="440A9FBC" w:tentative="1">
      <w:start w:val="1"/>
      <w:numFmt w:val="lowerRoman"/>
      <w:lvlText w:val="%6."/>
      <w:lvlJc w:val="right"/>
      <w:pPr>
        <w:ind w:left="4320" w:hanging="180"/>
      </w:pPr>
    </w:lvl>
    <w:lvl w:ilvl="6" w:tplc="8BF490A0" w:tentative="1">
      <w:start w:val="1"/>
      <w:numFmt w:val="decimal"/>
      <w:lvlText w:val="%7."/>
      <w:lvlJc w:val="left"/>
      <w:pPr>
        <w:ind w:left="5040" w:hanging="360"/>
      </w:pPr>
    </w:lvl>
    <w:lvl w:ilvl="7" w:tplc="D96CA8E4" w:tentative="1">
      <w:start w:val="1"/>
      <w:numFmt w:val="lowerLetter"/>
      <w:lvlText w:val="%8."/>
      <w:lvlJc w:val="left"/>
      <w:pPr>
        <w:ind w:left="5760" w:hanging="360"/>
      </w:pPr>
    </w:lvl>
    <w:lvl w:ilvl="8" w:tplc="E0C6BD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8152F"/>
    <w:multiLevelType w:val="hybridMultilevel"/>
    <w:tmpl w:val="AFA03B76"/>
    <w:lvl w:ilvl="0" w:tplc="9BB60C6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3C4362A" w:tentative="1">
      <w:start w:val="1"/>
      <w:numFmt w:val="lowerLetter"/>
      <w:lvlText w:val="%2."/>
      <w:lvlJc w:val="left"/>
      <w:pPr>
        <w:ind w:left="1364" w:hanging="360"/>
      </w:pPr>
    </w:lvl>
    <w:lvl w:ilvl="2" w:tplc="523E6F92" w:tentative="1">
      <w:start w:val="1"/>
      <w:numFmt w:val="lowerRoman"/>
      <w:lvlText w:val="%3."/>
      <w:lvlJc w:val="right"/>
      <w:pPr>
        <w:ind w:left="2084" w:hanging="180"/>
      </w:pPr>
    </w:lvl>
    <w:lvl w:ilvl="3" w:tplc="C9F8C330" w:tentative="1">
      <w:start w:val="1"/>
      <w:numFmt w:val="decimal"/>
      <w:lvlText w:val="%4."/>
      <w:lvlJc w:val="left"/>
      <w:pPr>
        <w:ind w:left="2804" w:hanging="360"/>
      </w:pPr>
    </w:lvl>
    <w:lvl w:ilvl="4" w:tplc="903A89AE" w:tentative="1">
      <w:start w:val="1"/>
      <w:numFmt w:val="lowerLetter"/>
      <w:lvlText w:val="%5."/>
      <w:lvlJc w:val="left"/>
      <w:pPr>
        <w:ind w:left="3524" w:hanging="360"/>
      </w:pPr>
    </w:lvl>
    <w:lvl w:ilvl="5" w:tplc="64989912" w:tentative="1">
      <w:start w:val="1"/>
      <w:numFmt w:val="lowerRoman"/>
      <w:lvlText w:val="%6."/>
      <w:lvlJc w:val="right"/>
      <w:pPr>
        <w:ind w:left="4244" w:hanging="180"/>
      </w:pPr>
    </w:lvl>
    <w:lvl w:ilvl="6" w:tplc="DC1CB012" w:tentative="1">
      <w:start w:val="1"/>
      <w:numFmt w:val="decimal"/>
      <w:lvlText w:val="%7."/>
      <w:lvlJc w:val="left"/>
      <w:pPr>
        <w:ind w:left="4964" w:hanging="360"/>
      </w:pPr>
    </w:lvl>
    <w:lvl w:ilvl="7" w:tplc="5A169476" w:tentative="1">
      <w:start w:val="1"/>
      <w:numFmt w:val="lowerLetter"/>
      <w:lvlText w:val="%8."/>
      <w:lvlJc w:val="left"/>
      <w:pPr>
        <w:ind w:left="5684" w:hanging="360"/>
      </w:pPr>
    </w:lvl>
    <w:lvl w:ilvl="8" w:tplc="F0347C6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F70616"/>
    <w:multiLevelType w:val="hybridMultilevel"/>
    <w:tmpl w:val="25CC5138"/>
    <w:lvl w:ilvl="0" w:tplc="1F7AF4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D1C405A" w:tentative="1">
      <w:start w:val="1"/>
      <w:numFmt w:val="lowerLetter"/>
      <w:lvlText w:val="%2."/>
      <w:lvlJc w:val="left"/>
      <w:pPr>
        <w:ind w:left="1440" w:hanging="360"/>
      </w:pPr>
    </w:lvl>
    <w:lvl w:ilvl="2" w:tplc="528C2F74" w:tentative="1">
      <w:start w:val="1"/>
      <w:numFmt w:val="lowerRoman"/>
      <w:lvlText w:val="%3."/>
      <w:lvlJc w:val="right"/>
      <w:pPr>
        <w:ind w:left="2160" w:hanging="180"/>
      </w:pPr>
    </w:lvl>
    <w:lvl w:ilvl="3" w:tplc="F8988180" w:tentative="1">
      <w:start w:val="1"/>
      <w:numFmt w:val="decimal"/>
      <w:lvlText w:val="%4."/>
      <w:lvlJc w:val="left"/>
      <w:pPr>
        <w:ind w:left="2880" w:hanging="360"/>
      </w:pPr>
    </w:lvl>
    <w:lvl w:ilvl="4" w:tplc="9F8C3870" w:tentative="1">
      <w:start w:val="1"/>
      <w:numFmt w:val="lowerLetter"/>
      <w:lvlText w:val="%5."/>
      <w:lvlJc w:val="left"/>
      <w:pPr>
        <w:ind w:left="3600" w:hanging="360"/>
      </w:pPr>
    </w:lvl>
    <w:lvl w:ilvl="5" w:tplc="8EB09602" w:tentative="1">
      <w:start w:val="1"/>
      <w:numFmt w:val="lowerRoman"/>
      <w:lvlText w:val="%6."/>
      <w:lvlJc w:val="right"/>
      <w:pPr>
        <w:ind w:left="4320" w:hanging="180"/>
      </w:pPr>
    </w:lvl>
    <w:lvl w:ilvl="6" w:tplc="5F6078D6" w:tentative="1">
      <w:start w:val="1"/>
      <w:numFmt w:val="decimal"/>
      <w:lvlText w:val="%7."/>
      <w:lvlJc w:val="left"/>
      <w:pPr>
        <w:ind w:left="5040" w:hanging="360"/>
      </w:pPr>
    </w:lvl>
    <w:lvl w:ilvl="7" w:tplc="1B923016" w:tentative="1">
      <w:start w:val="1"/>
      <w:numFmt w:val="lowerLetter"/>
      <w:lvlText w:val="%8."/>
      <w:lvlJc w:val="left"/>
      <w:pPr>
        <w:ind w:left="5760" w:hanging="360"/>
      </w:pPr>
    </w:lvl>
    <w:lvl w:ilvl="8" w:tplc="28F6B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03574930">
    <w:abstractNumId w:val="21"/>
  </w:num>
  <w:num w:numId="2" w16cid:durableId="876703105">
    <w:abstractNumId w:val="7"/>
  </w:num>
  <w:num w:numId="3" w16cid:durableId="1995907208">
    <w:abstractNumId w:val="11"/>
  </w:num>
  <w:num w:numId="4" w16cid:durableId="1769108911">
    <w:abstractNumId w:val="29"/>
  </w:num>
  <w:num w:numId="5" w16cid:durableId="1732269223">
    <w:abstractNumId w:val="0"/>
  </w:num>
  <w:num w:numId="6" w16cid:durableId="1511220802">
    <w:abstractNumId w:val="13"/>
  </w:num>
  <w:num w:numId="7" w16cid:durableId="1534610828">
    <w:abstractNumId w:val="30"/>
  </w:num>
  <w:num w:numId="8" w16cid:durableId="9181706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2752693">
    <w:abstractNumId w:val="1"/>
  </w:num>
  <w:num w:numId="10" w16cid:durableId="1805151542">
    <w:abstractNumId w:val="0"/>
    <w:lvlOverride w:ilvl="0">
      <w:startOverride w:val="1"/>
    </w:lvlOverride>
  </w:num>
  <w:num w:numId="11" w16cid:durableId="2045663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4312296">
    <w:abstractNumId w:val="7"/>
  </w:num>
  <w:num w:numId="13" w16cid:durableId="1230923862">
    <w:abstractNumId w:val="29"/>
  </w:num>
  <w:num w:numId="14" w16cid:durableId="6877553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0513180">
    <w:abstractNumId w:val="22"/>
  </w:num>
  <w:num w:numId="16" w16cid:durableId="4198316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448698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272650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062694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5190562">
    <w:abstractNumId w:val="26"/>
  </w:num>
  <w:num w:numId="21" w16cid:durableId="226260522">
    <w:abstractNumId w:val="9"/>
  </w:num>
  <w:num w:numId="22" w16cid:durableId="448596165">
    <w:abstractNumId w:val="34"/>
  </w:num>
  <w:num w:numId="23" w16cid:durableId="1569345494">
    <w:abstractNumId w:val="37"/>
  </w:num>
  <w:num w:numId="24" w16cid:durableId="1795320023">
    <w:abstractNumId w:val="35"/>
  </w:num>
  <w:num w:numId="25" w16cid:durableId="1199127996">
    <w:abstractNumId w:val="14"/>
  </w:num>
  <w:num w:numId="26" w16cid:durableId="624041205">
    <w:abstractNumId w:val="36"/>
  </w:num>
  <w:num w:numId="27" w16cid:durableId="1496073493">
    <w:abstractNumId w:val="8"/>
  </w:num>
  <w:num w:numId="28" w16cid:durableId="1342275255">
    <w:abstractNumId w:val="32"/>
  </w:num>
  <w:num w:numId="29" w16cid:durableId="1839081248">
    <w:abstractNumId w:val="18"/>
  </w:num>
  <w:num w:numId="30" w16cid:durableId="2561241">
    <w:abstractNumId w:val="2"/>
  </w:num>
  <w:num w:numId="31" w16cid:durableId="1449472239">
    <w:abstractNumId w:val="27"/>
  </w:num>
  <w:num w:numId="32" w16cid:durableId="1975020214">
    <w:abstractNumId w:val="19"/>
  </w:num>
  <w:num w:numId="33" w16cid:durableId="1073358981">
    <w:abstractNumId w:val="17"/>
  </w:num>
  <w:num w:numId="34" w16cid:durableId="375859180">
    <w:abstractNumId w:val="3"/>
  </w:num>
  <w:num w:numId="35" w16cid:durableId="1817527075">
    <w:abstractNumId w:val="4"/>
  </w:num>
  <w:num w:numId="36" w16cid:durableId="816800997">
    <w:abstractNumId w:val="16"/>
  </w:num>
  <w:num w:numId="37" w16cid:durableId="1379740106">
    <w:abstractNumId w:val="10"/>
  </w:num>
  <w:num w:numId="38" w16cid:durableId="739058866">
    <w:abstractNumId w:val="15"/>
  </w:num>
  <w:num w:numId="39" w16cid:durableId="1605726298">
    <w:abstractNumId w:val="24"/>
  </w:num>
  <w:num w:numId="40" w16cid:durableId="650863871">
    <w:abstractNumId w:val="31"/>
  </w:num>
  <w:num w:numId="41" w16cid:durableId="684870179">
    <w:abstractNumId w:val="20"/>
  </w:num>
  <w:num w:numId="42" w16cid:durableId="1170871490">
    <w:abstractNumId w:val="25"/>
  </w:num>
  <w:num w:numId="43" w16cid:durableId="760688899">
    <w:abstractNumId w:val="6"/>
  </w:num>
  <w:num w:numId="44" w16cid:durableId="1315337149">
    <w:abstractNumId w:val="33"/>
  </w:num>
  <w:num w:numId="45" w16cid:durableId="57497828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1C17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93CAD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0C59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56B12"/>
    <w:rsid w:val="00C65E8B"/>
    <w:rsid w:val="00C66B83"/>
    <w:rsid w:val="00C72C82"/>
    <w:rsid w:val="00C83CCC"/>
    <w:rsid w:val="00C8481A"/>
    <w:rsid w:val="00C86942"/>
    <w:rsid w:val="00C90749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297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A76D9"/>
    <w:rsid w:val="00FB009F"/>
    <w:rsid w:val="00FB61FD"/>
    <w:rsid w:val="00FB7A9C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508957F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11</cp:revision>
  <cp:lastPrinted>2023-04-12T14:04:00Z</cp:lastPrinted>
  <dcterms:created xsi:type="dcterms:W3CDTF">2024-02-22T12:08:00Z</dcterms:created>
  <dcterms:modified xsi:type="dcterms:W3CDTF">2024-06-07T14:49:00Z</dcterms:modified>
</cp:coreProperties>
</file>