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6BC498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24</w:t>
      </w:r>
      <w:r w:rsidR="008B0BB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0E4A80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8B0BB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7C18D709" w:rsidR="002A1E6C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608F5734" w14:textId="77777777" w:rsidR="00E204C5" w:rsidRPr="00E204C5" w:rsidRDefault="00000000" w:rsidP="002A1E6C">
      <w:pPr>
        <w:tabs>
          <w:tab w:val="left" w:pos="4820"/>
        </w:tabs>
        <w:rPr>
          <w:b/>
          <w:bCs/>
          <w:iCs/>
        </w:rPr>
      </w:pPr>
      <w:r w:rsidRPr="00E204C5">
        <w:rPr>
          <w:b/>
          <w:bCs/>
          <w:iCs/>
        </w:rPr>
        <w:t>FRANCISCO DE SALES FERNANDES FILHO</w:t>
      </w:r>
    </w:p>
    <w:p w14:paraId="515F1E36" w14:textId="0F7332D9" w:rsidR="002A1E6C" w:rsidRDefault="00000000" w:rsidP="002A1E6C">
      <w:pPr>
        <w:tabs>
          <w:tab w:val="left" w:pos="4820"/>
        </w:tabs>
        <w:rPr>
          <w:iCs/>
        </w:rPr>
      </w:pPr>
      <w:r w:rsidRPr="00E204C5">
        <w:rPr>
          <w:iCs/>
        </w:rPr>
        <w:t>Secretário Municipal de Cultura, Turismo e Juventude</w:t>
      </w:r>
    </w:p>
    <w:p w14:paraId="43141256" w14:textId="18F2E001" w:rsidR="00E204C5" w:rsidRPr="00E204C5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4916DDC0" w14:textId="77777777" w:rsidR="002A1E6C" w:rsidRPr="00E204C5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E204C5" w:rsidRDefault="002A1E6C" w:rsidP="002A1E6C">
      <w:pPr>
        <w:tabs>
          <w:tab w:val="left" w:pos="4820"/>
        </w:tabs>
        <w:rPr>
          <w:iCs/>
        </w:rPr>
      </w:pPr>
    </w:p>
    <w:p w14:paraId="4E3AD78D" w14:textId="36037638" w:rsidR="002A1E6C" w:rsidRPr="00763E11" w:rsidRDefault="00000000" w:rsidP="002A1E6C">
      <w:pPr>
        <w:tabs>
          <w:tab w:val="left" w:pos="4820"/>
        </w:tabs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E204C5">
        <w:rPr>
          <w:b/>
          <w:bCs/>
          <w:iCs/>
        </w:rPr>
        <w:t xml:space="preserve"> </w:t>
      </w:r>
      <w:r w:rsidR="00E204C5" w:rsidRPr="00E204C5">
        <w:rPr>
          <w:b/>
          <w:bCs/>
          <w:iCs/>
        </w:rPr>
        <w:t>Indica membros para compor o Conselho Municipal de Políticas Culturais.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A7B08BB" w14:textId="77777777" w:rsidR="00E204C5" w:rsidRDefault="00000000" w:rsidP="00E204C5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 Secretário,</w:t>
      </w:r>
    </w:p>
    <w:p w14:paraId="7D0AB44A" w14:textId="77777777" w:rsidR="00E204C5" w:rsidRDefault="00E204C5" w:rsidP="00E204C5">
      <w:pPr>
        <w:tabs>
          <w:tab w:val="left" w:pos="4820"/>
        </w:tabs>
        <w:ind w:firstLine="1418"/>
        <w:rPr>
          <w:bCs/>
          <w:iCs/>
        </w:rPr>
      </w:pPr>
    </w:p>
    <w:p w14:paraId="1EB36A3B" w14:textId="77777777" w:rsidR="00E204C5" w:rsidRDefault="00E204C5" w:rsidP="00E204C5">
      <w:pPr>
        <w:tabs>
          <w:tab w:val="left" w:pos="4820"/>
        </w:tabs>
        <w:ind w:firstLine="1418"/>
        <w:rPr>
          <w:bCs/>
          <w:iCs/>
        </w:rPr>
      </w:pPr>
    </w:p>
    <w:p w14:paraId="63FF09E9" w14:textId="5F0DEC7A" w:rsidR="00E204C5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Acusamos o recebimento do Ofício CMPC nº 010/2024, que solicita a indicação de membros desta Casa para compor o </w:t>
      </w:r>
      <w:r w:rsidRPr="00E204C5">
        <w:rPr>
          <w:bCs/>
          <w:iCs/>
        </w:rPr>
        <w:t>Conselho Municipal de Políticas Culturais</w:t>
      </w:r>
      <w:r>
        <w:rPr>
          <w:bCs/>
          <w:iCs/>
        </w:rPr>
        <w:t>.</w:t>
      </w:r>
    </w:p>
    <w:p w14:paraId="4A2C1D7D" w14:textId="77777777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19742931" w14:textId="42482640" w:rsidR="00E204C5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Atendendo a solicitação, indicamos os seguintes servidores para ambos os Conselhos:</w:t>
      </w:r>
    </w:p>
    <w:p w14:paraId="185CFC0B" w14:textId="77777777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423DF129" w14:textId="77777777" w:rsidR="00E204C5" w:rsidRDefault="00000000" w:rsidP="00E204C5">
      <w:pPr>
        <w:tabs>
          <w:tab w:val="left" w:pos="4820"/>
        </w:tabs>
        <w:ind w:firstLine="1418"/>
        <w:jc w:val="both"/>
        <w:rPr>
          <w:b/>
          <w:bCs/>
          <w:iCs/>
        </w:rPr>
      </w:pPr>
      <w:r>
        <w:rPr>
          <w:b/>
          <w:bCs/>
          <w:iCs/>
        </w:rPr>
        <w:t>Titular:</w:t>
      </w:r>
    </w:p>
    <w:p w14:paraId="6D136528" w14:textId="615B5C35" w:rsidR="00E204C5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Nome: </w:t>
      </w:r>
      <w:r w:rsidR="008B0BB9" w:rsidRPr="008B0BB9">
        <w:rPr>
          <w:bCs/>
          <w:iCs/>
        </w:rPr>
        <w:t xml:space="preserve">Leticia Malheiros Soares </w:t>
      </w:r>
      <w:proofErr w:type="spellStart"/>
      <w:r w:rsidR="008B0BB9" w:rsidRPr="008B0BB9">
        <w:rPr>
          <w:bCs/>
          <w:iCs/>
        </w:rPr>
        <w:t>Mazzardo</w:t>
      </w:r>
      <w:proofErr w:type="spellEnd"/>
    </w:p>
    <w:p w14:paraId="5D599074" w14:textId="0811C7F2" w:rsidR="00E204C5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Telefone: (6</w:t>
      </w:r>
      <w:r w:rsidR="008B0BB9">
        <w:rPr>
          <w:bCs/>
          <w:iCs/>
        </w:rPr>
        <w:t>5</w:t>
      </w:r>
      <w:r>
        <w:rPr>
          <w:bCs/>
          <w:iCs/>
        </w:rPr>
        <w:t>) 99</w:t>
      </w:r>
      <w:r w:rsidR="008B0BB9">
        <w:rPr>
          <w:bCs/>
          <w:iCs/>
        </w:rPr>
        <w:t>233</w:t>
      </w:r>
      <w:r>
        <w:rPr>
          <w:bCs/>
          <w:iCs/>
        </w:rPr>
        <w:t>-</w:t>
      </w:r>
      <w:r w:rsidR="008B0BB9">
        <w:rPr>
          <w:bCs/>
          <w:iCs/>
        </w:rPr>
        <w:t>6340</w:t>
      </w:r>
    </w:p>
    <w:p w14:paraId="6D86ECBA" w14:textId="1CC03D3A" w:rsidR="00E204C5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E-mail: </w:t>
      </w:r>
      <w:r w:rsidR="008B0BB9" w:rsidRPr="008B0BB9">
        <w:rPr>
          <w:bCs/>
          <w:iCs/>
        </w:rPr>
        <w:t>contato.leticiasoaresarquiteta@gmail.com</w:t>
      </w:r>
    </w:p>
    <w:p w14:paraId="500794D2" w14:textId="77777777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4DE51E98" w14:textId="77777777" w:rsidR="00E204C5" w:rsidRDefault="00000000" w:rsidP="00E204C5">
      <w:pPr>
        <w:tabs>
          <w:tab w:val="left" w:pos="4820"/>
        </w:tabs>
        <w:ind w:firstLine="1418"/>
        <w:jc w:val="both"/>
        <w:rPr>
          <w:b/>
          <w:bCs/>
          <w:iCs/>
        </w:rPr>
      </w:pPr>
      <w:r>
        <w:rPr>
          <w:b/>
          <w:bCs/>
          <w:iCs/>
        </w:rPr>
        <w:t>Suplente:</w:t>
      </w:r>
    </w:p>
    <w:p w14:paraId="3301A3D9" w14:textId="725655A8" w:rsidR="00E204C5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Nome: </w:t>
      </w:r>
      <w:r w:rsidRPr="00E204C5">
        <w:rPr>
          <w:bCs/>
          <w:iCs/>
        </w:rPr>
        <w:t>Lauren Inês Petry Nichele dos Santos</w:t>
      </w:r>
    </w:p>
    <w:p w14:paraId="60F7827D" w14:textId="4CC68230" w:rsidR="00E204C5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Telefone: (66) 99669-9289</w:t>
      </w:r>
    </w:p>
    <w:p w14:paraId="1255DA44" w14:textId="0BED1055" w:rsidR="00E204C5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E-mail: </w:t>
      </w:r>
      <w:r w:rsidRPr="00E204C5">
        <w:rPr>
          <w:bCs/>
          <w:iCs/>
        </w:rPr>
        <w:t>lauren_petrynichele@hotmail.com</w:t>
      </w:r>
    </w:p>
    <w:p w14:paraId="74BD076D" w14:textId="77777777" w:rsidR="00E204C5" w:rsidRDefault="00E204C5" w:rsidP="00E204C5">
      <w:pPr>
        <w:tabs>
          <w:tab w:val="left" w:pos="1418"/>
        </w:tabs>
        <w:ind w:firstLine="1418"/>
        <w:jc w:val="both"/>
        <w:rPr>
          <w:iCs/>
        </w:rPr>
      </w:pPr>
    </w:p>
    <w:p w14:paraId="12D2D929" w14:textId="7CCA352E" w:rsidR="00E204C5" w:rsidRDefault="00000000" w:rsidP="00E204C5">
      <w:pPr>
        <w:spacing w:line="276" w:lineRule="auto"/>
        <w:ind w:firstLine="1418"/>
        <w:jc w:val="both"/>
        <w:rPr>
          <w:rFonts w:eastAsia="Calibri"/>
        </w:rPr>
      </w:pPr>
      <w:r>
        <w:t xml:space="preserve">Sendo o que se apresenta para o momento, </w:t>
      </w:r>
      <w:r w:rsidR="008B0BB9">
        <w:t>solicitamos que desconsidere a indicação apresentada através do Ofício nº 244/2024 – GP/SEC</w:t>
      </w:r>
      <w:r>
        <w:t>.</w:t>
      </w:r>
    </w:p>
    <w:p w14:paraId="3DE1B769" w14:textId="77777777" w:rsidR="00E204C5" w:rsidRDefault="00E204C5" w:rsidP="00E204C5">
      <w:pPr>
        <w:tabs>
          <w:tab w:val="left" w:pos="1418"/>
        </w:tabs>
        <w:ind w:firstLine="1418"/>
        <w:jc w:val="both"/>
        <w:rPr>
          <w:iCs/>
        </w:rPr>
      </w:pPr>
    </w:p>
    <w:p w14:paraId="25331D71" w14:textId="77777777" w:rsidR="008B0BB9" w:rsidRDefault="008B0BB9" w:rsidP="00E204C5">
      <w:pPr>
        <w:tabs>
          <w:tab w:val="left" w:pos="1418"/>
        </w:tabs>
        <w:ind w:firstLine="1418"/>
        <w:jc w:val="both"/>
        <w:rPr>
          <w:iCs/>
        </w:rPr>
      </w:pPr>
    </w:p>
    <w:p w14:paraId="174615DB" w14:textId="77777777" w:rsidR="00E204C5" w:rsidRDefault="00000000" w:rsidP="00E204C5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sectPr w:rsidR="002A1E6C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C1877" w14:textId="77777777" w:rsidR="00E47800" w:rsidRDefault="00E47800">
      <w:r>
        <w:separator/>
      </w:r>
    </w:p>
  </w:endnote>
  <w:endnote w:type="continuationSeparator" w:id="0">
    <w:p w14:paraId="5F5F1781" w14:textId="77777777" w:rsidR="00E47800" w:rsidRDefault="00E4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94545" w14:textId="77777777" w:rsidR="00E47800" w:rsidRDefault="00E47800">
      <w:r>
        <w:separator/>
      </w:r>
    </w:p>
  </w:footnote>
  <w:footnote w:type="continuationSeparator" w:id="0">
    <w:p w14:paraId="196AEFC8" w14:textId="77777777" w:rsidR="00E47800" w:rsidRDefault="00E4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D185A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52732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54435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56009DE" w:tentative="1">
      <w:start w:val="1"/>
      <w:numFmt w:val="lowerLetter"/>
      <w:lvlText w:val="%2."/>
      <w:lvlJc w:val="left"/>
      <w:pPr>
        <w:ind w:left="1440" w:hanging="360"/>
      </w:pPr>
    </w:lvl>
    <w:lvl w:ilvl="2" w:tplc="EB6E7CC2" w:tentative="1">
      <w:start w:val="1"/>
      <w:numFmt w:val="lowerRoman"/>
      <w:lvlText w:val="%3."/>
      <w:lvlJc w:val="right"/>
      <w:pPr>
        <w:ind w:left="2160" w:hanging="180"/>
      </w:pPr>
    </w:lvl>
    <w:lvl w:ilvl="3" w:tplc="C0005424" w:tentative="1">
      <w:start w:val="1"/>
      <w:numFmt w:val="decimal"/>
      <w:lvlText w:val="%4."/>
      <w:lvlJc w:val="left"/>
      <w:pPr>
        <w:ind w:left="2880" w:hanging="360"/>
      </w:pPr>
    </w:lvl>
    <w:lvl w:ilvl="4" w:tplc="70A25AF8" w:tentative="1">
      <w:start w:val="1"/>
      <w:numFmt w:val="lowerLetter"/>
      <w:lvlText w:val="%5."/>
      <w:lvlJc w:val="left"/>
      <w:pPr>
        <w:ind w:left="3600" w:hanging="360"/>
      </w:pPr>
    </w:lvl>
    <w:lvl w:ilvl="5" w:tplc="669E3C66" w:tentative="1">
      <w:start w:val="1"/>
      <w:numFmt w:val="lowerRoman"/>
      <w:lvlText w:val="%6."/>
      <w:lvlJc w:val="right"/>
      <w:pPr>
        <w:ind w:left="4320" w:hanging="180"/>
      </w:pPr>
    </w:lvl>
    <w:lvl w:ilvl="6" w:tplc="63E6F648" w:tentative="1">
      <w:start w:val="1"/>
      <w:numFmt w:val="decimal"/>
      <w:lvlText w:val="%7."/>
      <w:lvlJc w:val="left"/>
      <w:pPr>
        <w:ind w:left="5040" w:hanging="360"/>
      </w:pPr>
    </w:lvl>
    <w:lvl w:ilvl="7" w:tplc="E84C3C80" w:tentative="1">
      <w:start w:val="1"/>
      <w:numFmt w:val="lowerLetter"/>
      <w:lvlText w:val="%8."/>
      <w:lvlJc w:val="left"/>
      <w:pPr>
        <w:ind w:left="5760" w:hanging="360"/>
      </w:pPr>
    </w:lvl>
    <w:lvl w:ilvl="8" w:tplc="7A36D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5B6E7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9F8B4AC" w:tentative="1">
      <w:start w:val="1"/>
      <w:numFmt w:val="lowerLetter"/>
      <w:lvlText w:val="%2."/>
      <w:lvlJc w:val="left"/>
      <w:pPr>
        <w:ind w:left="1440" w:hanging="360"/>
      </w:pPr>
    </w:lvl>
    <w:lvl w:ilvl="2" w:tplc="C3E010D2" w:tentative="1">
      <w:start w:val="1"/>
      <w:numFmt w:val="lowerRoman"/>
      <w:lvlText w:val="%3."/>
      <w:lvlJc w:val="right"/>
      <w:pPr>
        <w:ind w:left="2160" w:hanging="180"/>
      </w:pPr>
    </w:lvl>
    <w:lvl w:ilvl="3" w:tplc="A4109750" w:tentative="1">
      <w:start w:val="1"/>
      <w:numFmt w:val="decimal"/>
      <w:lvlText w:val="%4."/>
      <w:lvlJc w:val="left"/>
      <w:pPr>
        <w:ind w:left="2880" w:hanging="360"/>
      </w:pPr>
    </w:lvl>
    <w:lvl w:ilvl="4" w:tplc="7A84802E" w:tentative="1">
      <w:start w:val="1"/>
      <w:numFmt w:val="lowerLetter"/>
      <w:lvlText w:val="%5."/>
      <w:lvlJc w:val="left"/>
      <w:pPr>
        <w:ind w:left="3600" w:hanging="360"/>
      </w:pPr>
    </w:lvl>
    <w:lvl w:ilvl="5" w:tplc="008C794E" w:tentative="1">
      <w:start w:val="1"/>
      <w:numFmt w:val="lowerRoman"/>
      <w:lvlText w:val="%6."/>
      <w:lvlJc w:val="right"/>
      <w:pPr>
        <w:ind w:left="4320" w:hanging="180"/>
      </w:pPr>
    </w:lvl>
    <w:lvl w:ilvl="6" w:tplc="4AA056E2" w:tentative="1">
      <w:start w:val="1"/>
      <w:numFmt w:val="decimal"/>
      <w:lvlText w:val="%7."/>
      <w:lvlJc w:val="left"/>
      <w:pPr>
        <w:ind w:left="5040" w:hanging="360"/>
      </w:pPr>
    </w:lvl>
    <w:lvl w:ilvl="7" w:tplc="960849FA" w:tentative="1">
      <w:start w:val="1"/>
      <w:numFmt w:val="lowerLetter"/>
      <w:lvlText w:val="%8."/>
      <w:lvlJc w:val="left"/>
      <w:pPr>
        <w:ind w:left="5760" w:hanging="360"/>
      </w:pPr>
    </w:lvl>
    <w:lvl w:ilvl="8" w:tplc="8BB04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5667F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962F6C" w:tentative="1">
      <w:start w:val="1"/>
      <w:numFmt w:val="lowerLetter"/>
      <w:lvlText w:val="%2."/>
      <w:lvlJc w:val="left"/>
      <w:pPr>
        <w:ind w:left="1440" w:hanging="360"/>
      </w:pPr>
    </w:lvl>
    <w:lvl w:ilvl="2" w:tplc="BA2E13C6" w:tentative="1">
      <w:start w:val="1"/>
      <w:numFmt w:val="lowerRoman"/>
      <w:lvlText w:val="%3."/>
      <w:lvlJc w:val="right"/>
      <w:pPr>
        <w:ind w:left="2160" w:hanging="180"/>
      </w:pPr>
    </w:lvl>
    <w:lvl w:ilvl="3" w:tplc="E480A9F4" w:tentative="1">
      <w:start w:val="1"/>
      <w:numFmt w:val="decimal"/>
      <w:lvlText w:val="%4."/>
      <w:lvlJc w:val="left"/>
      <w:pPr>
        <w:ind w:left="2880" w:hanging="360"/>
      </w:pPr>
    </w:lvl>
    <w:lvl w:ilvl="4" w:tplc="75A6C62E" w:tentative="1">
      <w:start w:val="1"/>
      <w:numFmt w:val="lowerLetter"/>
      <w:lvlText w:val="%5."/>
      <w:lvlJc w:val="left"/>
      <w:pPr>
        <w:ind w:left="3600" w:hanging="360"/>
      </w:pPr>
    </w:lvl>
    <w:lvl w:ilvl="5" w:tplc="8700837A" w:tentative="1">
      <w:start w:val="1"/>
      <w:numFmt w:val="lowerRoman"/>
      <w:lvlText w:val="%6."/>
      <w:lvlJc w:val="right"/>
      <w:pPr>
        <w:ind w:left="4320" w:hanging="180"/>
      </w:pPr>
    </w:lvl>
    <w:lvl w:ilvl="6" w:tplc="42F06CEC" w:tentative="1">
      <w:start w:val="1"/>
      <w:numFmt w:val="decimal"/>
      <w:lvlText w:val="%7."/>
      <w:lvlJc w:val="left"/>
      <w:pPr>
        <w:ind w:left="5040" w:hanging="360"/>
      </w:pPr>
    </w:lvl>
    <w:lvl w:ilvl="7" w:tplc="14B49196" w:tentative="1">
      <w:start w:val="1"/>
      <w:numFmt w:val="lowerLetter"/>
      <w:lvlText w:val="%8."/>
      <w:lvlJc w:val="left"/>
      <w:pPr>
        <w:ind w:left="5760" w:hanging="360"/>
      </w:pPr>
    </w:lvl>
    <w:lvl w:ilvl="8" w:tplc="D382B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2A4F7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C6E350" w:tentative="1">
      <w:start w:val="1"/>
      <w:numFmt w:val="lowerLetter"/>
      <w:lvlText w:val="%2."/>
      <w:lvlJc w:val="left"/>
      <w:pPr>
        <w:ind w:left="1440" w:hanging="360"/>
      </w:pPr>
    </w:lvl>
    <w:lvl w:ilvl="2" w:tplc="151084C6" w:tentative="1">
      <w:start w:val="1"/>
      <w:numFmt w:val="lowerRoman"/>
      <w:lvlText w:val="%3."/>
      <w:lvlJc w:val="right"/>
      <w:pPr>
        <w:ind w:left="2160" w:hanging="180"/>
      </w:pPr>
    </w:lvl>
    <w:lvl w:ilvl="3" w:tplc="0BF061A0" w:tentative="1">
      <w:start w:val="1"/>
      <w:numFmt w:val="decimal"/>
      <w:lvlText w:val="%4."/>
      <w:lvlJc w:val="left"/>
      <w:pPr>
        <w:ind w:left="2880" w:hanging="360"/>
      </w:pPr>
    </w:lvl>
    <w:lvl w:ilvl="4" w:tplc="A0A6768A" w:tentative="1">
      <w:start w:val="1"/>
      <w:numFmt w:val="lowerLetter"/>
      <w:lvlText w:val="%5."/>
      <w:lvlJc w:val="left"/>
      <w:pPr>
        <w:ind w:left="3600" w:hanging="360"/>
      </w:pPr>
    </w:lvl>
    <w:lvl w:ilvl="5" w:tplc="12523920" w:tentative="1">
      <w:start w:val="1"/>
      <w:numFmt w:val="lowerRoman"/>
      <w:lvlText w:val="%6."/>
      <w:lvlJc w:val="right"/>
      <w:pPr>
        <w:ind w:left="4320" w:hanging="180"/>
      </w:pPr>
    </w:lvl>
    <w:lvl w:ilvl="6" w:tplc="DCDEE456" w:tentative="1">
      <w:start w:val="1"/>
      <w:numFmt w:val="decimal"/>
      <w:lvlText w:val="%7."/>
      <w:lvlJc w:val="left"/>
      <w:pPr>
        <w:ind w:left="5040" w:hanging="360"/>
      </w:pPr>
    </w:lvl>
    <w:lvl w:ilvl="7" w:tplc="552E410E" w:tentative="1">
      <w:start w:val="1"/>
      <w:numFmt w:val="lowerLetter"/>
      <w:lvlText w:val="%8."/>
      <w:lvlJc w:val="left"/>
      <w:pPr>
        <w:ind w:left="5760" w:hanging="360"/>
      </w:pPr>
    </w:lvl>
    <w:lvl w:ilvl="8" w:tplc="072C8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E9EE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82FDE8" w:tentative="1">
      <w:start w:val="1"/>
      <w:numFmt w:val="lowerLetter"/>
      <w:lvlText w:val="%2."/>
      <w:lvlJc w:val="left"/>
      <w:pPr>
        <w:ind w:left="1440" w:hanging="360"/>
      </w:pPr>
    </w:lvl>
    <w:lvl w:ilvl="2" w:tplc="3E74677A" w:tentative="1">
      <w:start w:val="1"/>
      <w:numFmt w:val="lowerRoman"/>
      <w:lvlText w:val="%3."/>
      <w:lvlJc w:val="right"/>
      <w:pPr>
        <w:ind w:left="2160" w:hanging="180"/>
      </w:pPr>
    </w:lvl>
    <w:lvl w:ilvl="3" w:tplc="2F7622B6" w:tentative="1">
      <w:start w:val="1"/>
      <w:numFmt w:val="decimal"/>
      <w:lvlText w:val="%4."/>
      <w:lvlJc w:val="left"/>
      <w:pPr>
        <w:ind w:left="2880" w:hanging="360"/>
      </w:pPr>
    </w:lvl>
    <w:lvl w:ilvl="4" w:tplc="0E18F30C" w:tentative="1">
      <w:start w:val="1"/>
      <w:numFmt w:val="lowerLetter"/>
      <w:lvlText w:val="%5."/>
      <w:lvlJc w:val="left"/>
      <w:pPr>
        <w:ind w:left="3600" w:hanging="360"/>
      </w:pPr>
    </w:lvl>
    <w:lvl w:ilvl="5" w:tplc="B0F8897E" w:tentative="1">
      <w:start w:val="1"/>
      <w:numFmt w:val="lowerRoman"/>
      <w:lvlText w:val="%6."/>
      <w:lvlJc w:val="right"/>
      <w:pPr>
        <w:ind w:left="4320" w:hanging="180"/>
      </w:pPr>
    </w:lvl>
    <w:lvl w:ilvl="6" w:tplc="15747D8C" w:tentative="1">
      <w:start w:val="1"/>
      <w:numFmt w:val="decimal"/>
      <w:lvlText w:val="%7."/>
      <w:lvlJc w:val="left"/>
      <w:pPr>
        <w:ind w:left="5040" w:hanging="360"/>
      </w:pPr>
    </w:lvl>
    <w:lvl w:ilvl="7" w:tplc="E9FCF998" w:tentative="1">
      <w:start w:val="1"/>
      <w:numFmt w:val="lowerLetter"/>
      <w:lvlText w:val="%8."/>
      <w:lvlJc w:val="left"/>
      <w:pPr>
        <w:ind w:left="5760" w:hanging="360"/>
      </w:pPr>
    </w:lvl>
    <w:lvl w:ilvl="8" w:tplc="EAE84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3EAE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47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C2F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36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2C2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2E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2AC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62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E87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0B03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00DB54" w:tentative="1">
      <w:start w:val="1"/>
      <w:numFmt w:val="lowerLetter"/>
      <w:lvlText w:val="%2."/>
      <w:lvlJc w:val="left"/>
      <w:pPr>
        <w:ind w:left="1440" w:hanging="360"/>
      </w:pPr>
    </w:lvl>
    <w:lvl w:ilvl="2" w:tplc="9ECEAA98" w:tentative="1">
      <w:start w:val="1"/>
      <w:numFmt w:val="lowerRoman"/>
      <w:lvlText w:val="%3."/>
      <w:lvlJc w:val="right"/>
      <w:pPr>
        <w:ind w:left="2160" w:hanging="180"/>
      </w:pPr>
    </w:lvl>
    <w:lvl w:ilvl="3" w:tplc="3A92641E" w:tentative="1">
      <w:start w:val="1"/>
      <w:numFmt w:val="decimal"/>
      <w:lvlText w:val="%4."/>
      <w:lvlJc w:val="left"/>
      <w:pPr>
        <w:ind w:left="2880" w:hanging="360"/>
      </w:pPr>
    </w:lvl>
    <w:lvl w:ilvl="4" w:tplc="5E147AD8" w:tentative="1">
      <w:start w:val="1"/>
      <w:numFmt w:val="lowerLetter"/>
      <w:lvlText w:val="%5."/>
      <w:lvlJc w:val="left"/>
      <w:pPr>
        <w:ind w:left="3600" w:hanging="360"/>
      </w:pPr>
    </w:lvl>
    <w:lvl w:ilvl="5" w:tplc="1B90B6FE" w:tentative="1">
      <w:start w:val="1"/>
      <w:numFmt w:val="lowerRoman"/>
      <w:lvlText w:val="%6."/>
      <w:lvlJc w:val="right"/>
      <w:pPr>
        <w:ind w:left="4320" w:hanging="180"/>
      </w:pPr>
    </w:lvl>
    <w:lvl w:ilvl="6" w:tplc="BC4E6D3E" w:tentative="1">
      <w:start w:val="1"/>
      <w:numFmt w:val="decimal"/>
      <w:lvlText w:val="%7."/>
      <w:lvlJc w:val="left"/>
      <w:pPr>
        <w:ind w:left="5040" w:hanging="360"/>
      </w:pPr>
    </w:lvl>
    <w:lvl w:ilvl="7" w:tplc="46B61306" w:tentative="1">
      <w:start w:val="1"/>
      <w:numFmt w:val="lowerLetter"/>
      <w:lvlText w:val="%8."/>
      <w:lvlJc w:val="left"/>
      <w:pPr>
        <w:ind w:left="5760" w:hanging="360"/>
      </w:pPr>
    </w:lvl>
    <w:lvl w:ilvl="8" w:tplc="0B065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3BC4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221C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F28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948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0D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60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E8C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8C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F28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C3CC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83C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62E4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C5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40B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A785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23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E4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2E06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DF0944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EDC1C1E">
      <w:start w:val="1"/>
      <w:numFmt w:val="lowerLetter"/>
      <w:lvlText w:val="%2."/>
      <w:lvlJc w:val="left"/>
      <w:pPr>
        <w:ind w:left="1364" w:hanging="360"/>
      </w:pPr>
    </w:lvl>
    <w:lvl w:ilvl="2" w:tplc="0598EF56">
      <w:start w:val="1"/>
      <w:numFmt w:val="lowerRoman"/>
      <w:lvlText w:val="%3."/>
      <w:lvlJc w:val="right"/>
      <w:pPr>
        <w:ind w:left="2084" w:hanging="180"/>
      </w:pPr>
    </w:lvl>
    <w:lvl w:ilvl="3" w:tplc="50B0ECF2">
      <w:start w:val="1"/>
      <w:numFmt w:val="decimal"/>
      <w:lvlText w:val="%4."/>
      <w:lvlJc w:val="left"/>
      <w:pPr>
        <w:ind w:left="2804" w:hanging="360"/>
      </w:pPr>
    </w:lvl>
    <w:lvl w:ilvl="4" w:tplc="900E0EB8">
      <w:start w:val="1"/>
      <w:numFmt w:val="lowerLetter"/>
      <w:lvlText w:val="%5."/>
      <w:lvlJc w:val="left"/>
      <w:pPr>
        <w:ind w:left="3524" w:hanging="360"/>
      </w:pPr>
    </w:lvl>
    <w:lvl w:ilvl="5" w:tplc="0F8A8DBE">
      <w:start w:val="1"/>
      <w:numFmt w:val="lowerRoman"/>
      <w:lvlText w:val="%6."/>
      <w:lvlJc w:val="right"/>
      <w:pPr>
        <w:ind w:left="4244" w:hanging="180"/>
      </w:pPr>
    </w:lvl>
    <w:lvl w:ilvl="6" w:tplc="27180766">
      <w:start w:val="1"/>
      <w:numFmt w:val="decimal"/>
      <w:lvlText w:val="%7."/>
      <w:lvlJc w:val="left"/>
      <w:pPr>
        <w:ind w:left="4964" w:hanging="360"/>
      </w:pPr>
    </w:lvl>
    <w:lvl w:ilvl="7" w:tplc="3CCCC96E">
      <w:start w:val="1"/>
      <w:numFmt w:val="lowerLetter"/>
      <w:lvlText w:val="%8."/>
      <w:lvlJc w:val="left"/>
      <w:pPr>
        <w:ind w:left="5684" w:hanging="360"/>
      </w:pPr>
    </w:lvl>
    <w:lvl w:ilvl="8" w:tplc="0E705B2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ADAB88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13CF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4CD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AE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8E1C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852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20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631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CB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5E6AB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620DD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640C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CCB0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51CFC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A083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8B0F1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E65A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79A58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5E4939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D30726A" w:tentative="1">
      <w:start w:val="1"/>
      <w:numFmt w:val="lowerLetter"/>
      <w:lvlText w:val="%2."/>
      <w:lvlJc w:val="left"/>
      <w:pPr>
        <w:ind w:left="1440" w:hanging="360"/>
      </w:pPr>
    </w:lvl>
    <w:lvl w:ilvl="2" w:tplc="B660116C" w:tentative="1">
      <w:start w:val="1"/>
      <w:numFmt w:val="lowerRoman"/>
      <w:lvlText w:val="%3."/>
      <w:lvlJc w:val="right"/>
      <w:pPr>
        <w:ind w:left="2160" w:hanging="180"/>
      </w:pPr>
    </w:lvl>
    <w:lvl w:ilvl="3" w:tplc="CC80DD2A" w:tentative="1">
      <w:start w:val="1"/>
      <w:numFmt w:val="decimal"/>
      <w:lvlText w:val="%4."/>
      <w:lvlJc w:val="left"/>
      <w:pPr>
        <w:ind w:left="2880" w:hanging="360"/>
      </w:pPr>
    </w:lvl>
    <w:lvl w:ilvl="4" w:tplc="0D225590" w:tentative="1">
      <w:start w:val="1"/>
      <w:numFmt w:val="lowerLetter"/>
      <w:lvlText w:val="%5."/>
      <w:lvlJc w:val="left"/>
      <w:pPr>
        <w:ind w:left="3600" w:hanging="360"/>
      </w:pPr>
    </w:lvl>
    <w:lvl w:ilvl="5" w:tplc="F06626D0" w:tentative="1">
      <w:start w:val="1"/>
      <w:numFmt w:val="lowerRoman"/>
      <w:lvlText w:val="%6."/>
      <w:lvlJc w:val="right"/>
      <w:pPr>
        <w:ind w:left="4320" w:hanging="180"/>
      </w:pPr>
    </w:lvl>
    <w:lvl w:ilvl="6" w:tplc="7CF2E83C" w:tentative="1">
      <w:start w:val="1"/>
      <w:numFmt w:val="decimal"/>
      <w:lvlText w:val="%7."/>
      <w:lvlJc w:val="left"/>
      <w:pPr>
        <w:ind w:left="5040" w:hanging="360"/>
      </w:pPr>
    </w:lvl>
    <w:lvl w:ilvl="7" w:tplc="D0DE7354" w:tentative="1">
      <w:start w:val="1"/>
      <w:numFmt w:val="lowerLetter"/>
      <w:lvlText w:val="%8."/>
      <w:lvlJc w:val="left"/>
      <w:pPr>
        <w:ind w:left="5760" w:hanging="360"/>
      </w:pPr>
    </w:lvl>
    <w:lvl w:ilvl="8" w:tplc="FA10E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750CA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8C1B7E" w:tentative="1">
      <w:start w:val="1"/>
      <w:numFmt w:val="lowerLetter"/>
      <w:lvlText w:val="%2."/>
      <w:lvlJc w:val="left"/>
      <w:pPr>
        <w:ind w:left="1440" w:hanging="360"/>
      </w:pPr>
    </w:lvl>
    <w:lvl w:ilvl="2" w:tplc="2536F2BA" w:tentative="1">
      <w:start w:val="1"/>
      <w:numFmt w:val="lowerRoman"/>
      <w:lvlText w:val="%3."/>
      <w:lvlJc w:val="right"/>
      <w:pPr>
        <w:ind w:left="2160" w:hanging="180"/>
      </w:pPr>
    </w:lvl>
    <w:lvl w:ilvl="3" w:tplc="8418272C" w:tentative="1">
      <w:start w:val="1"/>
      <w:numFmt w:val="decimal"/>
      <w:lvlText w:val="%4."/>
      <w:lvlJc w:val="left"/>
      <w:pPr>
        <w:ind w:left="2880" w:hanging="360"/>
      </w:pPr>
    </w:lvl>
    <w:lvl w:ilvl="4" w:tplc="1E4CAEF4" w:tentative="1">
      <w:start w:val="1"/>
      <w:numFmt w:val="lowerLetter"/>
      <w:lvlText w:val="%5."/>
      <w:lvlJc w:val="left"/>
      <w:pPr>
        <w:ind w:left="3600" w:hanging="360"/>
      </w:pPr>
    </w:lvl>
    <w:lvl w:ilvl="5" w:tplc="70888DA8" w:tentative="1">
      <w:start w:val="1"/>
      <w:numFmt w:val="lowerRoman"/>
      <w:lvlText w:val="%6."/>
      <w:lvlJc w:val="right"/>
      <w:pPr>
        <w:ind w:left="4320" w:hanging="180"/>
      </w:pPr>
    </w:lvl>
    <w:lvl w:ilvl="6" w:tplc="D08AE526" w:tentative="1">
      <w:start w:val="1"/>
      <w:numFmt w:val="decimal"/>
      <w:lvlText w:val="%7."/>
      <w:lvlJc w:val="left"/>
      <w:pPr>
        <w:ind w:left="5040" w:hanging="360"/>
      </w:pPr>
    </w:lvl>
    <w:lvl w:ilvl="7" w:tplc="89C494E4" w:tentative="1">
      <w:start w:val="1"/>
      <w:numFmt w:val="lowerLetter"/>
      <w:lvlText w:val="%8."/>
      <w:lvlJc w:val="left"/>
      <w:pPr>
        <w:ind w:left="5760" w:hanging="360"/>
      </w:pPr>
    </w:lvl>
    <w:lvl w:ilvl="8" w:tplc="5A062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A2A2F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70EA550" w:tentative="1">
      <w:start w:val="1"/>
      <w:numFmt w:val="lowerLetter"/>
      <w:lvlText w:val="%2."/>
      <w:lvlJc w:val="left"/>
      <w:pPr>
        <w:ind w:left="1440" w:hanging="360"/>
      </w:pPr>
    </w:lvl>
    <w:lvl w:ilvl="2" w:tplc="62E08FDC" w:tentative="1">
      <w:start w:val="1"/>
      <w:numFmt w:val="lowerRoman"/>
      <w:lvlText w:val="%3."/>
      <w:lvlJc w:val="right"/>
      <w:pPr>
        <w:ind w:left="2160" w:hanging="180"/>
      </w:pPr>
    </w:lvl>
    <w:lvl w:ilvl="3" w:tplc="5AF24E96" w:tentative="1">
      <w:start w:val="1"/>
      <w:numFmt w:val="decimal"/>
      <w:lvlText w:val="%4."/>
      <w:lvlJc w:val="left"/>
      <w:pPr>
        <w:ind w:left="2880" w:hanging="360"/>
      </w:pPr>
    </w:lvl>
    <w:lvl w:ilvl="4" w:tplc="446A0B5A" w:tentative="1">
      <w:start w:val="1"/>
      <w:numFmt w:val="lowerLetter"/>
      <w:lvlText w:val="%5."/>
      <w:lvlJc w:val="left"/>
      <w:pPr>
        <w:ind w:left="3600" w:hanging="360"/>
      </w:pPr>
    </w:lvl>
    <w:lvl w:ilvl="5" w:tplc="E3B29E92" w:tentative="1">
      <w:start w:val="1"/>
      <w:numFmt w:val="lowerRoman"/>
      <w:lvlText w:val="%6."/>
      <w:lvlJc w:val="right"/>
      <w:pPr>
        <w:ind w:left="4320" w:hanging="180"/>
      </w:pPr>
    </w:lvl>
    <w:lvl w:ilvl="6" w:tplc="D40C7522" w:tentative="1">
      <w:start w:val="1"/>
      <w:numFmt w:val="decimal"/>
      <w:lvlText w:val="%7."/>
      <w:lvlJc w:val="left"/>
      <w:pPr>
        <w:ind w:left="5040" w:hanging="360"/>
      </w:pPr>
    </w:lvl>
    <w:lvl w:ilvl="7" w:tplc="016CCEEC" w:tentative="1">
      <w:start w:val="1"/>
      <w:numFmt w:val="lowerLetter"/>
      <w:lvlText w:val="%8."/>
      <w:lvlJc w:val="left"/>
      <w:pPr>
        <w:ind w:left="5760" w:hanging="360"/>
      </w:pPr>
    </w:lvl>
    <w:lvl w:ilvl="8" w:tplc="BF441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C14457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16AC08A" w:tentative="1">
      <w:start w:val="1"/>
      <w:numFmt w:val="lowerLetter"/>
      <w:lvlText w:val="%2."/>
      <w:lvlJc w:val="left"/>
      <w:pPr>
        <w:ind w:left="1364" w:hanging="360"/>
      </w:pPr>
    </w:lvl>
    <w:lvl w:ilvl="2" w:tplc="1E8667B2" w:tentative="1">
      <w:start w:val="1"/>
      <w:numFmt w:val="lowerRoman"/>
      <w:lvlText w:val="%3."/>
      <w:lvlJc w:val="right"/>
      <w:pPr>
        <w:ind w:left="2084" w:hanging="180"/>
      </w:pPr>
    </w:lvl>
    <w:lvl w:ilvl="3" w:tplc="6DCCCA66" w:tentative="1">
      <w:start w:val="1"/>
      <w:numFmt w:val="decimal"/>
      <w:lvlText w:val="%4."/>
      <w:lvlJc w:val="left"/>
      <w:pPr>
        <w:ind w:left="2804" w:hanging="360"/>
      </w:pPr>
    </w:lvl>
    <w:lvl w:ilvl="4" w:tplc="1DD26CE0" w:tentative="1">
      <w:start w:val="1"/>
      <w:numFmt w:val="lowerLetter"/>
      <w:lvlText w:val="%5."/>
      <w:lvlJc w:val="left"/>
      <w:pPr>
        <w:ind w:left="3524" w:hanging="360"/>
      </w:pPr>
    </w:lvl>
    <w:lvl w:ilvl="5" w:tplc="4AE6D042" w:tentative="1">
      <w:start w:val="1"/>
      <w:numFmt w:val="lowerRoman"/>
      <w:lvlText w:val="%6."/>
      <w:lvlJc w:val="right"/>
      <w:pPr>
        <w:ind w:left="4244" w:hanging="180"/>
      </w:pPr>
    </w:lvl>
    <w:lvl w:ilvl="6" w:tplc="2F34695C" w:tentative="1">
      <w:start w:val="1"/>
      <w:numFmt w:val="decimal"/>
      <w:lvlText w:val="%7."/>
      <w:lvlJc w:val="left"/>
      <w:pPr>
        <w:ind w:left="4964" w:hanging="360"/>
      </w:pPr>
    </w:lvl>
    <w:lvl w:ilvl="7" w:tplc="797639F6" w:tentative="1">
      <w:start w:val="1"/>
      <w:numFmt w:val="lowerLetter"/>
      <w:lvlText w:val="%8."/>
      <w:lvlJc w:val="left"/>
      <w:pPr>
        <w:ind w:left="5684" w:hanging="360"/>
      </w:pPr>
    </w:lvl>
    <w:lvl w:ilvl="8" w:tplc="F3385BE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2FA1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4A58B8" w:tentative="1">
      <w:start w:val="1"/>
      <w:numFmt w:val="lowerLetter"/>
      <w:lvlText w:val="%2."/>
      <w:lvlJc w:val="left"/>
      <w:pPr>
        <w:ind w:left="1440" w:hanging="360"/>
      </w:pPr>
    </w:lvl>
    <w:lvl w:ilvl="2" w:tplc="247872D8" w:tentative="1">
      <w:start w:val="1"/>
      <w:numFmt w:val="lowerRoman"/>
      <w:lvlText w:val="%3."/>
      <w:lvlJc w:val="right"/>
      <w:pPr>
        <w:ind w:left="2160" w:hanging="180"/>
      </w:pPr>
    </w:lvl>
    <w:lvl w:ilvl="3" w:tplc="563EF74A" w:tentative="1">
      <w:start w:val="1"/>
      <w:numFmt w:val="decimal"/>
      <w:lvlText w:val="%4."/>
      <w:lvlJc w:val="left"/>
      <w:pPr>
        <w:ind w:left="2880" w:hanging="360"/>
      </w:pPr>
    </w:lvl>
    <w:lvl w:ilvl="4" w:tplc="524C9744" w:tentative="1">
      <w:start w:val="1"/>
      <w:numFmt w:val="lowerLetter"/>
      <w:lvlText w:val="%5."/>
      <w:lvlJc w:val="left"/>
      <w:pPr>
        <w:ind w:left="3600" w:hanging="360"/>
      </w:pPr>
    </w:lvl>
    <w:lvl w:ilvl="5" w:tplc="A472567A" w:tentative="1">
      <w:start w:val="1"/>
      <w:numFmt w:val="lowerRoman"/>
      <w:lvlText w:val="%6."/>
      <w:lvlJc w:val="right"/>
      <w:pPr>
        <w:ind w:left="4320" w:hanging="180"/>
      </w:pPr>
    </w:lvl>
    <w:lvl w:ilvl="6" w:tplc="144043B4" w:tentative="1">
      <w:start w:val="1"/>
      <w:numFmt w:val="decimal"/>
      <w:lvlText w:val="%7."/>
      <w:lvlJc w:val="left"/>
      <w:pPr>
        <w:ind w:left="5040" w:hanging="360"/>
      </w:pPr>
    </w:lvl>
    <w:lvl w:ilvl="7" w:tplc="E3C20A60" w:tentative="1">
      <w:start w:val="1"/>
      <w:numFmt w:val="lowerLetter"/>
      <w:lvlText w:val="%8."/>
      <w:lvlJc w:val="left"/>
      <w:pPr>
        <w:ind w:left="5760" w:hanging="360"/>
      </w:pPr>
    </w:lvl>
    <w:lvl w:ilvl="8" w:tplc="446C6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86778603">
    <w:abstractNumId w:val="19"/>
  </w:num>
  <w:num w:numId="2" w16cid:durableId="1447312256">
    <w:abstractNumId w:val="6"/>
  </w:num>
  <w:num w:numId="3" w16cid:durableId="776411757">
    <w:abstractNumId w:val="10"/>
  </w:num>
  <w:num w:numId="4" w16cid:durableId="209263909">
    <w:abstractNumId w:val="27"/>
  </w:num>
  <w:num w:numId="5" w16cid:durableId="1840735805">
    <w:abstractNumId w:val="0"/>
  </w:num>
  <w:num w:numId="6" w16cid:durableId="1426221535">
    <w:abstractNumId w:val="11"/>
  </w:num>
  <w:num w:numId="7" w16cid:durableId="791360131">
    <w:abstractNumId w:val="28"/>
  </w:num>
  <w:num w:numId="8" w16cid:durableId="13740426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2464450">
    <w:abstractNumId w:val="1"/>
  </w:num>
  <w:num w:numId="10" w16cid:durableId="372047879">
    <w:abstractNumId w:val="0"/>
    <w:lvlOverride w:ilvl="0">
      <w:startOverride w:val="1"/>
    </w:lvlOverride>
  </w:num>
  <w:num w:numId="11" w16cid:durableId="17070980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5329801">
    <w:abstractNumId w:val="6"/>
  </w:num>
  <w:num w:numId="13" w16cid:durableId="1760372931">
    <w:abstractNumId w:val="27"/>
  </w:num>
  <w:num w:numId="14" w16cid:durableId="484396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8392701">
    <w:abstractNumId w:val="20"/>
  </w:num>
  <w:num w:numId="16" w16cid:durableId="14329733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34924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0357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69094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2612052">
    <w:abstractNumId w:val="24"/>
  </w:num>
  <w:num w:numId="21" w16cid:durableId="1431584015">
    <w:abstractNumId w:val="8"/>
  </w:num>
  <w:num w:numId="22" w16cid:durableId="185753834">
    <w:abstractNumId w:val="31"/>
  </w:num>
  <w:num w:numId="23" w16cid:durableId="451174593">
    <w:abstractNumId w:val="34"/>
  </w:num>
  <w:num w:numId="24" w16cid:durableId="1701322682">
    <w:abstractNumId w:val="32"/>
  </w:num>
  <w:num w:numId="25" w16cid:durableId="1720203848">
    <w:abstractNumId w:val="12"/>
  </w:num>
  <w:num w:numId="26" w16cid:durableId="1833990118">
    <w:abstractNumId w:val="33"/>
  </w:num>
  <w:num w:numId="27" w16cid:durableId="189342520">
    <w:abstractNumId w:val="7"/>
  </w:num>
  <w:num w:numId="28" w16cid:durableId="1785230140">
    <w:abstractNumId w:val="30"/>
  </w:num>
  <w:num w:numId="29" w16cid:durableId="1455755169">
    <w:abstractNumId w:val="16"/>
  </w:num>
  <w:num w:numId="30" w16cid:durableId="2066023883">
    <w:abstractNumId w:val="2"/>
  </w:num>
  <w:num w:numId="31" w16cid:durableId="568341678">
    <w:abstractNumId w:val="25"/>
  </w:num>
  <w:num w:numId="32" w16cid:durableId="1735347568">
    <w:abstractNumId w:val="17"/>
  </w:num>
  <w:num w:numId="33" w16cid:durableId="448008833">
    <w:abstractNumId w:val="15"/>
  </w:num>
  <w:num w:numId="34" w16cid:durableId="2071415308">
    <w:abstractNumId w:val="3"/>
  </w:num>
  <w:num w:numId="35" w16cid:durableId="972830540">
    <w:abstractNumId w:val="4"/>
  </w:num>
  <w:num w:numId="36" w16cid:durableId="310257950">
    <w:abstractNumId w:val="14"/>
  </w:num>
  <w:num w:numId="37" w16cid:durableId="1891794883">
    <w:abstractNumId w:val="9"/>
  </w:num>
  <w:num w:numId="38" w16cid:durableId="1117334813">
    <w:abstractNumId w:val="13"/>
  </w:num>
  <w:num w:numId="39" w16cid:durableId="1500001606">
    <w:abstractNumId w:val="22"/>
  </w:num>
  <w:num w:numId="40" w16cid:durableId="1651057945">
    <w:abstractNumId w:val="29"/>
  </w:num>
  <w:num w:numId="41" w16cid:durableId="1358461261">
    <w:abstractNumId w:val="18"/>
  </w:num>
  <w:num w:numId="42" w16cid:durableId="103180627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0BB9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975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4C5"/>
    <w:rsid w:val="00E207F1"/>
    <w:rsid w:val="00E218A5"/>
    <w:rsid w:val="00E23AB9"/>
    <w:rsid w:val="00E33A86"/>
    <w:rsid w:val="00E34A06"/>
    <w:rsid w:val="00E35218"/>
    <w:rsid w:val="00E41491"/>
    <w:rsid w:val="00E42444"/>
    <w:rsid w:val="00E47800"/>
    <w:rsid w:val="00E54B4C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DDB163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</cp:revision>
  <cp:lastPrinted>2023-04-12T14:04:00Z</cp:lastPrinted>
  <dcterms:created xsi:type="dcterms:W3CDTF">2024-02-15T14:56:00Z</dcterms:created>
  <dcterms:modified xsi:type="dcterms:W3CDTF">2024-06-10T16:22:00Z</dcterms:modified>
</cp:coreProperties>
</file>