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C539A8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55370">
        <w:rPr>
          <w:rFonts w:ascii="Times New Roman" w:hAnsi="Times New Roman"/>
          <w:szCs w:val="24"/>
        </w:rPr>
        <w:t>2</w:t>
      </w:r>
      <w:r w:rsidR="002D00FB">
        <w:rPr>
          <w:rFonts w:ascii="Times New Roman" w:hAnsi="Times New Roman"/>
          <w:szCs w:val="24"/>
        </w:rPr>
        <w:t>4</w:t>
      </w:r>
      <w:r w:rsidR="00A513B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E5B97B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D00FB">
        <w:rPr>
          <w:rFonts w:ascii="Times New Roman" w:hAnsi="Times New Roman"/>
          <w:szCs w:val="24"/>
        </w:rPr>
        <w:t>1</w:t>
      </w:r>
      <w:r w:rsidR="00A513B7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</w:t>
      </w:r>
      <w:r w:rsidR="00055370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Requerimentos e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3B5BF1D7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 o</w:t>
      </w:r>
      <w:r w:rsidR="001B3880">
        <w:rPr>
          <w:iCs/>
          <w:color w:val="000000"/>
        </w:rPr>
        <w:t>s</w:t>
      </w:r>
      <w:r>
        <w:rPr>
          <w:iCs/>
          <w:color w:val="000000"/>
        </w:rPr>
        <w:t xml:space="preserve"> Requerimento</w:t>
      </w:r>
      <w:r w:rsidR="001B3880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6D109A">
        <w:rPr>
          <w:iCs/>
          <w:color w:val="000000"/>
        </w:rPr>
        <w:t>1</w:t>
      </w:r>
      <w:r w:rsidR="00A513B7">
        <w:rPr>
          <w:iCs/>
          <w:color w:val="000000"/>
        </w:rPr>
        <w:t>2</w:t>
      </w:r>
      <w:r w:rsidR="002D00FB">
        <w:rPr>
          <w:iCs/>
          <w:color w:val="000000"/>
        </w:rPr>
        <w:t>9</w:t>
      </w:r>
      <w:r w:rsidR="006D109A">
        <w:rPr>
          <w:iCs/>
          <w:color w:val="000000"/>
        </w:rPr>
        <w:t xml:space="preserve">/2024, </w:t>
      </w:r>
      <w:r w:rsidR="00393123">
        <w:rPr>
          <w:iCs/>
          <w:color w:val="000000"/>
        </w:rPr>
        <w:t>1</w:t>
      </w:r>
      <w:r w:rsidR="002D00FB">
        <w:rPr>
          <w:iCs/>
          <w:color w:val="000000"/>
        </w:rPr>
        <w:t>3</w:t>
      </w:r>
      <w:r w:rsidR="00A513B7">
        <w:rPr>
          <w:iCs/>
          <w:color w:val="000000"/>
        </w:rPr>
        <w:t>1</w:t>
      </w:r>
      <w:r>
        <w:rPr>
          <w:iCs/>
          <w:color w:val="000000"/>
        </w:rPr>
        <w:t>/2024</w:t>
      </w:r>
      <w:r w:rsidR="001B3880">
        <w:rPr>
          <w:iCs/>
          <w:color w:val="000000"/>
        </w:rPr>
        <w:t>, 1</w:t>
      </w:r>
      <w:r w:rsidR="002D00FB">
        <w:rPr>
          <w:iCs/>
          <w:color w:val="000000"/>
        </w:rPr>
        <w:t>3</w:t>
      </w:r>
      <w:r w:rsidR="00A513B7">
        <w:rPr>
          <w:iCs/>
          <w:color w:val="000000"/>
        </w:rPr>
        <w:t>2</w:t>
      </w:r>
      <w:r w:rsidR="001B3880">
        <w:rPr>
          <w:iCs/>
          <w:color w:val="000000"/>
        </w:rPr>
        <w:t>/2024</w:t>
      </w:r>
      <w:r w:rsidR="006D109A">
        <w:rPr>
          <w:iCs/>
          <w:color w:val="000000"/>
        </w:rPr>
        <w:t>, 1</w:t>
      </w:r>
      <w:r w:rsidR="002D00FB">
        <w:rPr>
          <w:iCs/>
          <w:color w:val="000000"/>
        </w:rPr>
        <w:t>3</w:t>
      </w:r>
      <w:r w:rsidR="00A513B7">
        <w:rPr>
          <w:iCs/>
          <w:color w:val="000000"/>
        </w:rPr>
        <w:t>3</w:t>
      </w:r>
      <w:r w:rsidR="006D109A">
        <w:rPr>
          <w:iCs/>
          <w:color w:val="000000"/>
        </w:rPr>
        <w:t>/2024</w:t>
      </w:r>
      <w:r w:rsidR="00A513B7">
        <w:rPr>
          <w:iCs/>
          <w:color w:val="000000"/>
        </w:rPr>
        <w:t>, 1</w:t>
      </w:r>
      <w:r w:rsidR="002D00FB">
        <w:rPr>
          <w:iCs/>
          <w:color w:val="000000"/>
        </w:rPr>
        <w:t>3</w:t>
      </w:r>
      <w:r w:rsidR="00A513B7">
        <w:rPr>
          <w:iCs/>
          <w:color w:val="000000"/>
        </w:rPr>
        <w:t>4/2024, 1</w:t>
      </w:r>
      <w:r w:rsidR="002D00FB">
        <w:rPr>
          <w:iCs/>
          <w:color w:val="000000"/>
        </w:rPr>
        <w:t>39</w:t>
      </w:r>
      <w:r w:rsidR="00A513B7">
        <w:rPr>
          <w:iCs/>
          <w:color w:val="000000"/>
        </w:rPr>
        <w:t>/2024,</w:t>
      </w:r>
      <w:r>
        <w:rPr>
          <w:iCs/>
          <w:color w:val="000000"/>
        </w:rPr>
        <w:t xml:space="preserve"> e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2D00FB">
        <w:rPr>
          <w:iCs/>
          <w:color w:val="000000"/>
        </w:rPr>
        <w:t>513</w:t>
      </w:r>
      <w:r w:rsidR="00393123">
        <w:rPr>
          <w:iCs/>
          <w:color w:val="000000"/>
        </w:rPr>
        <w:t xml:space="preserve">/2024 a </w:t>
      </w:r>
      <w:r w:rsidR="00A513B7">
        <w:rPr>
          <w:iCs/>
          <w:color w:val="000000"/>
        </w:rPr>
        <w:t>5</w:t>
      </w:r>
      <w:r w:rsidR="002D00FB">
        <w:rPr>
          <w:iCs/>
          <w:color w:val="000000"/>
        </w:rPr>
        <w:t>31</w:t>
      </w:r>
      <w:r w:rsidR="009A09FF">
        <w:rPr>
          <w:iCs/>
          <w:color w:val="000000"/>
        </w:rPr>
        <w:t>/2024,</w:t>
      </w:r>
      <w:r w:rsidR="006D109A">
        <w:rPr>
          <w:iCs/>
          <w:color w:val="000000"/>
        </w:rPr>
        <w:t xml:space="preserve"> </w:t>
      </w:r>
      <w:r w:rsidR="002D00FB">
        <w:rPr>
          <w:iCs/>
          <w:color w:val="000000"/>
        </w:rPr>
        <w:t xml:space="preserve">533/2024 a 539/2024 e 541/2024 </w:t>
      </w:r>
      <w:r>
        <w:rPr>
          <w:iCs/>
          <w:color w:val="000000"/>
        </w:rPr>
        <w:t>que tramitaram</w:t>
      </w:r>
      <w:r>
        <w:rPr>
          <w:iCs/>
        </w:rPr>
        <w:t xml:space="preserve"> na </w:t>
      </w:r>
      <w:r w:rsidR="006C57C1">
        <w:rPr>
          <w:iCs/>
        </w:rPr>
        <w:t>1</w:t>
      </w:r>
      <w:r w:rsidR="002D00FB">
        <w:rPr>
          <w:iCs/>
        </w:rPr>
        <w:t>9</w:t>
      </w:r>
      <w:r>
        <w:rPr>
          <w:iCs/>
        </w:rPr>
        <w:t xml:space="preserve">ª Sessão Ordinária do ano de 2024 da Câmara Municipal de Sorriso, realizada em </w:t>
      </w:r>
      <w:r w:rsidR="003024EA">
        <w:rPr>
          <w:iCs/>
        </w:rPr>
        <w:t>14</w:t>
      </w:r>
      <w:r>
        <w:rPr>
          <w:iCs/>
        </w:rPr>
        <w:t xml:space="preserve"> de </w:t>
      </w:r>
      <w:r w:rsidR="00A513B7">
        <w:rPr>
          <w:iCs/>
        </w:rPr>
        <w:t>junho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3E88F" w14:textId="77777777" w:rsidR="005B5977" w:rsidRDefault="005B5977">
      <w:r>
        <w:separator/>
      </w:r>
    </w:p>
  </w:endnote>
  <w:endnote w:type="continuationSeparator" w:id="0">
    <w:p w14:paraId="5F73BF81" w14:textId="77777777" w:rsidR="005B5977" w:rsidRDefault="005B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3639D" w14:textId="77777777" w:rsidR="005B5977" w:rsidRDefault="005B5977">
      <w:r>
        <w:separator/>
      </w:r>
    </w:p>
  </w:footnote>
  <w:footnote w:type="continuationSeparator" w:id="0">
    <w:p w14:paraId="5B251D41" w14:textId="77777777" w:rsidR="005B5977" w:rsidRDefault="005B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11B4E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986754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EB255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E3631AE" w:tentative="1">
      <w:start w:val="1"/>
      <w:numFmt w:val="lowerLetter"/>
      <w:lvlText w:val="%2."/>
      <w:lvlJc w:val="left"/>
      <w:pPr>
        <w:ind w:left="1440" w:hanging="360"/>
      </w:pPr>
    </w:lvl>
    <w:lvl w:ilvl="2" w:tplc="2D1CE234" w:tentative="1">
      <w:start w:val="1"/>
      <w:numFmt w:val="lowerRoman"/>
      <w:lvlText w:val="%3."/>
      <w:lvlJc w:val="right"/>
      <w:pPr>
        <w:ind w:left="2160" w:hanging="180"/>
      </w:pPr>
    </w:lvl>
    <w:lvl w:ilvl="3" w:tplc="87C03E2A" w:tentative="1">
      <w:start w:val="1"/>
      <w:numFmt w:val="decimal"/>
      <w:lvlText w:val="%4."/>
      <w:lvlJc w:val="left"/>
      <w:pPr>
        <w:ind w:left="2880" w:hanging="360"/>
      </w:pPr>
    </w:lvl>
    <w:lvl w:ilvl="4" w:tplc="30A2310A" w:tentative="1">
      <w:start w:val="1"/>
      <w:numFmt w:val="lowerLetter"/>
      <w:lvlText w:val="%5."/>
      <w:lvlJc w:val="left"/>
      <w:pPr>
        <w:ind w:left="3600" w:hanging="360"/>
      </w:pPr>
    </w:lvl>
    <w:lvl w:ilvl="5" w:tplc="AAD8D604" w:tentative="1">
      <w:start w:val="1"/>
      <w:numFmt w:val="lowerRoman"/>
      <w:lvlText w:val="%6."/>
      <w:lvlJc w:val="right"/>
      <w:pPr>
        <w:ind w:left="4320" w:hanging="180"/>
      </w:pPr>
    </w:lvl>
    <w:lvl w:ilvl="6" w:tplc="E2C65E8C" w:tentative="1">
      <w:start w:val="1"/>
      <w:numFmt w:val="decimal"/>
      <w:lvlText w:val="%7."/>
      <w:lvlJc w:val="left"/>
      <w:pPr>
        <w:ind w:left="5040" w:hanging="360"/>
      </w:pPr>
    </w:lvl>
    <w:lvl w:ilvl="7" w:tplc="861EC2FE" w:tentative="1">
      <w:start w:val="1"/>
      <w:numFmt w:val="lowerLetter"/>
      <w:lvlText w:val="%8."/>
      <w:lvlJc w:val="left"/>
      <w:pPr>
        <w:ind w:left="5760" w:hanging="360"/>
      </w:pPr>
    </w:lvl>
    <w:lvl w:ilvl="8" w:tplc="279CF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9C41C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032434E" w:tentative="1">
      <w:start w:val="1"/>
      <w:numFmt w:val="lowerLetter"/>
      <w:lvlText w:val="%2."/>
      <w:lvlJc w:val="left"/>
      <w:pPr>
        <w:ind w:left="1440" w:hanging="360"/>
      </w:pPr>
    </w:lvl>
    <w:lvl w:ilvl="2" w:tplc="847E6890" w:tentative="1">
      <w:start w:val="1"/>
      <w:numFmt w:val="lowerRoman"/>
      <w:lvlText w:val="%3."/>
      <w:lvlJc w:val="right"/>
      <w:pPr>
        <w:ind w:left="2160" w:hanging="180"/>
      </w:pPr>
    </w:lvl>
    <w:lvl w:ilvl="3" w:tplc="B6E05F00" w:tentative="1">
      <w:start w:val="1"/>
      <w:numFmt w:val="decimal"/>
      <w:lvlText w:val="%4."/>
      <w:lvlJc w:val="left"/>
      <w:pPr>
        <w:ind w:left="2880" w:hanging="360"/>
      </w:pPr>
    </w:lvl>
    <w:lvl w:ilvl="4" w:tplc="1B9A2F48" w:tentative="1">
      <w:start w:val="1"/>
      <w:numFmt w:val="lowerLetter"/>
      <w:lvlText w:val="%5."/>
      <w:lvlJc w:val="left"/>
      <w:pPr>
        <w:ind w:left="3600" w:hanging="360"/>
      </w:pPr>
    </w:lvl>
    <w:lvl w:ilvl="5" w:tplc="6A9C62D0" w:tentative="1">
      <w:start w:val="1"/>
      <w:numFmt w:val="lowerRoman"/>
      <w:lvlText w:val="%6."/>
      <w:lvlJc w:val="right"/>
      <w:pPr>
        <w:ind w:left="4320" w:hanging="180"/>
      </w:pPr>
    </w:lvl>
    <w:lvl w:ilvl="6" w:tplc="32CC0E36" w:tentative="1">
      <w:start w:val="1"/>
      <w:numFmt w:val="decimal"/>
      <w:lvlText w:val="%7."/>
      <w:lvlJc w:val="left"/>
      <w:pPr>
        <w:ind w:left="5040" w:hanging="360"/>
      </w:pPr>
    </w:lvl>
    <w:lvl w:ilvl="7" w:tplc="8AC4F228" w:tentative="1">
      <w:start w:val="1"/>
      <w:numFmt w:val="lowerLetter"/>
      <w:lvlText w:val="%8."/>
      <w:lvlJc w:val="left"/>
      <w:pPr>
        <w:ind w:left="5760" w:hanging="360"/>
      </w:pPr>
    </w:lvl>
    <w:lvl w:ilvl="8" w:tplc="89366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96401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1CD456" w:tentative="1">
      <w:start w:val="1"/>
      <w:numFmt w:val="lowerLetter"/>
      <w:lvlText w:val="%2."/>
      <w:lvlJc w:val="left"/>
      <w:pPr>
        <w:ind w:left="1440" w:hanging="360"/>
      </w:pPr>
    </w:lvl>
    <w:lvl w:ilvl="2" w:tplc="88C46D2C" w:tentative="1">
      <w:start w:val="1"/>
      <w:numFmt w:val="lowerRoman"/>
      <w:lvlText w:val="%3."/>
      <w:lvlJc w:val="right"/>
      <w:pPr>
        <w:ind w:left="2160" w:hanging="180"/>
      </w:pPr>
    </w:lvl>
    <w:lvl w:ilvl="3" w:tplc="D34EDC2C" w:tentative="1">
      <w:start w:val="1"/>
      <w:numFmt w:val="decimal"/>
      <w:lvlText w:val="%4."/>
      <w:lvlJc w:val="left"/>
      <w:pPr>
        <w:ind w:left="2880" w:hanging="360"/>
      </w:pPr>
    </w:lvl>
    <w:lvl w:ilvl="4" w:tplc="485A2430" w:tentative="1">
      <w:start w:val="1"/>
      <w:numFmt w:val="lowerLetter"/>
      <w:lvlText w:val="%5."/>
      <w:lvlJc w:val="left"/>
      <w:pPr>
        <w:ind w:left="3600" w:hanging="360"/>
      </w:pPr>
    </w:lvl>
    <w:lvl w:ilvl="5" w:tplc="BBC86428" w:tentative="1">
      <w:start w:val="1"/>
      <w:numFmt w:val="lowerRoman"/>
      <w:lvlText w:val="%6."/>
      <w:lvlJc w:val="right"/>
      <w:pPr>
        <w:ind w:left="4320" w:hanging="180"/>
      </w:pPr>
    </w:lvl>
    <w:lvl w:ilvl="6" w:tplc="B26A20E6" w:tentative="1">
      <w:start w:val="1"/>
      <w:numFmt w:val="decimal"/>
      <w:lvlText w:val="%7."/>
      <w:lvlJc w:val="left"/>
      <w:pPr>
        <w:ind w:left="5040" w:hanging="360"/>
      </w:pPr>
    </w:lvl>
    <w:lvl w:ilvl="7" w:tplc="99E44B1E" w:tentative="1">
      <w:start w:val="1"/>
      <w:numFmt w:val="lowerLetter"/>
      <w:lvlText w:val="%8."/>
      <w:lvlJc w:val="left"/>
      <w:pPr>
        <w:ind w:left="5760" w:hanging="360"/>
      </w:pPr>
    </w:lvl>
    <w:lvl w:ilvl="8" w:tplc="0BB80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29830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887098" w:tentative="1">
      <w:start w:val="1"/>
      <w:numFmt w:val="lowerLetter"/>
      <w:lvlText w:val="%2."/>
      <w:lvlJc w:val="left"/>
      <w:pPr>
        <w:ind w:left="1440" w:hanging="360"/>
      </w:pPr>
    </w:lvl>
    <w:lvl w:ilvl="2" w:tplc="E898B86C" w:tentative="1">
      <w:start w:val="1"/>
      <w:numFmt w:val="lowerRoman"/>
      <w:lvlText w:val="%3."/>
      <w:lvlJc w:val="right"/>
      <w:pPr>
        <w:ind w:left="2160" w:hanging="180"/>
      </w:pPr>
    </w:lvl>
    <w:lvl w:ilvl="3" w:tplc="95545A80" w:tentative="1">
      <w:start w:val="1"/>
      <w:numFmt w:val="decimal"/>
      <w:lvlText w:val="%4."/>
      <w:lvlJc w:val="left"/>
      <w:pPr>
        <w:ind w:left="2880" w:hanging="360"/>
      </w:pPr>
    </w:lvl>
    <w:lvl w:ilvl="4" w:tplc="78A83B36" w:tentative="1">
      <w:start w:val="1"/>
      <w:numFmt w:val="lowerLetter"/>
      <w:lvlText w:val="%5."/>
      <w:lvlJc w:val="left"/>
      <w:pPr>
        <w:ind w:left="3600" w:hanging="360"/>
      </w:pPr>
    </w:lvl>
    <w:lvl w:ilvl="5" w:tplc="05EA4FEE" w:tentative="1">
      <w:start w:val="1"/>
      <w:numFmt w:val="lowerRoman"/>
      <w:lvlText w:val="%6."/>
      <w:lvlJc w:val="right"/>
      <w:pPr>
        <w:ind w:left="4320" w:hanging="180"/>
      </w:pPr>
    </w:lvl>
    <w:lvl w:ilvl="6" w:tplc="E0CEFC3C" w:tentative="1">
      <w:start w:val="1"/>
      <w:numFmt w:val="decimal"/>
      <w:lvlText w:val="%7."/>
      <w:lvlJc w:val="left"/>
      <w:pPr>
        <w:ind w:left="5040" w:hanging="360"/>
      </w:pPr>
    </w:lvl>
    <w:lvl w:ilvl="7" w:tplc="0C1CF334" w:tentative="1">
      <w:start w:val="1"/>
      <w:numFmt w:val="lowerLetter"/>
      <w:lvlText w:val="%8."/>
      <w:lvlJc w:val="left"/>
      <w:pPr>
        <w:ind w:left="5760" w:hanging="360"/>
      </w:pPr>
    </w:lvl>
    <w:lvl w:ilvl="8" w:tplc="B8FE9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F1E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9A9AF2" w:tentative="1">
      <w:start w:val="1"/>
      <w:numFmt w:val="lowerLetter"/>
      <w:lvlText w:val="%2."/>
      <w:lvlJc w:val="left"/>
      <w:pPr>
        <w:ind w:left="1440" w:hanging="360"/>
      </w:pPr>
    </w:lvl>
    <w:lvl w:ilvl="2" w:tplc="A8FC80C8" w:tentative="1">
      <w:start w:val="1"/>
      <w:numFmt w:val="lowerRoman"/>
      <w:lvlText w:val="%3."/>
      <w:lvlJc w:val="right"/>
      <w:pPr>
        <w:ind w:left="2160" w:hanging="180"/>
      </w:pPr>
    </w:lvl>
    <w:lvl w:ilvl="3" w:tplc="020835A2" w:tentative="1">
      <w:start w:val="1"/>
      <w:numFmt w:val="decimal"/>
      <w:lvlText w:val="%4."/>
      <w:lvlJc w:val="left"/>
      <w:pPr>
        <w:ind w:left="2880" w:hanging="360"/>
      </w:pPr>
    </w:lvl>
    <w:lvl w:ilvl="4" w:tplc="E8E408C0" w:tentative="1">
      <w:start w:val="1"/>
      <w:numFmt w:val="lowerLetter"/>
      <w:lvlText w:val="%5."/>
      <w:lvlJc w:val="left"/>
      <w:pPr>
        <w:ind w:left="3600" w:hanging="360"/>
      </w:pPr>
    </w:lvl>
    <w:lvl w:ilvl="5" w:tplc="2B585A32" w:tentative="1">
      <w:start w:val="1"/>
      <w:numFmt w:val="lowerRoman"/>
      <w:lvlText w:val="%6."/>
      <w:lvlJc w:val="right"/>
      <w:pPr>
        <w:ind w:left="4320" w:hanging="180"/>
      </w:pPr>
    </w:lvl>
    <w:lvl w:ilvl="6" w:tplc="A89AA2A4" w:tentative="1">
      <w:start w:val="1"/>
      <w:numFmt w:val="decimal"/>
      <w:lvlText w:val="%7."/>
      <w:lvlJc w:val="left"/>
      <w:pPr>
        <w:ind w:left="5040" w:hanging="360"/>
      </w:pPr>
    </w:lvl>
    <w:lvl w:ilvl="7" w:tplc="E6B0B2F0" w:tentative="1">
      <w:start w:val="1"/>
      <w:numFmt w:val="lowerLetter"/>
      <w:lvlText w:val="%8."/>
      <w:lvlJc w:val="left"/>
      <w:pPr>
        <w:ind w:left="5760" w:hanging="360"/>
      </w:pPr>
    </w:lvl>
    <w:lvl w:ilvl="8" w:tplc="139E1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02E7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C8B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D42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8E9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C11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78A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B8F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526E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5414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DD62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70046E" w:tentative="1">
      <w:start w:val="1"/>
      <w:numFmt w:val="lowerLetter"/>
      <w:lvlText w:val="%2."/>
      <w:lvlJc w:val="left"/>
      <w:pPr>
        <w:ind w:left="1440" w:hanging="360"/>
      </w:pPr>
    </w:lvl>
    <w:lvl w:ilvl="2" w:tplc="6360C2D0" w:tentative="1">
      <w:start w:val="1"/>
      <w:numFmt w:val="lowerRoman"/>
      <w:lvlText w:val="%3."/>
      <w:lvlJc w:val="right"/>
      <w:pPr>
        <w:ind w:left="2160" w:hanging="180"/>
      </w:pPr>
    </w:lvl>
    <w:lvl w:ilvl="3" w:tplc="3A402DDC" w:tentative="1">
      <w:start w:val="1"/>
      <w:numFmt w:val="decimal"/>
      <w:lvlText w:val="%4."/>
      <w:lvlJc w:val="left"/>
      <w:pPr>
        <w:ind w:left="2880" w:hanging="360"/>
      </w:pPr>
    </w:lvl>
    <w:lvl w:ilvl="4" w:tplc="D18A5A24" w:tentative="1">
      <w:start w:val="1"/>
      <w:numFmt w:val="lowerLetter"/>
      <w:lvlText w:val="%5."/>
      <w:lvlJc w:val="left"/>
      <w:pPr>
        <w:ind w:left="3600" w:hanging="360"/>
      </w:pPr>
    </w:lvl>
    <w:lvl w:ilvl="5" w:tplc="72C0901A" w:tentative="1">
      <w:start w:val="1"/>
      <w:numFmt w:val="lowerRoman"/>
      <w:lvlText w:val="%6."/>
      <w:lvlJc w:val="right"/>
      <w:pPr>
        <w:ind w:left="4320" w:hanging="180"/>
      </w:pPr>
    </w:lvl>
    <w:lvl w:ilvl="6" w:tplc="99A4BFF8" w:tentative="1">
      <w:start w:val="1"/>
      <w:numFmt w:val="decimal"/>
      <w:lvlText w:val="%7."/>
      <w:lvlJc w:val="left"/>
      <w:pPr>
        <w:ind w:left="5040" w:hanging="360"/>
      </w:pPr>
    </w:lvl>
    <w:lvl w:ilvl="7" w:tplc="13E4762E" w:tentative="1">
      <w:start w:val="1"/>
      <w:numFmt w:val="lowerLetter"/>
      <w:lvlText w:val="%8."/>
      <w:lvlJc w:val="left"/>
      <w:pPr>
        <w:ind w:left="5760" w:hanging="360"/>
      </w:pPr>
    </w:lvl>
    <w:lvl w:ilvl="8" w:tplc="20769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AE25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F222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064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F28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2FF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B29D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4E3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9813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E5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9346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46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490E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49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0A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238A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CC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67A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5E27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3DC485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6B8E94C">
      <w:start w:val="1"/>
      <w:numFmt w:val="lowerLetter"/>
      <w:lvlText w:val="%2."/>
      <w:lvlJc w:val="left"/>
      <w:pPr>
        <w:ind w:left="1364" w:hanging="360"/>
      </w:pPr>
    </w:lvl>
    <w:lvl w:ilvl="2" w:tplc="A7D8996E">
      <w:start w:val="1"/>
      <w:numFmt w:val="lowerRoman"/>
      <w:lvlText w:val="%3."/>
      <w:lvlJc w:val="right"/>
      <w:pPr>
        <w:ind w:left="2084" w:hanging="180"/>
      </w:pPr>
    </w:lvl>
    <w:lvl w:ilvl="3" w:tplc="9D30BF58">
      <w:start w:val="1"/>
      <w:numFmt w:val="decimal"/>
      <w:lvlText w:val="%4."/>
      <w:lvlJc w:val="left"/>
      <w:pPr>
        <w:ind w:left="2804" w:hanging="360"/>
      </w:pPr>
    </w:lvl>
    <w:lvl w:ilvl="4" w:tplc="09B837A8">
      <w:start w:val="1"/>
      <w:numFmt w:val="lowerLetter"/>
      <w:lvlText w:val="%5."/>
      <w:lvlJc w:val="left"/>
      <w:pPr>
        <w:ind w:left="3524" w:hanging="360"/>
      </w:pPr>
    </w:lvl>
    <w:lvl w:ilvl="5" w:tplc="B948B976">
      <w:start w:val="1"/>
      <w:numFmt w:val="lowerRoman"/>
      <w:lvlText w:val="%6."/>
      <w:lvlJc w:val="right"/>
      <w:pPr>
        <w:ind w:left="4244" w:hanging="180"/>
      </w:pPr>
    </w:lvl>
    <w:lvl w:ilvl="6" w:tplc="7FBA87C2">
      <w:start w:val="1"/>
      <w:numFmt w:val="decimal"/>
      <w:lvlText w:val="%7."/>
      <w:lvlJc w:val="left"/>
      <w:pPr>
        <w:ind w:left="4964" w:hanging="360"/>
      </w:pPr>
    </w:lvl>
    <w:lvl w:ilvl="7" w:tplc="BCA8E88C">
      <w:start w:val="1"/>
      <w:numFmt w:val="lowerLetter"/>
      <w:lvlText w:val="%8."/>
      <w:lvlJc w:val="left"/>
      <w:pPr>
        <w:ind w:left="5684" w:hanging="360"/>
      </w:pPr>
    </w:lvl>
    <w:lvl w:ilvl="8" w:tplc="CA3844F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2D8FD5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4CE03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46C4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C0E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298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885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3C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6AD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23E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1D629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D42E0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7C28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569F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166EA4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E24C4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C58AD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F48A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55819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2B2A1E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314B7C4" w:tentative="1">
      <w:start w:val="1"/>
      <w:numFmt w:val="lowerLetter"/>
      <w:lvlText w:val="%2."/>
      <w:lvlJc w:val="left"/>
      <w:pPr>
        <w:ind w:left="1440" w:hanging="360"/>
      </w:pPr>
    </w:lvl>
    <w:lvl w:ilvl="2" w:tplc="74067CCA" w:tentative="1">
      <w:start w:val="1"/>
      <w:numFmt w:val="lowerRoman"/>
      <w:lvlText w:val="%3."/>
      <w:lvlJc w:val="right"/>
      <w:pPr>
        <w:ind w:left="2160" w:hanging="180"/>
      </w:pPr>
    </w:lvl>
    <w:lvl w:ilvl="3" w:tplc="E918DA1A" w:tentative="1">
      <w:start w:val="1"/>
      <w:numFmt w:val="decimal"/>
      <w:lvlText w:val="%4."/>
      <w:lvlJc w:val="left"/>
      <w:pPr>
        <w:ind w:left="2880" w:hanging="360"/>
      </w:pPr>
    </w:lvl>
    <w:lvl w:ilvl="4" w:tplc="A20A0168" w:tentative="1">
      <w:start w:val="1"/>
      <w:numFmt w:val="lowerLetter"/>
      <w:lvlText w:val="%5."/>
      <w:lvlJc w:val="left"/>
      <w:pPr>
        <w:ind w:left="3600" w:hanging="360"/>
      </w:pPr>
    </w:lvl>
    <w:lvl w:ilvl="5" w:tplc="48D815B6" w:tentative="1">
      <w:start w:val="1"/>
      <w:numFmt w:val="lowerRoman"/>
      <w:lvlText w:val="%6."/>
      <w:lvlJc w:val="right"/>
      <w:pPr>
        <w:ind w:left="4320" w:hanging="180"/>
      </w:pPr>
    </w:lvl>
    <w:lvl w:ilvl="6" w:tplc="51D27126" w:tentative="1">
      <w:start w:val="1"/>
      <w:numFmt w:val="decimal"/>
      <w:lvlText w:val="%7."/>
      <w:lvlJc w:val="left"/>
      <w:pPr>
        <w:ind w:left="5040" w:hanging="360"/>
      </w:pPr>
    </w:lvl>
    <w:lvl w:ilvl="7" w:tplc="2E087670" w:tentative="1">
      <w:start w:val="1"/>
      <w:numFmt w:val="lowerLetter"/>
      <w:lvlText w:val="%8."/>
      <w:lvlJc w:val="left"/>
      <w:pPr>
        <w:ind w:left="5760" w:hanging="360"/>
      </w:pPr>
    </w:lvl>
    <w:lvl w:ilvl="8" w:tplc="0B400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7307A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6742C7E" w:tentative="1">
      <w:start w:val="1"/>
      <w:numFmt w:val="lowerLetter"/>
      <w:lvlText w:val="%2."/>
      <w:lvlJc w:val="left"/>
      <w:pPr>
        <w:ind w:left="1440" w:hanging="360"/>
      </w:pPr>
    </w:lvl>
    <w:lvl w:ilvl="2" w:tplc="2200DE5C" w:tentative="1">
      <w:start w:val="1"/>
      <w:numFmt w:val="lowerRoman"/>
      <w:lvlText w:val="%3."/>
      <w:lvlJc w:val="right"/>
      <w:pPr>
        <w:ind w:left="2160" w:hanging="180"/>
      </w:pPr>
    </w:lvl>
    <w:lvl w:ilvl="3" w:tplc="05A289D8" w:tentative="1">
      <w:start w:val="1"/>
      <w:numFmt w:val="decimal"/>
      <w:lvlText w:val="%4."/>
      <w:lvlJc w:val="left"/>
      <w:pPr>
        <w:ind w:left="2880" w:hanging="360"/>
      </w:pPr>
    </w:lvl>
    <w:lvl w:ilvl="4" w:tplc="989632A2" w:tentative="1">
      <w:start w:val="1"/>
      <w:numFmt w:val="lowerLetter"/>
      <w:lvlText w:val="%5."/>
      <w:lvlJc w:val="left"/>
      <w:pPr>
        <w:ind w:left="3600" w:hanging="360"/>
      </w:pPr>
    </w:lvl>
    <w:lvl w:ilvl="5" w:tplc="F644208E" w:tentative="1">
      <w:start w:val="1"/>
      <w:numFmt w:val="lowerRoman"/>
      <w:lvlText w:val="%6."/>
      <w:lvlJc w:val="right"/>
      <w:pPr>
        <w:ind w:left="4320" w:hanging="180"/>
      </w:pPr>
    </w:lvl>
    <w:lvl w:ilvl="6" w:tplc="69F8DFEE" w:tentative="1">
      <w:start w:val="1"/>
      <w:numFmt w:val="decimal"/>
      <w:lvlText w:val="%7."/>
      <w:lvlJc w:val="left"/>
      <w:pPr>
        <w:ind w:left="5040" w:hanging="360"/>
      </w:pPr>
    </w:lvl>
    <w:lvl w:ilvl="7" w:tplc="5310EACC" w:tentative="1">
      <w:start w:val="1"/>
      <w:numFmt w:val="lowerLetter"/>
      <w:lvlText w:val="%8."/>
      <w:lvlJc w:val="left"/>
      <w:pPr>
        <w:ind w:left="5760" w:hanging="360"/>
      </w:pPr>
    </w:lvl>
    <w:lvl w:ilvl="8" w:tplc="41F23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9C6A4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BC26A9A" w:tentative="1">
      <w:start w:val="1"/>
      <w:numFmt w:val="lowerLetter"/>
      <w:lvlText w:val="%2."/>
      <w:lvlJc w:val="left"/>
      <w:pPr>
        <w:ind w:left="1440" w:hanging="360"/>
      </w:pPr>
    </w:lvl>
    <w:lvl w:ilvl="2" w:tplc="F26CB3E2" w:tentative="1">
      <w:start w:val="1"/>
      <w:numFmt w:val="lowerRoman"/>
      <w:lvlText w:val="%3."/>
      <w:lvlJc w:val="right"/>
      <w:pPr>
        <w:ind w:left="2160" w:hanging="180"/>
      </w:pPr>
    </w:lvl>
    <w:lvl w:ilvl="3" w:tplc="7C0401FA" w:tentative="1">
      <w:start w:val="1"/>
      <w:numFmt w:val="decimal"/>
      <w:lvlText w:val="%4."/>
      <w:lvlJc w:val="left"/>
      <w:pPr>
        <w:ind w:left="2880" w:hanging="360"/>
      </w:pPr>
    </w:lvl>
    <w:lvl w:ilvl="4" w:tplc="40BCF3B2" w:tentative="1">
      <w:start w:val="1"/>
      <w:numFmt w:val="lowerLetter"/>
      <w:lvlText w:val="%5."/>
      <w:lvlJc w:val="left"/>
      <w:pPr>
        <w:ind w:left="3600" w:hanging="360"/>
      </w:pPr>
    </w:lvl>
    <w:lvl w:ilvl="5" w:tplc="99109650" w:tentative="1">
      <w:start w:val="1"/>
      <w:numFmt w:val="lowerRoman"/>
      <w:lvlText w:val="%6."/>
      <w:lvlJc w:val="right"/>
      <w:pPr>
        <w:ind w:left="4320" w:hanging="180"/>
      </w:pPr>
    </w:lvl>
    <w:lvl w:ilvl="6" w:tplc="06BCDCB2" w:tentative="1">
      <w:start w:val="1"/>
      <w:numFmt w:val="decimal"/>
      <w:lvlText w:val="%7."/>
      <w:lvlJc w:val="left"/>
      <w:pPr>
        <w:ind w:left="5040" w:hanging="360"/>
      </w:pPr>
    </w:lvl>
    <w:lvl w:ilvl="7" w:tplc="50C85AF8" w:tentative="1">
      <w:start w:val="1"/>
      <w:numFmt w:val="lowerLetter"/>
      <w:lvlText w:val="%8."/>
      <w:lvlJc w:val="left"/>
      <w:pPr>
        <w:ind w:left="5760" w:hanging="360"/>
      </w:pPr>
    </w:lvl>
    <w:lvl w:ilvl="8" w:tplc="78EC8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4EE322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B0AB9FE" w:tentative="1">
      <w:start w:val="1"/>
      <w:numFmt w:val="lowerLetter"/>
      <w:lvlText w:val="%2."/>
      <w:lvlJc w:val="left"/>
      <w:pPr>
        <w:ind w:left="1364" w:hanging="360"/>
      </w:pPr>
    </w:lvl>
    <w:lvl w:ilvl="2" w:tplc="CC9610D0" w:tentative="1">
      <w:start w:val="1"/>
      <w:numFmt w:val="lowerRoman"/>
      <w:lvlText w:val="%3."/>
      <w:lvlJc w:val="right"/>
      <w:pPr>
        <w:ind w:left="2084" w:hanging="180"/>
      </w:pPr>
    </w:lvl>
    <w:lvl w:ilvl="3" w:tplc="736688BE" w:tentative="1">
      <w:start w:val="1"/>
      <w:numFmt w:val="decimal"/>
      <w:lvlText w:val="%4."/>
      <w:lvlJc w:val="left"/>
      <w:pPr>
        <w:ind w:left="2804" w:hanging="360"/>
      </w:pPr>
    </w:lvl>
    <w:lvl w:ilvl="4" w:tplc="5798B56E" w:tentative="1">
      <w:start w:val="1"/>
      <w:numFmt w:val="lowerLetter"/>
      <w:lvlText w:val="%5."/>
      <w:lvlJc w:val="left"/>
      <w:pPr>
        <w:ind w:left="3524" w:hanging="360"/>
      </w:pPr>
    </w:lvl>
    <w:lvl w:ilvl="5" w:tplc="C332F4DE" w:tentative="1">
      <w:start w:val="1"/>
      <w:numFmt w:val="lowerRoman"/>
      <w:lvlText w:val="%6."/>
      <w:lvlJc w:val="right"/>
      <w:pPr>
        <w:ind w:left="4244" w:hanging="180"/>
      </w:pPr>
    </w:lvl>
    <w:lvl w:ilvl="6" w:tplc="8E3C260C" w:tentative="1">
      <w:start w:val="1"/>
      <w:numFmt w:val="decimal"/>
      <w:lvlText w:val="%7."/>
      <w:lvlJc w:val="left"/>
      <w:pPr>
        <w:ind w:left="4964" w:hanging="360"/>
      </w:pPr>
    </w:lvl>
    <w:lvl w:ilvl="7" w:tplc="23DAC806" w:tentative="1">
      <w:start w:val="1"/>
      <w:numFmt w:val="lowerLetter"/>
      <w:lvlText w:val="%8."/>
      <w:lvlJc w:val="left"/>
      <w:pPr>
        <w:ind w:left="5684" w:hanging="360"/>
      </w:pPr>
    </w:lvl>
    <w:lvl w:ilvl="8" w:tplc="0892367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6D860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8300F36" w:tentative="1">
      <w:start w:val="1"/>
      <w:numFmt w:val="lowerLetter"/>
      <w:lvlText w:val="%2."/>
      <w:lvlJc w:val="left"/>
      <w:pPr>
        <w:ind w:left="1440" w:hanging="360"/>
      </w:pPr>
    </w:lvl>
    <w:lvl w:ilvl="2" w:tplc="CC00B76A" w:tentative="1">
      <w:start w:val="1"/>
      <w:numFmt w:val="lowerRoman"/>
      <w:lvlText w:val="%3."/>
      <w:lvlJc w:val="right"/>
      <w:pPr>
        <w:ind w:left="2160" w:hanging="180"/>
      </w:pPr>
    </w:lvl>
    <w:lvl w:ilvl="3" w:tplc="E00CED64" w:tentative="1">
      <w:start w:val="1"/>
      <w:numFmt w:val="decimal"/>
      <w:lvlText w:val="%4."/>
      <w:lvlJc w:val="left"/>
      <w:pPr>
        <w:ind w:left="2880" w:hanging="360"/>
      </w:pPr>
    </w:lvl>
    <w:lvl w:ilvl="4" w:tplc="9FC48F3A" w:tentative="1">
      <w:start w:val="1"/>
      <w:numFmt w:val="lowerLetter"/>
      <w:lvlText w:val="%5."/>
      <w:lvlJc w:val="left"/>
      <w:pPr>
        <w:ind w:left="3600" w:hanging="360"/>
      </w:pPr>
    </w:lvl>
    <w:lvl w:ilvl="5" w:tplc="14568818" w:tentative="1">
      <w:start w:val="1"/>
      <w:numFmt w:val="lowerRoman"/>
      <w:lvlText w:val="%6."/>
      <w:lvlJc w:val="right"/>
      <w:pPr>
        <w:ind w:left="4320" w:hanging="180"/>
      </w:pPr>
    </w:lvl>
    <w:lvl w:ilvl="6" w:tplc="9604C660" w:tentative="1">
      <w:start w:val="1"/>
      <w:numFmt w:val="decimal"/>
      <w:lvlText w:val="%7."/>
      <w:lvlJc w:val="left"/>
      <w:pPr>
        <w:ind w:left="5040" w:hanging="360"/>
      </w:pPr>
    </w:lvl>
    <w:lvl w:ilvl="7" w:tplc="D4FE8AD4" w:tentative="1">
      <w:start w:val="1"/>
      <w:numFmt w:val="lowerLetter"/>
      <w:lvlText w:val="%8."/>
      <w:lvlJc w:val="left"/>
      <w:pPr>
        <w:ind w:left="5760" w:hanging="360"/>
      </w:pPr>
    </w:lvl>
    <w:lvl w:ilvl="8" w:tplc="90161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36641367">
    <w:abstractNumId w:val="19"/>
  </w:num>
  <w:num w:numId="2" w16cid:durableId="958419093">
    <w:abstractNumId w:val="6"/>
  </w:num>
  <w:num w:numId="3" w16cid:durableId="497427334">
    <w:abstractNumId w:val="10"/>
  </w:num>
  <w:num w:numId="4" w16cid:durableId="1760248699">
    <w:abstractNumId w:val="27"/>
  </w:num>
  <w:num w:numId="5" w16cid:durableId="1903250024">
    <w:abstractNumId w:val="0"/>
  </w:num>
  <w:num w:numId="6" w16cid:durableId="865102437">
    <w:abstractNumId w:val="11"/>
  </w:num>
  <w:num w:numId="7" w16cid:durableId="1026830623">
    <w:abstractNumId w:val="28"/>
  </w:num>
  <w:num w:numId="8" w16cid:durableId="764885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3729636">
    <w:abstractNumId w:val="1"/>
  </w:num>
  <w:num w:numId="10" w16cid:durableId="888882389">
    <w:abstractNumId w:val="0"/>
    <w:lvlOverride w:ilvl="0">
      <w:startOverride w:val="1"/>
    </w:lvlOverride>
  </w:num>
  <w:num w:numId="11" w16cid:durableId="10809085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9567051">
    <w:abstractNumId w:val="6"/>
  </w:num>
  <w:num w:numId="13" w16cid:durableId="1131942768">
    <w:abstractNumId w:val="27"/>
  </w:num>
  <w:num w:numId="14" w16cid:durableId="16562575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4328870">
    <w:abstractNumId w:val="20"/>
  </w:num>
  <w:num w:numId="16" w16cid:durableId="11950018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69429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4389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7573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6719894">
    <w:abstractNumId w:val="24"/>
  </w:num>
  <w:num w:numId="21" w16cid:durableId="785386819">
    <w:abstractNumId w:val="8"/>
  </w:num>
  <w:num w:numId="22" w16cid:durableId="505946289">
    <w:abstractNumId w:val="31"/>
  </w:num>
  <w:num w:numId="23" w16cid:durableId="400522688">
    <w:abstractNumId w:val="34"/>
  </w:num>
  <w:num w:numId="24" w16cid:durableId="1142887053">
    <w:abstractNumId w:val="32"/>
  </w:num>
  <w:num w:numId="25" w16cid:durableId="56826084">
    <w:abstractNumId w:val="12"/>
  </w:num>
  <w:num w:numId="26" w16cid:durableId="1147824384">
    <w:abstractNumId w:val="33"/>
  </w:num>
  <w:num w:numId="27" w16cid:durableId="152068390">
    <w:abstractNumId w:val="7"/>
  </w:num>
  <w:num w:numId="28" w16cid:durableId="1689137942">
    <w:abstractNumId w:val="30"/>
  </w:num>
  <w:num w:numId="29" w16cid:durableId="1524203316">
    <w:abstractNumId w:val="16"/>
  </w:num>
  <w:num w:numId="30" w16cid:durableId="221645194">
    <w:abstractNumId w:val="2"/>
  </w:num>
  <w:num w:numId="31" w16cid:durableId="1085222129">
    <w:abstractNumId w:val="25"/>
  </w:num>
  <w:num w:numId="32" w16cid:durableId="295527299">
    <w:abstractNumId w:val="17"/>
  </w:num>
  <w:num w:numId="33" w16cid:durableId="1343555421">
    <w:abstractNumId w:val="15"/>
  </w:num>
  <w:num w:numId="34" w16cid:durableId="171459861">
    <w:abstractNumId w:val="3"/>
  </w:num>
  <w:num w:numId="35" w16cid:durableId="1149446165">
    <w:abstractNumId w:val="4"/>
  </w:num>
  <w:num w:numId="36" w16cid:durableId="356469106">
    <w:abstractNumId w:val="14"/>
  </w:num>
  <w:num w:numId="37" w16cid:durableId="1618760232">
    <w:abstractNumId w:val="9"/>
  </w:num>
  <w:num w:numId="38" w16cid:durableId="1124889094">
    <w:abstractNumId w:val="13"/>
  </w:num>
  <w:num w:numId="39" w16cid:durableId="1762219554">
    <w:abstractNumId w:val="22"/>
  </w:num>
  <w:num w:numId="40" w16cid:durableId="1282153206">
    <w:abstractNumId w:val="29"/>
  </w:num>
  <w:num w:numId="41" w16cid:durableId="2079281933">
    <w:abstractNumId w:val="18"/>
  </w:num>
  <w:num w:numId="42" w16cid:durableId="113856889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5370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1F606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4D9F"/>
    <w:rsid w:val="002C639B"/>
    <w:rsid w:val="002D00F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24EA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416C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5C21"/>
    <w:rsid w:val="00596001"/>
    <w:rsid w:val="005A1C09"/>
    <w:rsid w:val="005A6FC4"/>
    <w:rsid w:val="005B5653"/>
    <w:rsid w:val="005B5977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3762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1B06"/>
    <w:rsid w:val="00C549B1"/>
    <w:rsid w:val="00C560F2"/>
    <w:rsid w:val="00C6476F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A36E7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F6CF43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34</cp:revision>
  <cp:lastPrinted>2024-03-12T14:19:00Z</cp:lastPrinted>
  <dcterms:created xsi:type="dcterms:W3CDTF">2024-02-15T14:56:00Z</dcterms:created>
  <dcterms:modified xsi:type="dcterms:W3CDTF">2024-06-14T14:53:00Z</dcterms:modified>
</cp:coreProperties>
</file>