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E50ECDB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3599E">
        <w:rPr>
          <w:rFonts w:ascii="Times New Roman" w:hAnsi="Times New Roman"/>
          <w:szCs w:val="24"/>
        </w:rPr>
        <w:t>4</w:t>
      </w:r>
      <w:r w:rsidR="008815FC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BC833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BD1E4D" w14:textId="77777777" w:rsidR="009C05C1" w:rsidRDefault="00000000" w:rsidP="009C05C1">
      <w:pPr>
        <w:jc w:val="both"/>
      </w:pPr>
      <w:r>
        <w:t>Ao Senhor</w:t>
      </w:r>
    </w:p>
    <w:p w14:paraId="18404B2A" w14:textId="77777777" w:rsidR="009C05C1" w:rsidRDefault="00000000" w:rsidP="009C05C1">
      <w:pPr>
        <w:jc w:val="both"/>
        <w:rPr>
          <w:b/>
        </w:rPr>
      </w:pPr>
      <w:r>
        <w:rPr>
          <w:b/>
        </w:rPr>
        <w:t>LAERCIO COSTA GARCIA</w:t>
      </w:r>
    </w:p>
    <w:p w14:paraId="75903FE7" w14:textId="77777777" w:rsidR="009C05C1" w:rsidRDefault="00000000" w:rsidP="009C05C1">
      <w:pPr>
        <w:jc w:val="both"/>
      </w:pPr>
      <w:r>
        <w:t>Controlador Geral do Município de Sorriso</w:t>
      </w:r>
    </w:p>
    <w:p w14:paraId="39F08338" w14:textId="77777777" w:rsidR="009C05C1" w:rsidRDefault="00000000" w:rsidP="009C05C1">
      <w:pPr>
        <w:jc w:val="both"/>
      </w:pPr>
      <w:r>
        <w:t>Nesta.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77777777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038EE8ED" w:rsidR="009C05C1" w:rsidRDefault="00000000" w:rsidP="009C05C1">
      <w:pPr>
        <w:ind w:firstLine="1418"/>
        <w:jc w:val="both"/>
      </w:pPr>
      <w:r>
        <w:t>Senhor</w:t>
      </w:r>
      <w:r w:rsidR="005D786E">
        <w:t xml:space="preserve"> Controlador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545300DB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</w:t>
      </w:r>
      <w:r w:rsidR="0063599E">
        <w:rPr>
          <w:iCs/>
          <w:color w:val="000000"/>
        </w:rPr>
        <w:t>29</w:t>
      </w:r>
      <w:r>
        <w:rPr>
          <w:iCs/>
          <w:color w:val="000000"/>
        </w:rPr>
        <w:t>/2024 que tramit</w:t>
      </w:r>
      <w:r w:rsidR="0063599E">
        <w:rPr>
          <w:iCs/>
          <w:color w:val="000000"/>
        </w:rPr>
        <w:t>ou</w:t>
      </w:r>
      <w:r>
        <w:rPr>
          <w:iCs/>
        </w:rPr>
        <w:t xml:space="preserve"> na 1</w:t>
      </w:r>
      <w:r w:rsidR="0063599E">
        <w:rPr>
          <w:iCs/>
        </w:rPr>
        <w:t>9</w:t>
      </w:r>
      <w:r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14</w:t>
      </w:r>
      <w:r>
        <w:rPr>
          <w:iCs/>
        </w:rPr>
        <w:t xml:space="preserve"> de </w:t>
      </w:r>
      <w:r w:rsidR="0063599E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4D9F" w14:textId="77777777" w:rsidR="00903053" w:rsidRDefault="00903053">
      <w:r>
        <w:separator/>
      </w:r>
    </w:p>
  </w:endnote>
  <w:endnote w:type="continuationSeparator" w:id="0">
    <w:p w14:paraId="00C770D5" w14:textId="77777777" w:rsidR="00903053" w:rsidRDefault="0090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682B" w14:textId="77777777" w:rsidR="00903053" w:rsidRDefault="00903053">
      <w:r>
        <w:separator/>
      </w:r>
    </w:p>
  </w:footnote>
  <w:footnote w:type="continuationSeparator" w:id="0">
    <w:p w14:paraId="3FAE7A1B" w14:textId="77777777" w:rsidR="00903053" w:rsidRDefault="0090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118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778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98E80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6B00BC8" w:tentative="1">
      <w:start w:val="1"/>
      <w:numFmt w:val="lowerLetter"/>
      <w:lvlText w:val="%2."/>
      <w:lvlJc w:val="left"/>
      <w:pPr>
        <w:ind w:left="1440" w:hanging="360"/>
      </w:pPr>
    </w:lvl>
    <w:lvl w:ilvl="2" w:tplc="5A88A5BC" w:tentative="1">
      <w:start w:val="1"/>
      <w:numFmt w:val="lowerRoman"/>
      <w:lvlText w:val="%3."/>
      <w:lvlJc w:val="right"/>
      <w:pPr>
        <w:ind w:left="2160" w:hanging="180"/>
      </w:pPr>
    </w:lvl>
    <w:lvl w:ilvl="3" w:tplc="8BB4F904" w:tentative="1">
      <w:start w:val="1"/>
      <w:numFmt w:val="decimal"/>
      <w:lvlText w:val="%4."/>
      <w:lvlJc w:val="left"/>
      <w:pPr>
        <w:ind w:left="2880" w:hanging="360"/>
      </w:pPr>
    </w:lvl>
    <w:lvl w:ilvl="4" w:tplc="A94AF174" w:tentative="1">
      <w:start w:val="1"/>
      <w:numFmt w:val="lowerLetter"/>
      <w:lvlText w:val="%5."/>
      <w:lvlJc w:val="left"/>
      <w:pPr>
        <w:ind w:left="3600" w:hanging="360"/>
      </w:pPr>
    </w:lvl>
    <w:lvl w:ilvl="5" w:tplc="9E2C9FFC" w:tentative="1">
      <w:start w:val="1"/>
      <w:numFmt w:val="lowerRoman"/>
      <w:lvlText w:val="%6."/>
      <w:lvlJc w:val="right"/>
      <w:pPr>
        <w:ind w:left="4320" w:hanging="180"/>
      </w:pPr>
    </w:lvl>
    <w:lvl w:ilvl="6" w:tplc="ECF2C07C" w:tentative="1">
      <w:start w:val="1"/>
      <w:numFmt w:val="decimal"/>
      <w:lvlText w:val="%7."/>
      <w:lvlJc w:val="left"/>
      <w:pPr>
        <w:ind w:left="5040" w:hanging="360"/>
      </w:pPr>
    </w:lvl>
    <w:lvl w:ilvl="7" w:tplc="D9620C30" w:tentative="1">
      <w:start w:val="1"/>
      <w:numFmt w:val="lowerLetter"/>
      <w:lvlText w:val="%8."/>
      <w:lvlJc w:val="left"/>
      <w:pPr>
        <w:ind w:left="5760" w:hanging="360"/>
      </w:pPr>
    </w:lvl>
    <w:lvl w:ilvl="8" w:tplc="098E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59CFC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80C87E6" w:tentative="1">
      <w:start w:val="1"/>
      <w:numFmt w:val="lowerLetter"/>
      <w:lvlText w:val="%2."/>
      <w:lvlJc w:val="left"/>
      <w:pPr>
        <w:ind w:left="1440" w:hanging="360"/>
      </w:pPr>
    </w:lvl>
    <w:lvl w:ilvl="2" w:tplc="199A6D9C" w:tentative="1">
      <w:start w:val="1"/>
      <w:numFmt w:val="lowerRoman"/>
      <w:lvlText w:val="%3."/>
      <w:lvlJc w:val="right"/>
      <w:pPr>
        <w:ind w:left="2160" w:hanging="180"/>
      </w:pPr>
    </w:lvl>
    <w:lvl w:ilvl="3" w:tplc="9BE2DA26" w:tentative="1">
      <w:start w:val="1"/>
      <w:numFmt w:val="decimal"/>
      <w:lvlText w:val="%4."/>
      <w:lvlJc w:val="left"/>
      <w:pPr>
        <w:ind w:left="2880" w:hanging="360"/>
      </w:pPr>
    </w:lvl>
    <w:lvl w:ilvl="4" w:tplc="82883980" w:tentative="1">
      <w:start w:val="1"/>
      <w:numFmt w:val="lowerLetter"/>
      <w:lvlText w:val="%5."/>
      <w:lvlJc w:val="left"/>
      <w:pPr>
        <w:ind w:left="3600" w:hanging="360"/>
      </w:pPr>
    </w:lvl>
    <w:lvl w:ilvl="5" w:tplc="2C5C1F5E" w:tentative="1">
      <w:start w:val="1"/>
      <w:numFmt w:val="lowerRoman"/>
      <w:lvlText w:val="%6."/>
      <w:lvlJc w:val="right"/>
      <w:pPr>
        <w:ind w:left="4320" w:hanging="180"/>
      </w:pPr>
    </w:lvl>
    <w:lvl w:ilvl="6" w:tplc="A78C24D2" w:tentative="1">
      <w:start w:val="1"/>
      <w:numFmt w:val="decimal"/>
      <w:lvlText w:val="%7."/>
      <w:lvlJc w:val="left"/>
      <w:pPr>
        <w:ind w:left="5040" w:hanging="360"/>
      </w:pPr>
    </w:lvl>
    <w:lvl w:ilvl="7" w:tplc="E90056C2" w:tentative="1">
      <w:start w:val="1"/>
      <w:numFmt w:val="lowerLetter"/>
      <w:lvlText w:val="%8."/>
      <w:lvlJc w:val="left"/>
      <w:pPr>
        <w:ind w:left="5760" w:hanging="360"/>
      </w:pPr>
    </w:lvl>
    <w:lvl w:ilvl="8" w:tplc="D9FC1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3B0BE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CE5036" w:tentative="1">
      <w:start w:val="1"/>
      <w:numFmt w:val="lowerLetter"/>
      <w:lvlText w:val="%2."/>
      <w:lvlJc w:val="left"/>
      <w:pPr>
        <w:ind w:left="1440" w:hanging="360"/>
      </w:pPr>
    </w:lvl>
    <w:lvl w:ilvl="2" w:tplc="7C266516" w:tentative="1">
      <w:start w:val="1"/>
      <w:numFmt w:val="lowerRoman"/>
      <w:lvlText w:val="%3."/>
      <w:lvlJc w:val="right"/>
      <w:pPr>
        <w:ind w:left="2160" w:hanging="180"/>
      </w:pPr>
    </w:lvl>
    <w:lvl w:ilvl="3" w:tplc="97F8AC4E" w:tentative="1">
      <w:start w:val="1"/>
      <w:numFmt w:val="decimal"/>
      <w:lvlText w:val="%4."/>
      <w:lvlJc w:val="left"/>
      <w:pPr>
        <w:ind w:left="2880" w:hanging="360"/>
      </w:pPr>
    </w:lvl>
    <w:lvl w:ilvl="4" w:tplc="9D44A5D4" w:tentative="1">
      <w:start w:val="1"/>
      <w:numFmt w:val="lowerLetter"/>
      <w:lvlText w:val="%5."/>
      <w:lvlJc w:val="left"/>
      <w:pPr>
        <w:ind w:left="3600" w:hanging="360"/>
      </w:pPr>
    </w:lvl>
    <w:lvl w:ilvl="5" w:tplc="448E5756" w:tentative="1">
      <w:start w:val="1"/>
      <w:numFmt w:val="lowerRoman"/>
      <w:lvlText w:val="%6."/>
      <w:lvlJc w:val="right"/>
      <w:pPr>
        <w:ind w:left="4320" w:hanging="180"/>
      </w:pPr>
    </w:lvl>
    <w:lvl w:ilvl="6" w:tplc="EDCA1114" w:tentative="1">
      <w:start w:val="1"/>
      <w:numFmt w:val="decimal"/>
      <w:lvlText w:val="%7."/>
      <w:lvlJc w:val="left"/>
      <w:pPr>
        <w:ind w:left="5040" w:hanging="360"/>
      </w:pPr>
    </w:lvl>
    <w:lvl w:ilvl="7" w:tplc="8DD23AD4" w:tentative="1">
      <w:start w:val="1"/>
      <w:numFmt w:val="lowerLetter"/>
      <w:lvlText w:val="%8."/>
      <w:lvlJc w:val="left"/>
      <w:pPr>
        <w:ind w:left="5760" w:hanging="360"/>
      </w:pPr>
    </w:lvl>
    <w:lvl w:ilvl="8" w:tplc="204A2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36845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BEE330" w:tentative="1">
      <w:start w:val="1"/>
      <w:numFmt w:val="lowerLetter"/>
      <w:lvlText w:val="%2."/>
      <w:lvlJc w:val="left"/>
      <w:pPr>
        <w:ind w:left="1440" w:hanging="360"/>
      </w:pPr>
    </w:lvl>
    <w:lvl w:ilvl="2" w:tplc="4D38D39C" w:tentative="1">
      <w:start w:val="1"/>
      <w:numFmt w:val="lowerRoman"/>
      <w:lvlText w:val="%3."/>
      <w:lvlJc w:val="right"/>
      <w:pPr>
        <w:ind w:left="2160" w:hanging="180"/>
      </w:pPr>
    </w:lvl>
    <w:lvl w:ilvl="3" w:tplc="8A08C836" w:tentative="1">
      <w:start w:val="1"/>
      <w:numFmt w:val="decimal"/>
      <w:lvlText w:val="%4."/>
      <w:lvlJc w:val="left"/>
      <w:pPr>
        <w:ind w:left="2880" w:hanging="360"/>
      </w:pPr>
    </w:lvl>
    <w:lvl w:ilvl="4" w:tplc="3C5ABE34" w:tentative="1">
      <w:start w:val="1"/>
      <w:numFmt w:val="lowerLetter"/>
      <w:lvlText w:val="%5."/>
      <w:lvlJc w:val="left"/>
      <w:pPr>
        <w:ind w:left="3600" w:hanging="360"/>
      </w:pPr>
    </w:lvl>
    <w:lvl w:ilvl="5" w:tplc="6D9ED2E4" w:tentative="1">
      <w:start w:val="1"/>
      <w:numFmt w:val="lowerRoman"/>
      <w:lvlText w:val="%6."/>
      <w:lvlJc w:val="right"/>
      <w:pPr>
        <w:ind w:left="4320" w:hanging="180"/>
      </w:pPr>
    </w:lvl>
    <w:lvl w:ilvl="6" w:tplc="27345332" w:tentative="1">
      <w:start w:val="1"/>
      <w:numFmt w:val="decimal"/>
      <w:lvlText w:val="%7."/>
      <w:lvlJc w:val="left"/>
      <w:pPr>
        <w:ind w:left="5040" w:hanging="360"/>
      </w:pPr>
    </w:lvl>
    <w:lvl w:ilvl="7" w:tplc="10D8A6C6" w:tentative="1">
      <w:start w:val="1"/>
      <w:numFmt w:val="lowerLetter"/>
      <w:lvlText w:val="%8."/>
      <w:lvlJc w:val="left"/>
      <w:pPr>
        <w:ind w:left="5760" w:hanging="360"/>
      </w:pPr>
    </w:lvl>
    <w:lvl w:ilvl="8" w:tplc="9954C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1BA9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07A5E" w:tentative="1">
      <w:start w:val="1"/>
      <w:numFmt w:val="lowerLetter"/>
      <w:lvlText w:val="%2."/>
      <w:lvlJc w:val="left"/>
      <w:pPr>
        <w:ind w:left="1440" w:hanging="360"/>
      </w:pPr>
    </w:lvl>
    <w:lvl w:ilvl="2" w:tplc="EA38204E" w:tentative="1">
      <w:start w:val="1"/>
      <w:numFmt w:val="lowerRoman"/>
      <w:lvlText w:val="%3."/>
      <w:lvlJc w:val="right"/>
      <w:pPr>
        <w:ind w:left="2160" w:hanging="180"/>
      </w:pPr>
    </w:lvl>
    <w:lvl w:ilvl="3" w:tplc="BB9CC486" w:tentative="1">
      <w:start w:val="1"/>
      <w:numFmt w:val="decimal"/>
      <w:lvlText w:val="%4."/>
      <w:lvlJc w:val="left"/>
      <w:pPr>
        <w:ind w:left="2880" w:hanging="360"/>
      </w:pPr>
    </w:lvl>
    <w:lvl w:ilvl="4" w:tplc="E496D18E" w:tentative="1">
      <w:start w:val="1"/>
      <w:numFmt w:val="lowerLetter"/>
      <w:lvlText w:val="%5."/>
      <w:lvlJc w:val="left"/>
      <w:pPr>
        <w:ind w:left="3600" w:hanging="360"/>
      </w:pPr>
    </w:lvl>
    <w:lvl w:ilvl="5" w:tplc="D8E42412" w:tentative="1">
      <w:start w:val="1"/>
      <w:numFmt w:val="lowerRoman"/>
      <w:lvlText w:val="%6."/>
      <w:lvlJc w:val="right"/>
      <w:pPr>
        <w:ind w:left="4320" w:hanging="180"/>
      </w:pPr>
    </w:lvl>
    <w:lvl w:ilvl="6" w:tplc="2580E4A8" w:tentative="1">
      <w:start w:val="1"/>
      <w:numFmt w:val="decimal"/>
      <w:lvlText w:val="%7."/>
      <w:lvlJc w:val="left"/>
      <w:pPr>
        <w:ind w:left="5040" w:hanging="360"/>
      </w:pPr>
    </w:lvl>
    <w:lvl w:ilvl="7" w:tplc="9C4A4358" w:tentative="1">
      <w:start w:val="1"/>
      <w:numFmt w:val="lowerLetter"/>
      <w:lvlText w:val="%8."/>
      <w:lvlJc w:val="left"/>
      <w:pPr>
        <w:ind w:left="5760" w:hanging="360"/>
      </w:pPr>
    </w:lvl>
    <w:lvl w:ilvl="8" w:tplc="E3A82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A34A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2E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E3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868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AF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C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AD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EF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4B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FB0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E270C8" w:tentative="1">
      <w:start w:val="1"/>
      <w:numFmt w:val="lowerLetter"/>
      <w:lvlText w:val="%2."/>
      <w:lvlJc w:val="left"/>
      <w:pPr>
        <w:ind w:left="1440" w:hanging="360"/>
      </w:pPr>
    </w:lvl>
    <w:lvl w:ilvl="2" w:tplc="130E8506" w:tentative="1">
      <w:start w:val="1"/>
      <w:numFmt w:val="lowerRoman"/>
      <w:lvlText w:val="%3."/>
      <w:lvlJc w:val="right"/>
      <w:pPr>
        <w:ind w:left="2160" w:hanging="180"/>
      </w:pPr>
    </w:lvl>
    <w:lvl w:ilvl="3" w:tplc="C5A24FAA" w:tentative="1">
      <w:start w:val="1"/>
      <w:numFmt w:val="decimal"/>
      <w:lvlText w:val="%4."/>
      <w:lvlJc w:val="left"/>
      <w:pPr>
        <w:ind w:left="2880" w:hanging="360"/>
      </w:pPr>
    </w:lvl>
    <w:lvl w:ilvl="4" w:tplc="9AC03B40" w:tentative="1">
      <w:start w:val="1"/>
      <w:numFmt w:val="lowerLetter"/>
      <w:lvlText w:val="%5."/>
      <w:lvlJc w:val="left"/>
      <w:pPr>
        <w:ind w:left="3600" w:hanging="360"/>
      </w:pPr>
    </w:lvl>
    <w:lvl w:ilvl="5" w:tplc="7410F39C" w:tentative="1">
      <w:start w:val="1"/>
      <w:numFmt w:val="lowerRoman"/>
      <w:lvlText w:val="%6."/>
      <w:lvlJc w:val="right"/>
      <w:pPr>
        <w:ind w:left="4320" w:hanging="180"/>
      </w:pPr>
    </w:lvl>
    <w:lvl w:ilvl="6" w:tplc="643262A0" w:tentative="1">
      <w:start w:val="1"/>
      <w:numFmt w:val="decimal"/>
      <w:lvlText w:val="%7."/>
      <w:lvlJc w:val="left"/>
      <w:pPr>
        <w:ind w:left="5040" w:hanging="360"/>
      </w:pPr>
    </w:lvl>
    <w:lvl w:ilvl="7" w:tplc="289C4EF0" w:tentative="1">
      <w:start w:val="1"/>
      <w:numFmt w:val="lowerLetter"/>
      <w:lvlText w:val="%8."/>
      <w:lvlJc w:val="left"/>
      <w:pPr>
        <w:ind w:left="5760" w:hanging="360"/>
      </w:pPr>
    </w:lvl>
    <w:lvl w:ilvl="8" w:tplc="A25AD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A0FA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44F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AE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81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0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A4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6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B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09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424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C2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F28F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48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A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E50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ED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154A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800E1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5FC00BA">
      <w:start w:val="1"/>
      <w:numFmt w:val="lowerLetter"/>
      <w:lvlText w:val="%2."/>
      <w:lvlJc w:val="left"/>
      <w:pPr>
        <w:ind w:left="1364" w:hanging="360"/>
      </w:pPr>
    </w:lvl>
    <w:lvl w:ilvl="2" w:tplc="5616F2EC">
      <w:start w:val="1"/>
      <w:numFmt w:val="lowerRoman"/>
      <w:lvlText w:val="%3."/>
      <w:lvlJc w:val="right"/>
      <w:pPr>
        <w:ind w:left="2084" w:hanging="180"/>
      </w:pPr>
    </w:lvl>
    <w:lvl w:ilvl="3" w:tplc="DEBA01C8">
      <w:start w:val="1"/>
      <w:numFmt w:val="decimal"/>
      <w:lvlText w:val="%4."/>
      <w:lvlJc w:val="left"/>
      <w:pPr>
        <w:ind w:left="2804" w:hanging="360"/>
      </w:pPr>
    </w:lvl>
    <w:lvl w:ilvl="4" w:tplc="BB1221D0">
      <w:start w:val="1"/>
      <w:numFmt w:val="lowerLetter"/>
      <w:lvlText w:val="%5."/>
      <w:lvlJc w:val="left"/>
      <w:pPr>
        <w:ind w:left="3524" w:hanging="360"/>
      </w:pPr>
    </w:lvl>
    <w:lvl w:ilvl="5" w:tplc="76F4FBF0">
      <w:start w:val="1"/>
      <w:numFmt w:val="lowerRoman"/>
      <w:lvlText w:val="%6."/>
      <w:lvlJc w:val="right"/>
      <w:pPr>
        <w:ind w:left="4244" w:hanging="180"/>
      </w:pPr>
    </w:lvl>
    <w:lvl w:ilvl="6" w:tplc="B5089F98">
      <w:start w:val="1"/>
      <w:numFmt w:val="decimal"/>
      <w:lvlText w:val="%7."/>
      <w:lvlJc w:val="left"/>
      <w:pPr>
        <w:ind w:left="4964" w:hanging="360"/>
      </w:pPr>
    </w:lvl>
    <w:lvl w:ilvl="7" w:tplc="FAC2A7F0">
      <w:start w:val="1"/>
      <w:numFmt w:val="lowerLetter"/>
      <w:lvlText w:val="%8."/>
      <w:lvlJc w:val="left"/>
      <w:pPr>
        <w:ind w:left="5684" w:hanging="360"/>
      </w:pPr>
    </w:lvl>
    <w:lvl w:ilvl="8" w:tplc="2DAA44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986FA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1887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06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33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0F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AA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B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66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AA3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BC0AA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650BD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1EAB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F4FE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BA3E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D4E05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D65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D225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924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203AB03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AF6A07E" w:tentative="1">
      <w:start w:val="1"/>
      <w:numFmt w:val="lowerLetter"/>
      <w:lvlText w:val="%2."/>
      <w:lvlJc w:val="left"/>
      <w:pPr>
        <w:ind w:left="1440" w:hanging="360"/>
      </w:pPr>
    </w:lvl>
    <w:lvl w:ilvl="2" w:tplc="7E02B7F8" w:tentative="1">
      <w:start w:val="1"/>
      <w:numFmt w:val="lowerRoman"/>
      <w:lvlText w:val="%3."/>
      <w:lvlJc w:val="right"/>
      <w:pPr>
        <w:ind w:left="2160" w:hanging="180"/>
      </w:pPr>
    </w:lvl>
    <w:lvl w:ilvl="3" w:tplc="1C9CFCD6" w:tentative="1">
      <w:start w:val="1"/>
      <w:numFmt w:val="decimal"/>
      <w:lvlText w:val="%4."/>
      <w:lvlJc w:val="left"/>
      <w:pPr>
        <w:ind w:left="2880" w:hanging="360"/>
      </w:pPr>
    </w:lvl>
    <w:lvl w:ilvl="4" w:tplc="37681F2C" w:tentative="1">
      <w:start w:val="1"/>
      <w:numFmt w:val="lowerLetter"/>
      <w:lvlText w:val="%5."/>
      <w:lvlJc w:val="left"/>
      <w:pPr>
        <w:ind w:left="3600" w:hanging="360"/>
      </w:pPr>
    </w:lvl>
    <w:lvl w:ilvl="5" w:tplc="61128C78" w:tentative="1">
      <w:start w:val="1"/>
      <w:numFmt w:val="lowerRoman"/>
      <w:lvlText w:val="%6."/>
      <w:lvlJc w:val="right"/>
      <w:pPr>
        <w:ind w:left="4320" w:hanging="180"/>
      </w:pPr>
    </w:lvl>
    <w:lvl w:ilvl="6" w:tplc="68921A12" w:tentative="1">
      <w:start w:val="1"/>
      <w:numFmt w:val="decimal"/>
      <w:lvlText w:val="%7."/>
      <w:lvlJc w:val="left"/>
      <w:pPr>
        <w:ind w:left="5040" w:hanging="360"/>
      </w:pPr>
    </w:lvl>
    <w:lvl w:ilvl="7" w:tplc="9E803648" w:tentative="1">
      <w:start w:val="1"/>
      <w:numFmt w:val="lowerLetter"/>
      <w:lvlText w:val="%8."/>
      <w:lvlJc w:val="left"/>
      <w:pPr>
        <w:ind w:left="5760" w:hanging="360"/>
      </w:pPr>
    </w:lvl>
    <w:lvl w:ilvl="8" w:tplc="B6D21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7863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DE55DC" w:tentative="1">
      <w:start w:val="1"/>
      <w:numFmt w:val="lowerLetter"/>
      <w:lvlText w:val="%2."/>
      <w:lvlJc w:val="left"/>
      <w:pPr>
        <w:ind w:left="1440" w:hanging="360"/>
      </w:pPr>
    </w:lvl>
    <w:lvl w:ilvl="2" w:tplc="670A73D2" w:tentative="1">
      <w:start w:val="1"/>
      <w:numFmt w:val="lowerRoman"/>
      <w:lvlText w:val="%3."/>
      <w:lvlJc w:val="right"/>
      <w:pPr>
        <w:ind w:left="2160" w:hanging="180"/>
      </w:pPr>
    </w:lvl>
    <w:lvl w:ilvl="3" w:tplc="C65C53A4" w:tentative="1">
      <w:start w:val="1"/>
      <w:numFmt w:val="decimal"/>
      <w:lvlText w:val="%4."/>
      <w:lvlJc w:val="left"/>
      <w:pPr>
        <w:ind w:left="2880" w:hanging="360"/>
      </w:pPr>
    </w:lvl>
    <w:lvl w:ilvl="4" w:tplc="4EAA66D0" w:tentative="1">
      <w:start w:val="1"/>
      <w:numFmt w:val="lowerLetter"/>
      <w:lvlText w:val="%5."/>
      <w:lvlJc w:val="left"/>
      <w:pPr>
        <w:ind w:left="3600" w:hanging="360"/>
      </w:pPr>
    </w:lvl>
    <w:lvl w:ilvl="5" w:tplc="9C667838" w:tentative="1">
      <w:start w:val="1"/>
      <w:numFmt w:val="lowerRoman"/>
      <w:lvlText w:val="%6."/>
      <w:lvlJc w:val="right"/>
      <w:pPr>
        <w:ind w:left="4320" w:hanging="180"/>
      </w:pPr>
    </w:lvl>
    <w:lvl w:ilvl="6" w:tplc="A212F344" w:tentative="1">
      <w:start w:val="1"/>
      <w:numFmt w:val="decimal"/>
      <w:lvlText w:val="%7."/>
      <w:lvlJc w:val="left"/>
      <w:pPr>
        <w:ind w:left="5040" w:hanging="360"/>
      </w:pPr>
    </w:lvl>
    <w:lvl w:ilvl="7" w:tplc="3D7C0A14" w:tentative="1">
      <w:start w:val="1"/>
      <w:numFmt w:val="lowerLetter"/>
      <w:lvlText w:val="%8."/>
      <w:lvlJc w:val="left"/>
      <w:pPr>
        <w:ind w:left="5760" w:hanging="360"/>
      </w:pPr>
    </w:lvl>
    <w:lvl w:ilvl="8" w:tplc="FB0CC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5C227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7AC6F7C" w:tentative="1">
      <w:start w:val="1"/>
      <w:numFmt w:val="lowerLetter"/>
      <w:lvlText w:val="%2."/>
      <w:lvlJc w:val="left"/>
      <w:pPr>
        <w:ind w:left="1440" w:hanging="360"/>
      </w:pPr>
    </w:lvl>
    <w:lvl w:ilvl="2" w:tplc="553C48FC" w:tentative="1">
      <w:start w:val="1"/>
      <w:numFmt w:val="lowerRoman"/>
      <w:lvlText w:val="%3."/>
      <w:lvlJc w:val="right"/>
      <w:pPr>
        <w:ind w:left="2160" w:hanging="180"/>
      </w:pPr>
    </w:lvl>
    <w:lvl w:ilvl="3" w:tplc="5734EE40" w:tentative="1">
      <w:start w:val="1"/>
      <w:numFmt w:val="decimal"/>
      <w:lvlText w:val="%4."/>
      <w:lvlJc w:val="left"/>
      <w:pPr>
        <w:ind w:left="2880" w:hanging="360"/>
      </w:pPr>
    </w:lvl>
    <w:lvl w:ilvl="4" w:tplc="95020EF0" w:tentative="1">
      <w:start w:val="1"/>
      <w:numFmt w:val="lowerLetter"/>
      <w:lvlText w:val="%5."/>
      <w:lvlJc w:val="left"/>
      <w:pPr>
        <w:ind w:left="3600" w:hanging="360"/>
      </w:pPr>
    </w:lvl>
    <w:lvl w:ilvl="5" w:tplc="848A24E4" w:tentative="1">
      <w:start w:val="1"/>
      <w:numFmt w:val="lowerRoman"/>
      <w:lvlText w:val="%6."/>
      <w:lvlJc w:val="right"/>
      <w:pPr>
        <w:ind w:left="4320" w:hanging="180"/>
      </w:pPr>
    </w:lvl>
    <w:lvl w:ilvl="6" w:tplc="882686B6" w:tentative="1">
      <w:start w:val="1"/>
      <w:numFmt w:val="decimal"/>
      <w:lvlText w:val="%7."/>
      <w:lvlJc w:val="left"/>
      <w:pPr>
        <w:ind w:left="5040" w:hanging="360"/>
      </w:pPr>
    </w:lvl>
    <w:lvl w:ilvl="7" w:tplc="7B444A2A" w:tentative="1">
      <w:start w:val="1"/>
      <w:numFmt w:val="lowerLetter"/>
      <w:lvlText w:val="%8."/>
      <w:lvlJc w:val="left"/>
      <w:pPr>
        <w:ind w:left="5760" w:hanging="360"/>
      </w:pPr>
    </w:lvl>
    <w:lvl w:ilvl="8" w:tplc="7D06C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D4564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FDCAB0E" w:tentative="1">
      <w:start w:val="1"/>
      <w:numFmt w:val="lowerLetter"/>
      <w:lvlText w:val="%2."/>
      <w:lvlJc w:val="left"/>
      <w:pPr>
        <w:ind w:left="1364" w:hanging="360"/>
      </w:pPr>
    </w:lvl>
    <w:lvl w:ilvl="2" w:tplc="BA2E000E" w:tentative="1">
      <w:start w:val="1"/>
      <w:numFmt w:val="lowerRoman"/>
      <w:lvlText w:val="%3."/>
      <w:lvlJc w:val="right"/>
      <w:pPr>
        <w:ind w:left="2084" w:hanging="180"/>
      </w:pPr>
    </w:lvl>
    <w:lvl w:ilvl="3" w:tplc="9AA8A672" w:tentative="1">
      <w:start w:val="1"/>
      <w:numFmt w:val="decimal"/>
      <w:lvlText w:val="%4."/>
      <w:lvlJc w:val="left"/>
      <w:pPr>
        <w:ind w:left="2804" w:hanging="360"/>
      </w:pPr>
    </w:lvl>
    <w:lvl w:ilvl="4" w:tplc="065E9B7A" w:tentative="1">
      <w:start w:val="1"/>
      <w:numFmt w:val="lowerLetter"/>
      <w:lvlText w:val="%5."/>
      <w:lvlJc w:val="left"/>
      <w:pPr>
        <w:ind w:left="3524" w:hanging="360"/>
      </w:pPr>
    </w:lvl>
    <w:lvl w:ilvl="5" w:tplc="32E28E8C" w:tentative="1">
      <w:start w:val="1"/>
      <w:numFmt w:val="lowerRoman"/>
      <w:lvlText w:val="%6."/>
      <w:lvlJc w:val="right"/>
      <w:pPr>
        <w:ind w:left="4244" w:hanging="180"/>
      </w:pPr>
    </w:lvl>
    <w:lvl w:ilvl="6" w:tplc="0B8EB126" w:tentative="1">
      <w:start w:val="1"/>
      <w:numFmt w:val="decimal"/>
      <w:lvlText w:val="%7."/>
      <w:lvlJc w:val="left"/>
      <w:pPr>
        <w:ind w:left="4964" w:hanging="360"/>
      </w:pPr>
    </w:lvl>
    <w:lvl w:ilvl="7" w:tplc="AD400DB2" w:tentative="1">
      <w:start w:val="1"/>
      <w:numFmt w:val="lowerLetter"/>
      <w:lvlText w:val="%8."/>
      <w:lvlJc w:val="left"/>
      <w:pPr>
        <w:ind w:left="5684" w:hanging="360"/>
      </w:pPr>
    </w:lvl>
    <w:lvl w:ilvl="8" w:tplc="A9AA68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8F44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F6EBF00" w:tentative="1">
      <w:start w:val="1"/>
      <w:numFmt w:val="lowerLetter"/>
      <w:lvlText w:val="%2."/>
      <w:lvlJc w:val="left"/>
      <w:pPr>
        <w:ind w:left="1440" w:hanging="360"/>
      </w:pPr>
    </w:lvl>
    <w:lvl w:ilvl="2" w:tplc="02EC92AE" w:tentative="1">
      <w:start w:val="1"/>
      <w:numFmt w:val="lowerRoman"/>
      <w:lvlText w:val="%3."/>
      <w:lvlJc w:val="right"/>
      <w:pPr>
        <w:ind w:left="2160" w:hanging="180"/>
      </w:pPr>
    </w:lvl>
    <w:lvl w:ilvl="3" w:tplc="A65C9C12" w:tentative="1">
      <w:start w:val="1"/>
      <w:numFmt w:val="decimal"/>
      <w:lvlText w:val="%4."/>
      <w:lvlJc w:val="left"/>
      <w:pPr>
        <w:ind w:left="2880" w:hanging="360"/>
      </w:pPr>
    </w:lvl>
    <w:lvl w:ilvl="4" w:tplc="DC66C87C" w:tentative="1">
      <w:start w:val="1"/>
      <w:numFmt w:val="lowerLetter"/>
      <w:lvlText w:val="%5."/>
      <w:lvlJc w:val="left"/>
      <w:pPr>
        <w:ind w:left="3600" w:hanging="360"/>
      </w:pPr>
    </w:lvl>
    <w:lvl w:ilvl="5" w:tplc="F91E758A" w:tentative="1">
      <w:start w:val="1"/>
      <w:numFmt w:val="lowerRoman"/>
      <w:lvlText w:val="%6."/>
      <w:lvlJc w:val="right"/>
      <w:pPr>
        <w:ind w:left="4320" w:hanging="180"/>
      </w:pPr>
    </w:lvl>
    <w:lvl w:ilvl="6" w:tplc="8F1C8CF6" w:tentative="1">
      <w:start w:val="1"/>
      <w:numFmt w:val="decimal"/>
      <w:lvlText w:val="%7."/>
      <w:lvlJc w:val="left"/>
      <w:pPr>
        <w:ind w:left="5040" w:hanging="360"/>
      </w:pPr>
    </w:lvl>
    <w:lvl w:ilvl="7" w:tplc="221E2394" w:tentative="1">
      <w:start w:val="1"/>
      <w:numFmt w:val="lowerLetter"/>
      <w:lvlText w:val="%8."/>
      <w:lvlJc w:val="left"/>
      <w:pPr>
        <w:ind w:left="5760" w:hanging="360"/>
      </w:pPr>
    </w:lvl>
    <w:lvl w:ilvl="8" w:tplc="561CE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59566325">
    <w:abstractNumId w:val="19"/>
  </w:num>
  <w:num w:numId="2" w16cid:durableId="1224373185">
    <w:abstractNumId w:val="6"/>
  </w:num>
  <w:num w:numId="3" w16cid:durableId="1910339531">
    <w:abstractNumId w:val="10"/>
  </w:num>
  <w:num w:numId="4" w16cid:durableId="820463582">
    <w:abstractNumId w:val="27"/>
  </w:num>
  <w:num w:numId="5" w16cid:durableId="1497267111">
    <w:abstractNumId w:val="0"/>
  </w:num>
  <w:num w:numId="6" w16cid:durableId="1145438831">
    <w:abstractNumId w:val="11"/>
  </w:num>
  <w:num w:numId="7" w16cid:durableId="353652831">
    <w:abstractNumId w:val="28"/>
  </w:num>
  <w:num w:numId="8" w16cid:durableId="878512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653619">
    <w:abstractNumId w:val="1"/>
  </w:num>
  <w:num w:numId="10" w16cid:durableId="1066948919">
    <w:abstractNumId w:val="0"/>
    <w:lvlOverride w:ilvl="0">
      <w:startOverride w:val="1"/>
    </w:lvlOverride>
  </w:num>
  <w:num w:numId="11" w16cid:durableId="1778518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115802">
    <w:abstractNumId w:val="6"/>
  </w:num>
  <w:num w:numId="13" w16cid:durableId="234782219">
    <w:abstractNumId w:val="27"/>
  </w:num>
  <w:num w:numId="14" w16cid:durableId="2882476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9108703">
    <w:abstractNumId w:val="20"/>
  </w:num>
  <w:num w:numId="16" w16cid:durableId="6777293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71568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828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4082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5868640">
    <w:abstractNumId w:val="24"/>
  </w:num>
  <w:num w:numId="21" w16cid:durableId="22748220">
    <w:abstractNumId w:val="8"/>
  </w:num>
  <w:num w:numId="22" w16cid:durableId="2003508584">
    <w:abstractNumId w:val="31"/>
  </w:num>
  <w:num w:numId="23" w16cid:durableId="1172993231">
    <w:abstractNumId w:val="34"/>
  </w:num>
  <w:num w:numId="24" w16cid:durableId="1705791470">
    <w:abstractNumId w:val="32"/>
  </w:num>
  <w:num w:numId="25" w16cid:durableId="1724719695">
    <w:abstractNumId w:val="12"/>
  </w:num>
  <w:num w:numId="26" w16cid:durableId="816342834">
    <w:abstractNumId w:val="33"/>
  </w:num>
  <w:num w:numId="27" w16cid:durableId="361133895">
    <w:abstractNumId w:val="7"/>
  </w:num>
  <w:num w:numId="28" w16cid:durableId="1937516373">
    <w:abstractNumId w:val="30"/>
  </w:num>
  <w:num w:numId="29" w16cid:durableId="1141582587">
    <w:abstractNumId w:val="16"/>
  </w:num>
  <w:num w:numId="30" w16cid:durableId="1286691858">
    <w:abstractNumId w:val="2"/>
  </w:num>
  <w:num w:numId="31" w16cid:durableId="552740324">
    <w:abstractNumId w:val="25"/>
  </w:num>
  <w:num w:numId="32" w16cid:durableId="2034527007">
    <w:abstractNumId w:val="17"/>
  </w:num>
  <w:num w:numId="33" w16cid:durableId="142090020">
    <w:abstractNumId w:val="15"/>
  </w:num>
  <w:num w:numId="34" w16cid:durableId="1636250976">
    <w:abstractNumId w:val="3"/>
  </w:num>
  <w:num w:numId="35" w16cid:durableId="1568615663">
    <w:abstractNumId w:val="4"/>
  </w:num>
  <w:num w:numId="36" w16cid:durableId="1158182451">
    <w:abstractNumId w:val="14"/>
  </w:num>
  <w:num w:numId="37" w16cid:durableId="1909421309">
    <w:abstractNumId w:val="9"/>
  </w:num>
  <w:num w:numId="38" w16cid:durableId="92629058">
    <w:abstractNumId w:val="13"/>
  </w:num>
  <w:num w:numId="39" w16cid:durableId="2073625034">
    <w:abstractNumId w:val="22"/>
  </w:num>
  <w:num w:numId="40" w16cid:durableId="183908883">
    <w:abstractNumId w:val="29"/>
  </w:num>
  <w:num w:numId="41" w16cid:durableId="1700160104">
    <w:abstractNumId w:val="18"/>
  </w:num>
  <w:num w:numId="42" w16cid:durableId="19482717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BBFE6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2024-06-03T15:31:00Z</cp:lastPrinted>
  <dcterms:created xsi:type="dcterms:W3CDTF">2024-02-15T14:56:00Z</dcterms:created>
  <dcterms:modified xsi:type="dcterms:W3CDTF">2024-06-14T14:57:00Z</dcterms:modified>
</cp:coreProperties>
</file>