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B962BD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52F34">
        <w:rPr>
          <w:rFonts w:ascii="Times New Roman" w:hAnsi="Times New Roman"/>
          <w:szCs w:val="24"/>
        </w:rPr>
        <w:t>51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BBC833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3599E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D2ECEF5" w14:textId="77777777" w:rsidR="00952F34" w:rsidRDefault="00952F34" w:rsidP="00952F34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7C66DE3" w14:textId="77777777" w:rsidR="00952F34" w:rsidRDefault="00952F34" w:rsidP="00952F34">
      <w:pPr>
        <w:tabs>
          <w:tab w:val="left" w:pos="4820"/>
        </w:tabs>
        <w:rPr>
          <w:b/>
          <w:iCs/>
        </w:rPr>
      </w:pPr>
      <w:r>
        <w:rPr>
          <w:b/>
          <w:iCs/>
        </w:rPr>
        <w:t>EVANDRO GERALDO VOZNIAK</w:t>
      </w:r>
    </w:p>
    <w:p w14:paraId="227271FC" w14:textId="77777777" w:rsidR="00952F34" w:rsidRDefault="00952F34" w:rsidP="00952F34">
      <w:pPr>
        <w:tabs>
          <w:tab w:val="left" w:pos="4820"/>
        </w:tabs>
        <w:rPr>
          <w:iCs/>
        </w:rPr>
      </w:pPr>
      <w:r>
        <w:rPr>
          <w:iCs/>
        </w:rPr>
        <w:t>Diretor Presidente da AGER Sorriso</w:t>
      </w:r>
    </w:p>
    <w:p w14:paraId="1B8BA631" w14:textId="77777777" w:rsidR="00952F34" w:rsidRDefault="00952F34" w:rsidP="00952F34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577370E1" w14:textId="77777777" w:rsidR="00952F34" w:rsidRDefault="00952F34" w:rsidP="00952F34">
      <w:pPr>
        <w:jc w:val="both"/>
        <w:rPr>
          <w:b/>
        </w:rPr>
      </w:pPr>
    </w:p>
    <w:p w14:paraId="57EC5C2D" w14:textId="77777777" w:rsidR="00952F34" w:rsidRDefault="00952F34" w:rsidP="00952F34">
      <w:pPr>
        <w:jc w:val="both"/>
        <w:rPr>
          <w:b/>
        </w:rPr>
      </w:pPr>
    </w:p>
    <w:p w14:paraId="219921DD" w14:textId="77777777" w:rsidR="00952F34" w:rsidRDefault="00952F34" w:rsidP="00952F34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AB4DAE7" w14:textId="77777777" w:rsidR="00952F34" w:rsidRDefault="00952F34" w:rsidP="00952F34">
      <w:pPr>
        <w:jc w:val="both"/>
      </w:pPr>
    </w:p>
    <w:p w14:paraId="573E8B8F" w14:textId="77777777" w:rsidR="00952F34" w:rsidRDefault="00952F34" w:rsidP="00952F34">
      <w:pPr>
        <w:jc w:val="both"/>
      </w:pPr>
    </w:p>
    <w:p w14:paraId="157CDD45" w14:textId="77777777" w:rsidR="00952F34" w:rsidRDefault="00952F34" w:rsidP="00952F34">
      <w:pPr>
        <w:jc w:val="both"/>
      </w:pPr>
    </w:p>
    <w:p w14:paraId="72415E41" w14:textId="77777777" w:rsidR="00952F34" w:rsidRDefault="00952F34" w:rsidP="00952F34">
      <w:pPr>
        <w:ind w:firstLine="1418"/>
        <w:jc w:val="both"/>
      </w:pPr>
      <w:r>
        <w:t>Senhor Diretor,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02FF7BE3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</w:t>
      </w:r>
      <w:r w:rsidR="007F4399">
        <w:rPr>
          <w:iCs/>
          <w:color w:val="000000"/>
        </w:rPr>
        <w:t>35</w:t>
      </w:r>
      <w:r>
        <w:rPr>
          <w:iCs/>
          <w:color w:val="000000"/>
        </w:rPr>
        <w:t>/2024 que tramit</w:t>
      </w:r>
      <w:r w:rsidR="0063599E">
        <w:rPr>
          <w:iCs/>
          <w:color w:val="000000"/>
        </w:rPr>
        <w:t>ou</w:t>
      </w:r>
      <w:r>
        <w:rPr>
          <w:iCs/>
        </w:rPr>
        <w:t xml:space="preserve"> na 1</w:t>
      </w:r>
      <w:r w:rsidR="0063599E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63599E">
        <w:rPr>
          <w:iCs/>
        </w:rPr>
        <w:t>14</w:t>
      </w:r>
      <w:r>
        <w:rPr>
          <w:iCs/>
        </w:rPr>
        <w:t xml:space="preserve"> de </w:t>
      </w:r>
      <w:r w:rsidR="0063599E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79820" w14:textId="77777777" w:rsidR="005B3AC2" w:rsidRDefault="005B3AC2">
      <w:r>
        <w:separator/>
      </w:r>
    </w:p>
  </w:endnote>
  <w:endnote w:type="continuationSeparator" w:id="0">
    <w:p w14:paraId="3170831A" w14:textId="77777777" w:rsidR="005B3AC2" w:rsidRDefault="005B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70F6" w14:textId="77777777" w:rsidR="005B3AC2" w:rsidRDefault="005B3AC2">
      <w:r>
        <w:separator/>
      </w:r>
    </w:p>
  </w:footnote>
  <w:footnote w:type="continuationSeparator" w:id="0">
    <w:p w14:paraId="55E5AC90" w14:textId="77777777" w:rsidR="005B3AC2" w:rsidRDefault="005B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ED02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86879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76625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C8406E" w:tentative="1">
      <w:start w:val="1"/>
      <w:numFmt w:val="lowerLetter"/>
      <w:lvlText w:val="%2."/>
      <w:lvlJc w:val="left"/>
      <w:pPr>
        <w:ind w:left="1440" w:hanging="360"/>
      </w:pPr>
    </w:lvl>
    <w:lvl w:ilvl="2" w:tplc="48042874" w:tentative="1">
      <w:start w:val="1"/>
      <w:numFmt w:val="lowerRoman"/>
      <w:lvlText w:val="%3."/>
      <w:lvlJc w:val="right"/>
      <w:pPr>
        <w:ind w:left="2160" w:hanging="180"/>
      </w:pPr>
    </w:lvl>
    <w:lvl w:ilvl="3" w:tplc="4F388154" w:tentative="1">
      <w:start w:val="1"/>
      <w:numFmt w:val="decimal"/>
      <w:lvlText w:val="%4."/>
      <w:lvlJc w:val="left"/>
      <w:pPr>
        <w:ind w:left="2880" w:hanging="360"/>
      </w:pPr>
    </w:lvl>
    <w:lvl w:ilvl="4" w:tplc="0C42BDB8" w:tentative="1">
      <w:start w:val="1"/>
      <w:numFmt w:val="lowerLetter"/>
      <w:lvlText w:val="%5."/>
      <w:lvlJc w:val="left"/>
      <w:pPr>
        <w:ind w:left="3600" w:hanging="360"/>
      </w:pPr>
    </w:lvl>
    <w:lvl w:ilvl="5" w:tplc="EB7C8094" w:tentative="1">
      <w:start w:val="1"/>
      <w:numFmt w:val="lowerRoman"/>
      <w:lvlText w:val="%6."/>
      <w:lvlJc w:val="right"/>
      <w:pPr>
        <w:ind w:left="4320" w:hanging="180"/>
      </w:pPr>
    </w:lvl>
    <w:lvl w:ilvl="6" w:tplc="38FA229E" w:tentative="1">
      <w:start w:val="1"/>
      <w:numFmt w:val="decimal"/>
      <w:lvlText w:val="%7."/>
      <w:lvlJc w:val="left"/>
      <w:pPr>
        <w:ind w:left="5040" w:hanging="360"/>
      </w:pPr>
    </w:lvl>
    <w:lvl w:ilvl="7" w:tplc="602A83DE" w:tentative="1">
      <w:start w:val="1"/>
      <w:numFmt w:val="lowerLetter"/>
      <w:lvlText w:val="%8."/>
      <w:lvlJc w:val="left"/>
      <w:pPr>
        <w:ind w:left="5760" w:hanging="360"/>
      </w:pPr>
    </w:lvl>
    <w:lvl w:ilvl="8" w:tplc="52982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9BED2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CECDA7A" w:tentative="1">
      <w:start w:val="1"/>
      <w:numFmt w:val="lowerLetter"/>
      <w:lvlText w:val="%2."/>
      <w:lvlJc w:val="left"/>
      <w:pPr>
        <w:ind w:left="1440" w:hanging="360"/>
      </w:pPr>
    </w:lvl>
    <w:lvl w:ilvl="2" w:tplc="1D5A84C6" w:tentative="1">
      <w:start w:val="1"/>
      <w:numFmt w:val="lowerRoman"/>
      <w:lvlText w:val="%3."/>
      <w:lvlJc w:val="right"/>
      <w:pPr>
        <w:ind w:left="2160" w:hanging="180"/>
      </w:pPr>
    </w:lvl>
    <w:lvl w:ilvl="3" w:tplc="2FB20E96" w:tentative="1">
      <w:start w:val="1"/>
      <w:numFmt w:val="decimal"/>
      <w:lvlText w:val="%4."/>
      <w:lvlJc w:val="left"/>
      <w:pPr>
        <w:ind w:left="2880" w:hanging="360"/>
      </w:pPr>
    </w:lvl>
    <w:lvl w:ilvl="4" w:tplc="FAD8FC2E" w:tentative="1">
      <w:start w:val="1"/>
      <w:numFmt w:val="lowerLetter"/>
      <w:lvlText w:val="%5."/>
      <w:lvlJc w:val="left"/>
      <w:pPr>
        <w:ind w:left="3600" w:hanging="360"/>
      </w:pPr>
    </w:lvl>
    <w:lvl w:ilvl="5" w:tplc="136A0808" w:tentative="1">
      <w:start w:val="1"/>
      <w:numFmt w:val="lowerRoman"/>
      <w:lvlText w:val="%6."/>
      <w:lvlJc w:val="right"/>
      <w:pPr>
        <w:ind w:left="4320" w:hanging="180"/>
      </w:pPr>
    </w:lvl>
    <w:lvl w:ilvl="6" w:tplc="800483E6" w:tentative="1">
      <w:start w:val="1"/>
      <w:numFmt w:val="decimal"/>
      <w:lvlText w:val="%7."/>
      <w:lvlJc w:val="left"/>
      <w:pPr>
        <w:ind w:left="5040" w:hanging="360"/>
      </w:pPr>
    </w:lvl>
    <w:lvl w:ilvl="7" w:tplc="B7747BB6" w:tentative="1">
      <w:start w:val="1"/>
      <w:numFmt w:val="lowerLetter"/>
      <w:lvlText w:val="%8."/>
      <w:lvlJc w:val="left"/>
      <w:pPr>
        <w:ind w:left="5760" w:hanging="360"/>
      </w:pPr>
    </w:lvl>
    <w:lvl w:ilvl="8" w:tplc="5A363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33870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605552" w:tentative="1">
      <w:start w:val="1"/>
      <w:numFmt w:val="lowerLetter"/>
      <w:lvlText w:val="%2."/>
      <w:lvlJc w:val="left"/>
      <w:pPr>
        <w:ind w:left="1440" w:hanging="360"/>
      </w:pPr>
    </w:lvl>
    <w:lvl w:ilvl="2" w:tplc="AAA884C0" w:tentative="1">
      <w:start w:val="1"/>
      <w:numFmt w:val="lowerRoman"/>
      <w:lvlText w:val="%3."/>
      <w:lvlJc w:val="right"/>
      <w:pPr>
        <w:ind w:left="2160" w:hanging="180"/>
      </w:pPr>
    </w:lvl>
    <w:lvl w:ilvl="3" w:tplc="4552AC64" w:tentative="1">
      <w:start w:val="1"/>
      <w:numFmt w:val="decimal"/>
      <w:lvlText w:val="%4."/>
      <w:lvlJc w:val="left"/>
      <w:pPr>
        <w:ind w:left="2880" w:hanging="360"/>
      </w:pPr>
    </w:lvl>
    <w:lvl w:ilvl="4" w:tplc="F00CA628" w:tentative="1">
      <w:start w:val="1"/>
      <w:numFmt w:val="lowerLetter"/>
      <w:lvlText w:val="%5."/>
      <w:lvlJc w:val="left"/>
      <w:pPr>
        <w:ind w:left="3600" w:hanging="360"/>
      </w:pPr>
    </w:lvl>
    <w:lvl w:ilvl="5" w:tplc="EC261EA8" w:tentative="1">
      <w:start w:val="1"/>
      <w:numFmt w:val="lowerRoman"/>
      <w:lvlText w:val="%6."/>
      <w:lvlJc w:val="right"/>
      <w:pPr>
        <w:ind w:left="4320" w:hanging="180"/>
      </w:pPr>
    </w:lvl>
    <w:lvl w:ilvl="6" w:tplc="9A5AF71A" w:tentative="1">
      <w:start w:val="1"/>
      <w:numFmt w:val="decimal"/>
      <w:lvlText w:val="%7."/>
      <w:lvlJc w:val="left"/>
      <w:pPr>
        <w:ind w:left="5040" w:hanging="360"/>
      </w:pPr>
    </w:lvl>
    <w:lvl w:ilvl="7" w:tplc="3B5A508E" w:tentative="1">
      <w:start w:val="1"/>
      <w:numFmt w:val="lowerLetter"/>
      <w:lvlText w:val="%8."/>
      <w:lvlJc w:val="left"/>
      <w:pPr>
        <w:ind w:left="5760" w:hanging="360"/>
      </w:pPr>
    </w:lvl>
    <w:lvl w:ilvl="8" w:tplc="CA92E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FFA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24AB40" w:tentative="1">
      <w:start w:val="1"/>
      <w:numFmt w:val="lowerLetter"/>
      <w:lvlText w:val="%2."/>
      <w:lvlJc w:val="left"/>
      <w:pPr>
        <w:ind w:left="1440" w:hanging="360"/>
      </w:pPr>
    </w:lvl>
    <w:lvl w:ilvl="2" w:tplc="22F44EA8" w:tentative="1">
      <w:start w:val="1"/>
      <w:numFmt w:val="lowerRoman"/>
      <w:lvlText w:val="%3."/>
      <w:lvlJc w:val="right"/>
      <w:pPr>
        <w:ind w:left="2160" w:hanging="180"/>
      </w:pPr>
    </w:lvl>
    <w:lvl w:ilvl="3" w:tplc="FA3C6D60" w:tentative="1">
      <w:start w:val="1"/>
      <w:numFmt w:val="decimal"/>
      <w:lvlText w:val="%4."/>
      <w:lvlJc w:val="left"/>
      <w:pPr>
        <w:ind w:left="2880" w:hanging="360"/>
      </w:pPr>
    </w:lvl>
    <w:lvl w:ilvl="4" w:tplc="5D68B7AA" w:tentative="1">
      <w:start w:val="1"/>
      <w:numFmt w:val="lowerLetter"/>
      <w:lvlText w:val="%5."/>
      <w:lvlJc w:val="left"/>
      <w:pPr>
        <w:ind w:left="3600" w:hanging="360"/>
      </w:pPr>
    </w:lvl>
    <w:lvl w:ilvl="5" w:tplc="9FA6248C" w:tentative="1">
      <w:start w:val="1"/>
      <w:numFmt w:val="lowerRoman"/>
      <w:lvlText w:val="%6."/>
      <w:lvlJc w:val="right"/>
      <w:pPr>
        <w:ind w:left="4320" w:hanging="180"/>
      </w:pPr>
    </w:lvl>
    <w:lvl w:ilvl="6" w:tplc="59903E36" w:tentative="1">
      <w:start w:val="1"/>
      <w:numFmt w:val="decimal"/>
      <w:lvlText w:val="%7."/>
      <w:lvlJc w:val="left"/>
      <w:pPr>
        <w:ind w:left="5040" w:hanging="360"/>
      </w:pPr>
    </w:lvl>
    <w:lvl w:ilvl="7" w:tplc="F7CCFA52" w:tentative="1">
      <w:start w:val="1"/>
      <w:numFmt w:val="lowerLetter"/>
      <w:lvlText w:val="%8."/>
      <w:lvlJc w:val="left"/>
      <w:pPr>
        <w:ind w:left="5760" w:hanging="360"/>
      </w:pPr>
    </w:lvl>
    <w:lvl w:ilvl="8" w:tplc="A172F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18C9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6E598" w:tentative="1">
      <w:start w:val="1"/>
      <w:numFmt w:val="lowerLetter"/>
      <w:lvlText w:val="%2."/>
      <w:lvlJc w:val="left"/>
      <w:pPr>
        <w:ind w:left="1440" w:hanging="360"/>
      </w:pPr>
    </w:lvl>
    <w:lvl w:ilvl="2" w:tplc="8E084680" w:tentative="1">
      <w:start w:val="1"/>
      <w:numFmt w:val="lowerRoman"/>
      <w:lvlText w:val="%3."/>
      <w:lvlJc w:val="right"/>
      <w:pPr>
        <w:ind w:left="2160" w:hanging="180"/>
      </w:pPr>
    </w:lvl>
    <w:lvl w:ilvl="3" w:tplc="12C2D934" w:tentative="1">
      <w:start w:val="1"/>
      <w:numFmt w:val="decimal"/>
      <w:lvlText w:val="%4."/>
      <w:lvlJc w:val="left"/>
      <w:pPr>
        <w:ind w:left="2880" w:hanging="360"/>
      </w:pPr>
    </w:lvl>
    <w:lvl w:ilvl="4" w:tplc="5992CCB6" w:tentative="1">
      <w:start w:val="1"/>
      <w:numFmt w:val="lowerLetter"/>
      <w:lvlText w:val="%5."/>
      <w:lvlJc w:val="left"/>
      <w:pPr>
        <w:ind w:left="3600" w:hanging="360"/>
      </w:pPr>
    </w:lvl>
    <w:lvl w:ilvl="5" w:tplc="ECC61F1C" w:tentative="1">
      <w:start w:val="1"/>
      <w:numFmt w:val="lowerRoman"/>
      <w:lvlText w:val="%6."/>
      <w:lvlJc w:val="right"/>
      <w:pPr>
        <w:ind w:left="4320" w:hanging="180"/>
      </w:pPr>
    </w:lvl>
    <w:lvl w:ilvl="6" w:tplc="EF4E0168" w:tentative="1">
      <w:start w:val="1"/>
      <w:numFmt w:val="decimal"/>
      <w:lvlText w:val="%7."/>
      <w:lvlJc w:val="left"/>
      <w:pPr>
        <w:ind w:left="5040" w:hanging="360"/>
      </w:pPr>
    </w:lvl>
    <w:lvl w:ilvl="7" w:tplc="3E1AF91E" w:tentative="1">
      <w:start w:val="1"/>
      <w:numFmt w:val="lowerLetter"/>
      <w:lvlText w:val="%8."/>
      <w:lvlJc w:val="left"/>
      <w:pPr>
        <w:ind w:left="5760" w:hanging="360"/>
      </w:pPr>
    </w:lvl>
    <w:lvl w:ilvl="8" w:tplc="B71E9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13CA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2D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B45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02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C3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E4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9A6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CF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AC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3448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A7D62" w:tentative="1">
      <w:start w:val="1"/>
      <w:numFmt w:val="lowerLetter"/>
      <w:lvlText w:val="%2."/>
      <w:lvlJc w:val="left"/>
      <w:pPr>
        <w:ind w:left="1440" w:hanging="360"/>
      </w:pPr>
    </w:lvl>
    <w:lvl w:ilvl="2" w:tplc="9D847B12" w:tentative="1">
      <w:start w:val="1"/>
      <w:numFmt w:val="lowerRoman"/>
      <w:lvlText w:val="%3."/>
      <w:lvlJc w:val="right"/>
      <w:pPr>
        <w:ind w:left="2160" w:hanging="180"/>
      </w:pPr>
    </w:lvl>
    <w:lvl w:ilvl="3" w:tplc="CA70D8D0" w:tentative="1">
      <w:start w:val="1"/>
      <w:numFmt w:val="decimal"/>
      <w:lvlText w:val="%4."/>
      <w:lvlJc w:val="left"/>
      <w:pPr>
        <w:ind w:left="2880" w:hanging="360"/>
      </w:pPr>
    </w:lvl>
    <w:lvl w:ilvl="4" w:tplc="5F3E51A2" w:tentative="1">
      <w:start w:val="1"/>
      <w:numFmt w:val="lowerLetter"/>
      <w:lvlText w:val="%5."/>
      <w:lvlJc w:val="left"/>
      <w:pPr>
        <w:ind w:left="3600" w:hanging="360"/>
      </w:pPr>
    </w:lvl>
    <w:lvl w:ilvl="5" w:tplc="2696B330" w:tentative="1">
      <w:start w:val="1"/>
      <w:numFmt w:val="lowerRoman"/>
      <w:lvlText w:val="%6."/>
      <w:lvlJc w:val="right"/>
      <w:pPr>
        <w:ind w:left="4320" w:hanging="180"/>
      </w:pPr>
    </w:lvl>
    <w:lvl w:ilvl="6" w:tplc="C34E34C4" w:tentative="1">
      <w:start w:val="1"/>
      <w:numFmt w:val="decimal"/>
      <w:lvlText w:val="%7."/>
      <w:lvlJc w:val="left"/>
      <w:pPr>
        <w:ind w:left="5040" w:hanging="360"/>
      </w:pPr>
    </w:lvl>
    <w:lvl w:ilvl="7" w:tplc="B32AF844" w:tentative="1">
      <w:start w:val="1"/>
      <w:numFmt w:val="lowerLetter"/>
      <w:lvlText w:val="%8."/>
      <w:lvlJc w:val="left"/>
      <w:pPr>
        <w:ind w:left="5760" w:hanging="360"/>
      </w:pPr>
    </w:lvl>
    <w:lvl w:ilvl="8" w:tplc="CB727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0663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625F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07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89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04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7A4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87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47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0E9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8864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853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F8E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C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204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C2F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C1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0F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5CF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96628E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54C1C50">
      <w:start w:val="1"/>
      <w:numFmt w:val="lowerLetter"/>
      <w:lvlText w:val="%2."/>
      <w:lvlJc w:val="left"/>
      <w:pPr>
        <w:ind w:left="1364" w:hanging="360"/>
      </w:pPr>
    </w:lvl>
    <w:lvl w:ilvl="2" w:tplc="8B060218">
      <w:start w:val="1"/>
      <w:numFmt w:val="lowerRoman"/>
      <w:lvlText w:val="%3."/>
      <w:lvlJc w:val="right"/>
      <w:pPr>
        <w:ind w:left="2084" w:hanging="180"/>
      </w:pPr>
    </w:lvl>
    <w:lvl w:ilvl="3" w:tplc="A0C669A4">
      <w:start w:val="1"/>
      <w:numFmt w:val="decimal"/>
      <w:lvlText w:val="%4."/>
      <w:lvlJc w:val="left"/>
      <w:pPr>
        <w:ind w:left="2804" w:hanging="360"/>
      </w:pPr>
    </w:lvl>
    <w:lvl w:ilvl="4" w:tplc="323819DC">
      <w:start w:val="1"/>
      <w:numFmt w:val="lowerLetter"/>
      <w:lvlText w:val="%5."/>
      <w:lvlJc w:val="left"/>
      <w:pPr>
        <w:ind w:left="3524" w:hanging="360"/>
      </w:pPr>
    </w:lvl>
    <w:lvl w:ilvl="5" w:tplc="700CDC20">
      <w:start w:val="1"/>
      <w:numFmt w:val="lowerRoman"/>
      <w:lvlText w:val="%6."/>
      <w:lvlJc w:val="right"/>
      <w:pPr>
        <w:ind w:left="4244" w:hanging="180"/>
      </w:pPr>
    </w:lvl>
    <w:lvl w:ilvl="6" w:tplc="6B809430">
      <w:start w:val="1"/>
      <w:numFmt w:val="decimal"/>
      <w:lvlText w:val="%7."/>
      <w:lvlJc w:val="left"/>
      <w:pPr>
        <w:ind w:left="4964" w:hanging="360"/>
      </w:pPr>
    </w:lvl>
    <w:lvl w:ilvl="7" w:tplc="5BA4F686">
      <w:start w:val="1"/>
      <w:numFmt w:val="lowerLetter"/>
      <w:lvlText w:val="%8."/>
      <w:lvlJc w:val="left"/>
      <w:pPr>
        <w:ind w:left="5684" w:hanging="360"/>
      </w:pPr>
    </w:lvl>
    <w:lvl w:ilvl="8" w:tplc="FE2EDE9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E2458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AE3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01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28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03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6B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AB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43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56A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710FE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9E4C9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FE7D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EAE7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A8F8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3C41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2B27F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72FE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5E99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50A25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A44F1E6" w:tentative="1">
      <w:start w:val="1"/>
      <w:numFmt w:val="lowerLetter"/>
      <w:lvlText w:val="%2."/>
      <w:lvlJc w:val="left"/>
      <w:pPr>
        <w:ind w:left="1440" w:hanging="360"/>
      </w:pPr>
    </w:lvl>
    <w:lvl w:ilvl="2" w:tplc="8FECF000" w:tentative="1">
      <w:start w:val="1"/>
      <w:numFmt w:val="lowerRoman"/>
      <w:lvlText w:val="%3."/>
      <w:lvlJc w:val="right"/>
      <w:pPr>
        <w:ind w:left="2160" w:hanging="180"/>
      </w:pPr>
    </w:lvl>
    <w:lvl w:ilvl="3" w:tplc="E18C4B02" w:tentative="1">
      <w:start w:val="1"/>
      <w:numFmt w:val="decimal"/>
      <w:lvlText w:val="%4."/>
      <w:lvlJc w:val="left"/>
      <w:pPr>
        <w:ind w:left="2880" w:hanging="360"/>
      </w:pPr>
    </w:lvl>
    <w:lvl w:ilvl="4" w:tplc="F702A284" w:tentative="1">
      <w:start w:val="1"/>
      <w:numFmt w:val="lowerLetter"/>
      <w:lvlText w:val="%5."/>
      <w:lvlJc w:val="left"/>
      <w:pPr>
        <w:ind w:left="3600" w:hanging="360"/>
      </w:pPr>
    </w:lvl>
    <w:lvl w:ilvl="5" w:tplc="4AF2AABE" w:tentative="1">
      <w:start w:val="1"/>
      <w:numFmt w:val="lowerRoman"/>
      <w:lvlText w:val="%6."/>
      <w:lvlJc w:val="right"/>
      <w:pPr>
        <w:ind w:left="4320" w:hanging="180"/>
      </w:pPr>
    </w:lvl>
    <w:lvl w:ilvl="6" w:tplc="B2B0AC10" w:tentative="1">
      <w:start w:val="1"/>
      <w:numFmt w:val="decimal"/>
      <w:lvlText w:val="%7."/>
      <w:lvlJc w:val="left"/>
      <w:pPr>
        <w:ind w:left="5040" w:hanging="360"/>
      </w:pPr>
    </w:lvl>
    <w:lvl w:ilvl="7" w:tplc="5B6EF186" w:tentative="1">
      <w:start w:val="1"/>
      <w:numFmt w:val="lowerLetter"/>
      <w:lvlText w:val="%8."/>
      <w:lvlJc w:val="left"/>
      <w:pPr>
        <w:ind w:left="5760" w:hanging="360"/>
      </w:pPr>
    </w:lvl>
    <w:lvl w:ilvl="8" w:tplc="48A40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79428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5EA126" w:tentative="1">
      <w:start w:val="1"/>
      <w:numFmt w:val="lowerLetter"/>
      <w:lvlText w:val="%2."/>
      <w:lvlJc w:val="left"/>
      <w:pPr>
        <w:ind w:left="1440" w:hanging="360"/>
      </w:pPr>
    </w:lvl>
    <w:lvl w:ilvl="2" w:tplc="BF2693C6" w:tentative="1">
      <w:start w:val="1"/>
      <w:numFmt w:val="lowerRoman"/>
      <w:lvlText w:val="%3."/>
      <w:lvlJc w:val="right"/>
      <w:pPr>
        <w:ind w:left="2160" w:hanging="180"/>
      </w:pPr>
    </w:lvl>
    <w:lvl w:ilvl="3" w:tplc="8C4A61DE" w:tentative="1">
      <w:start w:val="1"/>
      <w:numFmt w:val="decimal"/>
      <w:lvlText w:val="%4."/>
      <w:lvlJc w:val="left"/>
      <w:pPr>
        <w:ind w:left="2880" w:hanging="360"/>
      </w:pPr>
    </w:lvl>
    <w:lvl w:ilvl="4" w:tplc="FA10FF9A" w:tentative="1">
      <w:start w:val="1"/>
      <w:numFmt w:val="lowerLetter"/>
      <w:lvlText w:val="%5."/>
      <w:lvlJc w:val="left"/>
      <w:pPr>
        <w:ind w:left="3600" w:hanging="360"/>
      </w:pPr>
    </w:lvl>
    <w:lvl w:ilvl="5" w:tplc="5D38C1BA" w:tentative="1">
      <w:start w:val="1"/>
      <w:numFmt w:val="lowerRoman"/>
      <w:lvlText w:val="%6."/>
      <w:lvlJc w:val="right"/>
      <w:pPr>
        <w:ind w:left="4320" w:hanging="180"/>
      </w:pPr>
    </w:lvl>
    <w:lvl w:ilvl="6" w:tplc="B15C9582" w:tentative="1">
      <w:start w:val="1"/>
      <w:numFmt w:val="decimal"/>
      <w:lvlText w:val="%7."/>
      <w:lvlJc w:val="left"/>
      <w:pPr>
        <w:ind w:left="5040" w:hanging="360"/>
      </w:pPr>
    </w:lvl>
    <w:lvl w:ilvl="7" w:tplc="3A5AD9DA" w:tentative="1">
      <w:start w:val="1"/>
      <w:numFmt w:val="lowerLetter"/>
      <w:lvlText w:val="%8."/>
      <w:lvlJc w:val="left"/>
      <w:pPr>
        <w:ind w:left="5760" w:hanging="360"/>
      </w:pPr>
    </w:lvl>
    <w:lvl w:ilvl="8" w:tplc="20AA8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4E45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DA24D6" w:tentative="1">
      <w:start w:val="1"/>
      <w:numFmt w:val="lowerLetter"/>
      <w:lvlText w:val="%2."/>
      <w:lvlJc w:val="left"/>
      <w:pPr>
        <w:ind w:left="1440" w:hanging="360"/>
      </w:pPr>
    </w:lvl>
    <w:lvl w:ilvl="2" w:tplc="74F8CA12" w:tentative="1">
      <w:start w:val="1"/>
      <w:numFmt w:val="lowerRoman"/>
      <w:lvlText w:val="%3."/>
      <w:lvlJc w:val="right"/>
      <w:pPr>
        <w:ind w:left="2160" w:hanging="180"/>
      </w:pPr>
    </w:lvl>
    <w:lvl w:ilvl="3" w:tplc="A9C4375C" w:tentative="1">
      <w:start w:val="1"/>
      <w:numFmt w:val="decimal"/>
      <w:lvlText w:val="%4."/>
      <w:lvlJc w:val="left"/>
      <w:pPr>
        <w:ind w:left="2880" w:hanging="360"/>
      </w:pPr>
    </w:lvl>
    <w:lvl w:ilvl="4" w:tplc="0F441C60" w:tentative="1">
      <w:start w:val="1"/>
      <w:numFmt w:val="lowerLetter"/>
      <w:lvlText w:val="%5."/>
      <w:lvlJc w:val="left"/>
      <w:pPr>
        <w:ind w:left="3600" w:hanging="360"/>
      </w:pPr>
    </w:lvl>
    <w:lvl w:ilvl="5" w:tplc="1930AD6E" w:tentative="1">
      <w:start w:val="1"/>
      <w:numFmt w:val="lowerRoman"/>
      <w:lvlText w:val="%6."/>
      <w:lvlJc w:val="right"/>
      <w:pPr>
        <w:ind w:left="4320" w:hanging="180"/>
      </w:pPr>
    </w:lvl>
    <w:lvl w:ilvl="6" w:tplc="EBAEF7C2" w:tentative="1">
      <w:start w:val="1"/>
      <w:numFmt w:val="decimal"/>
      <w:lvlText w:val="%7."/>
      <w:lvlJc w:val="left"/>
      <w:pPr>
        <w:ind w:left="5040" w:hanging="360"/>
      </w:pPr>
    </w:lvl>
    <w:lvl w:ilvl="7" w:tplc="722A4014" w:tentative="1">
      <w:start w:val="1"/>
      <w:numFmt w:val="lowerLetter"/>
      <w:lvlText w:val="%8."/>
      <w:lvlJc w:val="left"/>
      <w:pPr>
        <w:ind w:left="5760" w:hanging="360"/>
      </w:pPr>
    </w:lvl>
    <w:lvl w:ilvl="8" w:tplc="AE687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F0201B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818B5EE" w:tentative="1">
      <w:start w:val="1"/>
      <w:numFmt w:val="lowerLetter"/>
      <w:lvlText w:val="%2."/>
      <w:lvlJc w:val="left"/>
      <w:pPr>
        <w:ind w:left="1364" w:hanging="360"/>
      </w:pPr>
    </w:lvl>
    <w:lvl w:ilvl="2" w:tplc="E41493F2" w:tentative="1">
      <w:start w:val="1"/>
      <w:numFmt w:val="lowerRoman"/>
      <w:lvlText w:val="%3."/>
      <w:lvlJc w:val="right"/>
      <w:pPr>
        <w:ind w:left="2084" w:hanging="180"/>
      </w:pPr>
    </w:lvl>
    <w:lvl w:ilvl="3" w:tplc="4A368940" w:tentative="1">
      <w:start w:val="1"/>
      <w:numFmt w:val="decimal"/>
      <w:lvlText w:val="%4."/>
      <w:lvlJc w:val="left"/>
      <w:pPr>
        <w:ind w:left="2804" w:hanging="360"/>
      </w:pPr>
    </w:lvl>
    <w:lvl w:ilvl="4" w:tplc="BE38E13E" w:tentative="1">
      <w:start w:val="1"/>
      <w:numFmt w:val="lowerLetter"/>
      <w:lvlText w:val="%5."/>
      <w:lvlJc w:val="left"/>
      <w:pPr>
        <w:ind w:left="3524" w:hanging="360"/>
      </w:pPr>
    </w:lvl>
    <w:lvl w:ilvl="5" w:tplc="85D8556C" w:tentative="1">
      <w:start w:val="1"/>
      <w:numFmt w:val="lowerRoman"/>
      <w:lvlText w:val="%6."/>
      <w:lvlJc w:val="right"/>
      <w:pPr>
        <w:ind w:left="4244" w:hanging="180"/>
      </w:pPr>
    </w:lvl>
    <w:lvl w:ilvl="6" w:tplc="92C2B7BE" w:tentative="1">
      <w:start w:val="1"/>
      <w:numFmt w:val="decimal"/>
      <w:lvlText w:val="%7."/>
      <w:lvlJc w:val="left"/>
      <w:pPr>
        <w:ind w:left="4964" w:hanging="360"/>
      </w:pPr>
    </w:lvl>
    <w:lvl w:ilvl="7" w:tplc="65A6F63C" w:tentative="1">
      <w:start w:val="1"/>
      <w:numFmt w:val="lowerLetter"/>
      <w:lvlText w:val="%8."/>
      <w:lvlJc w:val="left"/>
      <w:pPr>
        <w:ind w:left="5684" w:hanging="360"/>
      </w:pPr>
    </w:lvl>
    <w:lvl w:ilvl="8" w:tplc="E47276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348A4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2A1BA2" w:tentative="1">
      <w:start w:val="1"/>
      <w:numFmt w:val="lowerLetter"/>
      <w:lvlText w:val="%2."/>
      <w:lvlJc w:val="left"/>
      <w:pPr>
        <w:ind w:left="1440" w:hanging="360"/>
      </w:pPr>
    </w:lvl>
    <w:lvl w:ilvl="2" w:tplc="549AF676" w:tentative="1">
      <w:start w:val="1"/>
      <w:numFmt w:val="lowerRoman"/>
      <w:lvlText w:val="%3."/>
      <w:lvlJc w:val="right"/>
      <w:pPr>
        <w:ind w:left="2160" w:hanging="180"/>
      </w:pPr>
    </w:lvl>
    <w:lvl w:ilvl="3" w:tplc="A4EC5E58" w:tentative="1">
      <w:start w:val="1"/>
      <w:numFmt w:val="decimal"/>
      <w:lvlText w:val="%4."/>
      <w:lvlJc w:val="left"/>
      <w:pPr>
        <w:ind w:left="2880" w:hanging="360"/>
      </w:pPr>
    </w:lvl>
    <w:lvl w:ilvl="4" w:tplc="CDDC0FA0" w:tentative="1">
      <w:start w:val="1"/>
      <w:numFmt w:val="lowerLetter"/>
      <w:lvlText w:val="%5."/>
      <w:lvlJc w:val="left"/>
      <w:pPr>
        <w:ind w:left="3600" w:hanging="360"/>
      </w:pPr>
    </w:lvl>
    <w:lvl w:ilvl="5" w:tplc="DEEC937C" w:tentative="1">
      <w:start w:val="1"/>
      <w:numFmt w:val="lowerRoman"/>
      <w:lvlText w:val="%6."/>
      <w:lvlJc w:val="right"/>
      <w:pPr>
        <w:ind w:left="4320" w:hanging="180"/>
      </w:pPr>
    </w:lvl>
    <w:lvl w:ilvl="6" w:tplc="89AC02A4" w:tentative="1">
      <w:start w:val="1"/>
      <w:numFmt w:val="decimal"/>
      <w:lvlText w:val="%7."/>
      <w:lvlJc w:val="left"/>
      <w:pPr>
        <w:ind w:left="5040" w:hanging="360"/>
      </w:pPr>
    </w:lvl>
    <w:lvl w:ilvl="7" w:tplc="9C863560" w:tentative="1">
      <w:start w:val="1"/>
      <w:numFmt w:val="lowerLetter"/>
      <w:lvlText w:val="%8."/>
      <w:lvlJc w:val="left"/>
      <w:pPr>
        <w:ind w:left="5760" w:hanging="360"/>
      </w:pPr>
    </w:lvl>
    <w:lvl w:ilvl="8" w:tplc="168EA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8459295">
    <w:abstractNumId w:val="19"/>
  </w:num>
  <w:num w:numId="2" w16cid:durableId="1571305398">
    <w:abstractNumId w:val="6"/>
  </w:num>
  <w:num w:numId="3" w16cid:durableId="1238049455">
    <w:abstractNumId w:val="10"/>
  </w:num>
  <w:num w:numId="4" w16cid:durableId="1852452600">
    <w:abstractNumId w:val="27"/>
  </w:num>
  <w:num w:numId="5" w16cid:durableId="1550796146">
    <w:abstractNumId w:val="0"/>
  </w:num>
  <w:num w:numId="6" w16cid:durableId="23487605">
    <w:abstractNumId w:val="11"/>
  </w:num>
  <w:num w:numId="7" w16cid:durableId="1388335562">
    <w:abstractNumId w:val="28"/>
  </w:num>
  <w:num w:numId="8" w16cid:durableId="6534913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6951877">
    <w:abstractNumId w:val="1"/>
  </w:num>
  <w:num w:numId="10" w16cid:durableId="1433934339">
    <w:abstractNumId w:val="0"/>
    <w:lvlOverride w:ilvl="0">
      <w:startOverride w:val="1"/>
    </w:lvlOverride>
  </w:num>
  <w:num w:numId="11" w16cid:durableId="1427389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6514775">
    <w:abstractNumId w:val="6"/>
  </w:num>
  <w:num w:numId="13" w16cid:durableId="101264817">
    <w:abstractNumId w:val="27"/>
  </w:num>
  <w:num w:numId="14" w16cid:durableId="5807205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9476516">
    <w:abstractNumId w:val="20"/>
  </w:num>
  <w:num w:numId="16" w16cid:durableId="7679681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93017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20057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621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3159793">
    <w:abstractNumId w:val="24"/>
  </w:num>
  <w:num w:numId="21" w16cid:durableId="68502273">
    <w:abstractNumId w:val="8"/>
  </w:num>
  <w:num w:numId="22" w16cid:durableId="1711372528">
    <w:abstractNumId w:val="31"/>
  </w:num>
  <w:num w:numId="23" w16cid:durableId="832139501">
    <w:abstractNumId w:val="34"/>
  </w:num>
  <w:num w:numId="24" w16cid:durableId="1883246349">
    <w:abstractNumId w:val="32"/>
  </w:num>
  <w:num w:numId="25" w16cid:durableId="1363289453">
    <w:abstractNumId w:val="12"/>
  </w:num>
  <w:num w:numId="26" w16cid:durableId="390422753">
    <w:abstractNumId w:val="33"/>
  </w:num>
  <w:num w:numId="27" w16cid:durableId="1902591298">
    <w:abstractNumId w:val="7"/>
  </w:num>
  <w:num w:numId="28" w16cid:durableId="91972531">
    <w:abstractNumId w:val="30"/>
  </w:num>
  <w:num w:numId="29" w16cid:durableId="1329821495">
    <w:abstractNumId w:val="16"/>
  </w:num>
  <w:num w:numId="30" w16cid:durableId="2137404601">
    <w:abstractNumId w:val="2"/>
  </w:num>
  <w:num w:numId="31" w16cid:durableId="831483035">
    <w:abstractNumId w:val="25"/>
  </w:num>
  <w:num w:numId="32" w16cid:durableId="1127964209">
    <w:abstractNumId w:val="17"/>
  </w:num>
  <w:num w:numId="33" w16cid:durableId="1538468434">
    <w:abstractNumId w:val="15"/>
  </w:num>
  <w:num w:numId="34" w16cid:durableId="1269191979">
    <w:abstractNumId w:val="3"/>
  </w:num>
  <w:num w:numId="35" w16cid:durableId="243801829">
    <w:abstractNumId w:val="4"/>
  </w:num>
  <w:num w:numId="36" w16cid:durableId="404381728">
    <w:abstractNumId w:val="14"/>
  </w:num>
  <w:num w:numId="37" w16cid:durableId="1934588476">
    <w:abstractNumId w:val="9"/>
  </w:num>
  <w:num w:numId="38" w16cid:durableId="943534411">
    <w:abstractNumId w:val="13"/>
  </w:num>
  <w:num w:numId="39" w16cid:durableId="308443591">
    <w:abstractNumId w:val="22"/>
  </w:num>
  <w:num w:numId="40" w16cid:durableId="1512600740">
    <w:abstractNumId w:val="29"/>
  </w:num>
  <w:num w:numId="41" w16cid:durableId="671223113">
    <w:abstractNumId w:val="18"/>
  </w:num>
  <w:num w:numId="42" w16cid:durableId="60157505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0B4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3AC2"/>
    <w:rsid w:val="005B5653"/>
    <w:rsid w:val="005C2F83"/>
    <w:rsid w:val="005C4965"/>
    <w:rsid w:val="005C6132"/>
    <w:rsid w:val="005D1A4A"/>
    <w:rsid w:val="005D5FF4"/>
    <w:rsid w:val="005D786E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599E"/>
    <w:rsid w:val="00636442"/>
    <w:rsid w:val="0063716A"/>
    <w:rsid w:val="00640D23"/>
    <w:rsid w:val="00641687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4399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5F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03053"/>
    <w:rsid w:val="00915ACE"/>
    <w:rsid w:val="009205B3"/>
    <w:rsid w:val="009211AF"/>
    <w:rsid w:val="00927645"/>
    <w:rsid w:val="00931C3E"/>
    <w:rsid w:val="00937D53"/>
    <w:rsid w:val="00952F34"/>
    <w:rsid w:val="0095682E"/>
    <w:rsid w:val="00961CF2"/>
    <w:rsid w:val="00962CDC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13FA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DDEFB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2024-06-03T15:31:00Z</cp:lastPrinted>
  <dcterms:created xsi:type="dcterms:W3CDTF">2024-02-15T14:56:00Z</dcterms:created>
  <dcterms:modified xsi:type="dcterms:W3CDTF">2024-06-14T15:13:00Z</dcterms:modified>
</cp:coreProperties>
</file>