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75CD9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30B9D842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F11939">
        <w:rPr>
          <w:rFonts w:ascii="Times New Roman" w:hAnsi="Times New Roman" w:cs="Times New Roman"/>
        </w:rPr>
        <w:t>41</w:t>
      </w:r>
      <w:r w:rsidRPr="006158B6">
        <w:rPr>
          <w:rFonts w:ascii="Times New Roman" w:hAnsi="Times New Roman" w:cs="Times New Roman"/>
        </w:rPr>
        <w:t xml:space="preserve">, DE </w:t>
      </w:r>
      <w:r w:rsidR="00F11939">
        <w:rPr>
          <w:rFonts w:ascii="Times New Roman" w:hAnsi="Times New Roman" w:cs="Times New Roman"/>
        </w:rPr>
        <w:t>17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F11939">
        <w:rPr>
          <w:rFonts w:ascii="Times New Roman" w:eastAsia="Calibri" w:hAnsi="Times New Roman" w:cs="Times New Roman"/>
        </w:rPr>
        <w:t>JUNHO</w:t>
      </w:r>
      <w:r w:rsidR="00F11939" w:rsidRPr="006158B6">
        <w:rPr>
          <w:rFonts w:ascii="Times New Roman" w:eastAsia="Calibri" w:hAnsi="Times New Roman" w:cs="Times New Roman"/>
        </w:rPr>
        <w:t xml:space="preserve"> </w:t>
      </w:r>
      <w:r w:rsidRPr="006158B6">
        <w:rPr>
          <w:rFonts w:ascii="Times New Roman" w:eastAsia="Calibri" w:hAnsi="Times New Roman" w:cs="Times New Roman"/>
        </w:rPr>
        <w:t>DE 202</w:t>
      </w:r>
      <w:r w:rsidR="00F11939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290C608" w14:textId="77777777" w:rsidR="00A84140" w:rsidRPr="00F11939" w:rsidRDefault="00A84140" w:rsidP="00A84140">
      <w:pPr>
        <w:ind w:left="3402"/>
        <w:rPr>
          <w:rFonts w:eastAsia="Calibri"/>
        </w:rPr>
      </w:pPr>
    </w:p>
    <w:p w14:paraId="6E5112B9" w14:textId="77777777" w:rsidR="00F11939" w:rsidRPr="00F11939" w:rsidRDefault="00F11939" w:rsidP="00F11939">
      <w:pPr>
        <w:pStyle w:val="Recuodecorpodetexto"/>
        <w:ind w:left="3402" w:firstLine="0"/>
        <w:rPr>
          <w:rFonts w:ascii="Times New Roman" w:hAnsi="Times New Roman"/>
        </w:rPr>
      </w:pPr>
      <w:r w:rsidRPr="00F11939">
        <w:rPr>
          <w:rFonts w:ascii="Times New Roman" w:hAnsi="Times New Roman"/>
        </w:rPr>
        <w:t>Concede Título de Cidadão Sorrisense ao Senhor</w:t>
      </w:r>
      <w:r w:rsidRPr="00F11939">
        <w:rPr>
          <w:rFonts w:ascii="Times New Roman" w:hAnsi="Times New Roman"/>
          <w:shd w:val="clear" w:color="auto" w:fill="FFFFFF"/>
        </w:rPr>
        <w:t xml:space="preserve"> Jorge Zortea.</w:t>
      </w:r>
    </w:p>
    <w:p w14:paraId="0989B49A" w14:textId="77777777" w:rsidR="00B474E9" w:rsidRDefault="00B474E9" w:rsidP="00A84140">
      <w:pPr>
        <w:ind w:firstLine="1418"/>
        <w:jc w:val="both"/>
        <w:rPr>
          <w:bCs/>
        </w:rPr>
      </w:pP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B94AF61" w14:textId="77777777" w:rsidR="00A84140" w:rsidRPr="00B9091A" w:rsidRDefault="00000000" w:rsidP="00F11939">
      <w:pPr>
        <w:ind w:firstLine="1418"/>
        <w:jc w:val="both"/>
      </w:pPr>
      <w:r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6106DC3" w14:textId="77777777" w:rsidR="00B474E9" w:rsidRPr="00F11939" w:rsidRDefault="00B474E9" w:rsidP="00F11939">
      <w:pPr>
        <w:ind w:firstLine="1418"/>
        <w:jc w:val="both"/>
        <w:rPr>
          <w:bCs/>
          <w:iCs/>
        </w:rPr>
      </w:pPr>
    </w:p>
    <w:p w14:paraId="661C13EA" w14:textId="77777777" w:rsidR="00F11939" w:rsidRPr="00F11939" w:rsidRDefault="00F11939" w:rsidP="00F119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iCs/>
          <w:sz w:val="24"/>
          <w:szCs w:val="24"/>
        </w:rPr>
      </w:pPr>
      <w:r w:rsidRPr="00F11939">
        <w:rPr>
          <w:bCs/>
          <w:iCs/>
          <w:sz w:val="24"/>
          <w:szCs w:val="24"/>
        </w:rPr>
        <w:t xml:space="preserve">Art. 1º Fica concedido Título de Cidadão Sorrisense ao Senhor Jorge Zortea. </w:t>
      </w:r>
    </w:p>
    <w:p w14:paraId="5E34F729" w14:textId="77777777" w:rsidR="00F11939" w:rsidRPr="00F11939" w:rsidRDefault="00F11939" w:rsidP="00F119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iCs/>
          <w:sz w:val="24"/>
          <w:szCs w:val="24"/>
        </w:rPr>
      </w:pPr>
    </w:p>
    <w:p w14:paraId="30FAC31A" w14:textId="77777777" w:rsidR="00F11939" w:rsidRPr="00F11939" w:rsidRDefault="00F11939" w:rsidP="00F119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iCs/>
          <w:sz w:val="24"/>
          <w:szCs w:val="24"/>
        </w:rPr>
      </w:pPr>
      <w:r w:rsidRPr="00F11939">
        <w:rPr>
          <w:bCs/>
          <w:iCs/>
          <w:sz w:val="24"/>
          <w:szCs w:val="24"/>
        </w:rPr>
        <w:t xml:space="preserve">Art. 2º Em anexo, </w:t>
      </w:r>
      <w:r w:rsidRPr="00F11939">
        <w:rPr>
          <w:bCs/>
          <w:i/>
          <w:sz w:val="24"/>
          <w:szCs w:val="24"/>
        </w:rPr>
        <w:t>Curriculum Vitae</w:t>
      </w:r>
      <w:r w:rsidRPr="00F11939">
        <w:rPr>
          <w:bCs/>
          <w:iCs/>
          <w:sz w:val="24"/>
          <w:szCs w:val="24"/>
        </w:rPr>
        <w:t>, o qual faz parte integrante deste Decreto Legislativo.</w:t>
      </w:r>
    </w:p>
    <w:p w14:paraId="1F1B82CE" w14:textId="77777777" w:rsidR="00F11939" w:rsidRPr="00F11939" w:rsidRDefault="00F11939" w:rsidP="00F119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iCs/>
          <w:sz w:val="24"/>
          <w:szCs w:val="24"/>
        </w:rPr>
      </w:pPr>
    </w:p>
    <w:p w14:paraId="7D75E1D0" w14:textId="7539444B" w:rsidR="00F11939" w:rsidRPr="00F11939" w:rsidRDefault="00F11939" w:rsidP="00F119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iCs/>
          <w:sz w:val="24"/>
          <w:szCs w:val="24"/>
        </w:rPr>
      </w:pPr>
      <w:r w:rsidRPr="00F11939">
        <w:rPr>
          <w:bCs/>
          <w:iCs/>
          <w:sz w:val="24"/>
          <w:szCs w:val="24"/>
        </w:rPr>
        <w:t>Art. 3º Este Decreto Legislativo entra em vigor na data d</w:t>
      </w:r>
      <w:r w:rsidR="009558C9">
        <w:rPr>
          <w:bCs/>
          <w:iCs/>
          <w:sz w:val="24"/>
          <w:szCs w:val="24"/>
        </w:rPr>
        <w:t>a</w:t>
      </w:r>
      <w:r w:rsidRPr="00F11939">
        <w:rPr>
          <w:bCs/>
          <w:iCs/>
          <w:sz w:val="24"/>
          <w:szCs w:val="24"/>
        </w:rPr>
        <w:t xml:space="preserve"> sua </w:t>
      </w:r>
      <w:r w:rsidR="009558C9" w:rsidRPr="00F11939">
        <w:rPr>
          <w:bCs/>
          <w:iCs/>
          <w:sz w:val="24"/>
          <w:szCs w:val="24"/>
        </w:rPr>
        <w:t>p</w:t>
      </w:r>
      <w:r w:rsidRPr="00F11939">
        <w:rPr>
          <w:bCs/>
          <w:iCs/>
          <w:sz w:val="24"/>
          <w:szCs w:val="24"/>
        </w:rPr>
        <w:t>ublicação.</w:t>
      </w:r>
    </w:p>
    <w:p w14:paraId="7DAD7892" w14:textId="77777777" w:rsidR="00A84140" w:rsidRDefault="00A84140" w:rsidP="00F119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iCs/>
          <w:sz w:val="24"/>
          <w:szCs w:val="24"/>
        </w:rPr>
      </w:pPr>
    </w:p>
    <w:p w14:paraId="66F0E2E0" w14:textId="77777777" w:rsidR="00F11939" w:rsidRPr="00F11939" w:rsidRDefault="00F11939" w:rsidP="00F11939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iCs/>
          <w:sz w:val="24"/>
          <w:szCs w:val="24"/>
        </w:rPr>
      </w:pPr>
    </w:p>
    <w:p w14:paraId="695803B0" w14:textId="73F11800" w:rsidR="00A84140" w:rsidRPr="00B9091A" w:rsidRDefault="00000000" w:rsidP="00F11939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</w:t>
      </w:r>
      <w:r w:rsidR="00F11939"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 w:rsidR="00F11939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 w:rsidR="00F11939">
        <w:rPr>
          <w:sz w:val="24"/>
          <w:szCs w:val="24"/>
        </w:rPr>
        <w:t>4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A84140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4C9D8B88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0FA69DCD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59FDE6AC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6C5611CD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3D0F16E9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0FA80C3B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777405F9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1FF3CF48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77A41B33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3E5883A6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1BA13E38" w14:textId="77777777" w:rsidR="00F11939" w:rsidRDefault="00F11939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71D8A" w14:textId="77777777" w:rsidR="004C4A63" w:rsidRDefault="004C4A63">
      <w:r>
        <w:separator/>
      </w:r>
    </w:p>
  </w:endnote>
  <w:endnote w:type="continuationSeparator" w:id="0">
    <w:p w14:paraId="781EC6BF" w14:textId="77777777" w:rsidR="004C4A63" w:rsidRDefault="004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7E46" w14:textId="77777777" w:rsidR="004C4A63" w:rsidRDefault="004C4A63">
      <w:r>
        <w:separator/>
      </w:r>
    </w:p>
  </w:footnote>
  <w:footnote w:type="continuationSeparator" w:id="0">
    <w:p w14:paraId="45676A20" w14:textId="77777777" w:rsidR="004C4A63" w:rsidRDefault="004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8CD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1171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F18A40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0EC9C62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086F2C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6425098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C8C058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8AD2FA0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6202DF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2D67E8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ECA4F3B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4BC36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DC5C7A" w:tentative="1">
      <w:start w:val="1"/>
      <w:numFmt w:val="lowerLetter"/>
      <w:lvlText w:val="%2."/>
      <w:lvlJc w:val="left"/>
      <w:pPr>
        <w:ind w:left="1440" w:hanging="360"/>
      </w:pPr>
    </w:lvl>
    <w:lvl w:ilvl="2" w:tplc="5288B540" w:tentative="1">
      <w:start w:val="1"/>
      <w:numFmt w:val="lowerRoman"/>
      <w:lvlText w:val="%3."/>
      <w:lvlJc w:val="right"/>
      <w:pPr>
        <w:ind w:left="2160" w:hanging="180"/>
      </w:pPr>
    </w:lvl>
    <w:lvl w:ilvl="3" w:tplc="ED80060C" w:tentative="1">
      <w:start w:val="1"/>
      <w:numFmt w:val="decimal"/>
      <w:lvlText w:val="%4."/>
      <w:lvlJc w:val="left"/>
      <w:pPr>
        <w:ind w:left="2880" w:hanging="360"/>
      </w:pPr>
    </w:lvl>
    <w:lvl w:ilvl="4" w:tplc="5876396A" w:tentative="1">
      <w:start w:val="1"/>
      <w:numFmt w:val="lowerLetter"/>
      <w:lvlText w:val="%5."/>
      <w:lvlJc w:val="left"/>
      <w:pPr>
        <w:ind w:left="3600" w:hanging="360"/>
      </w:pPr>
    </w:lvl>
    <w:lvl w:ilvl="5" w:tplc="15827946" w:tentative="1">
      <w:start w:val="1"/>
      <w:numFmt w:val="lowerRoman"/>
      <w:lvlText w:val="%6."/>
      <w:lvlJc w:val="right"/>
      <w:pPr>
        <w:ind w:left="4320" w:hanging="180"/>
      </w:pPr>
    </w:lvl>
    <w:lvl w:ilvl="6" w:tplc="0A7C85E6" w:tentative="1">
      <w:start w:val="1"/>
      <w:numFmt w:val="decimal"/>
      <w:lvlText w:val="%7."/>
      <w:lvlJc w:val="left"/>
      <w:pPr>
        <w:ind w:left="5040" w:hanging="360"/>
      </w:pPr>
    </w:lvl>
    <w:lvl w:ilvl="7" w:tplc="57048AEC" w:tentative="1">
      <w:start w:val="1"/>
      <w:numFmt w:val="lowerLetter"/>
      <w:lvlText w:val="%8."/>
      <w:lvlJc w:val="left"/>
      <w:pPr>
        <w:ind w:left="5760" w:hanging="360"/>
      </w:pPr>
    </w:lvl>
    <w:lvl w:ilvl="8" w:tplc="15F0D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01CCF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908AB6" w:tentative="1">
      <w:start w:val="1"/>
      <w:numFmt w:val="lowerLetter"/>
      <w:lvlText w:val="%2."/>
      <w:lvlJc w:val="left"/>
      <w:pPr>
        <w:ind w:left="1440" w:hanging="360"/>
      </w:pPr>
    </w:lvl>
    <w:lvl w:ilvl="2" w:tplc="E1CCE6D0" w:tentative="1">
      <w:start w:val="1"/>
      <w:numFmt w:val="lowerRoman"/>
      <w:lvlText w:val="%3."/>
      <w:lvlJc w:val="right"/>
      <w:pPr>
        <w:ind w:left="2160" w:hanging="180"/>
      </w:pPr>
    </w:lvl>
    <w:lvl w:ilvl="3" w:tplc="6478BF54" w:tentative="1">
      <w:start w:val="1"/>
      <w:numFmt w:val="decimal"/>
      <w:lvlText w:val="%4."/>
      <w:lvlJc w:val="left"/>
      <w:pPr>
        <w:ind w:left="2880" w:hanging="360"/>
      </w:pPr>
    </w:lvl>
    <w:lvl w:ilvl="4" w:tplc="9FAAE028" w:tentative="1">
      <w:start w:val="1"/>
      <w:numFmt w:val="lowerLetter"/>
      <w:lvlText w:val="%5."/>
      <w:lvlJc w:val="left"/>
      <w:pPr>
        <w:ind w:left="3600" w:hanging="360"/>
      </w:pPr>
    </w:lvl>
    <w:lvl w:ilvl="5" w:tplc="0BDEC6EE" w:tentative="1">
      <w:start w:val="1"/>
      <w:numFmt w:val="lowerRoman"/>
      <w:lvlText w:val="%6."/>
      <w:lvlJc w:val="right"/>
      <w:pPr>
        <w:ind w:left="4320" w:hanging="180"/>
      </w:pPr>
    </w:lvl>
    <w:lvl w:ilvl="6" w:tplc="23CCD2A6" w:tentative="1">
      <w:start w:val="1"/>
      <w:numFmt w:val="decimal"/>
      <w:lvlText w:val="%7."/>
      <w:lvlJc w:val="left"/>
      <w:pPr>
        <w:ind w:left="5040" w:hanging="360"/>
      </w:pPr>
    </w:lvl>
    <w:lvl w:ilvl="7" w:tplc="C0725DC8" w:tentative="1">
      <w:start w:val="1"/>
      <w:numFmt w:val="lowerLetter"/>
      <w:lvlText w:val="%8."/>
      <w:lvlJc w:val="left"/>
      <w:pPr>
        <w:ind w:left="5760" w:hanging="360"/>
      </w:pPr>
    </w:lvl>
    <w:lvl w:ilvl="8" w:tplc="42B0E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D366A3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54BB46" w:tentative="1">
      <w:start w:val="1"/>
      <w:numFmt w:val="lowerLetter"/>
      <w:lvlText w:val="%2."/>
      <w:lvlJc w:val="left"/>
      <w:pPr>
        <w:ind w:left="1440" w:hanging="360"/>
      </w:pPr>
    </w:lvl>
    <w:lvl w:ilvl="2" w:tplc="19A63F48" w:tentative="1">
      <w:start w:val="1"/>
      <w:numFmt w:val="lowerRoman"/>
      <w:lvlText w:val="%3."/>
      <w:lvlJc w:val="right"/>
      <w:pPr>
        <w:ind w:left="2160" w:hanging="180"/>
      </w:pPr>
    </w:lvl>
    <w:lvl w:ilvl="3" w:tplc="031C861E" w:tentative="1">
      <w:start w:val="1"/>
      <w:numFmt w:val="decimal"/>
      <w:lvlText w:val="%4."/>
      <w:lvlJc w:val="left"/>
      <w:pPr>
        <w:ind w:left="2880" w:hanging="360"/>
      </w:pPr>
    </w:lvl>
    <w:lvl w:ilvl="4" w:tplc="A25C2D30" w:tentative="1">
      <w:start w:val="1"/>
      <w:numFmt w:val="lowerLetter"/>
      <w:lvlText w:val="%5."/>
      <w:lvlJc w:val="left"/>
      <w:pPr>
        <w:ind w:left="3600" w:hanging="360"/>
      </w:pPr>
    </w:lvl>
    <w:lvl w:ilvl="5" w:tplc="09B01724" w:tentative="1">
      <w:start w:val="1"/>
      <w:numFmt w:val="lowerRoman"/>
      <w:lvlText w:val="%6."/>
      <w:lvlJc w:val="right"/>
      <w:pPr>
        <w:ind w:left="4320" w:hanging="180"/>
      </w:pPr>
    </w:lvl>
    <w:lvl w:ilvl="6" w:tplc="3A96D528" w:tentative="1">
      <w:start w:val="1"/>
      <w:numFmt w:val="decimal"/>
      <w:lvlText w:val="%7."/>
      <w:lvlJc w:val="left"/>
      <w:pPr>
        <w:ind w:left="5040" w:hanging="360"/>
      </w:pPr>
    </w:lvl>
    <w:lvl w:ilvl="7" w:tplc="F5EC0684" w:tentative="1">
      <w:start w:val="1"/>
      <w:numFmt w:val="lowerLetter"/>
      <w:lvlText w:val="%8."/>
      <w:lvlJc w:val="left"/>
      <w:pPr>
        <w:ind w:left="5760" w:hanging="360"/>
      </w:pPr>
    </w:lvl>
    <w:lvl w:ilvl="8" w:tplc="68866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750F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CEBB1C" w:tentative="1">
      <w:start w:val="1"/>
      <w:numFmt w:val="lowerLetter"/>
      <w:lvlText w:val="%2."/>
      <w:lvlJc w:val="left"/>
      <w:pPr>
        <w:ind w:left="1440" w:hanging="360"/>
      </w:pPr>
    </w:lvl>
    <w:lvl w:ilvl="2" w:tplc="D60C14BC" w:tentative="1">
      <w:start w:val="1"/>
      <w:numFmt w:val="lowerRoman"/>
      <w:lvlText w:val="%3."/>
      <w:lvlJc w:val="right"/>
      <w:pPr>
        <w:ind w:left="2160" w:hanging="180"/>
      </w:pPr>
    </w:lvl>
    <w:lvl w:ilvl="3" w:tplc="CC103118" w:tentative="1">
      <w:start w:val="1"/>
      <w:numFmt w:val="decimal"/>
      <w:lvlText w:val="%4."/>
      <w:lvlJc w:val="left"/>
      <w:pPr>
        <w:ind w:left="2880" w:hanging="360"/>
      </w:pPr>
    </w:lvl>
    <w:lvl w:ilvl="4" w:tplc="DE0C3534" w:tentative="1">
      <w:start w:val="1"/>
      <w:numFmt w:val="lowerLetter"/>
      <w:lvlText w:val="%5."/>
      <w:lvlJc w:val="left"/>
      <w:pPr>
        <w:ind w:left="3600" w:hanging="360"/>
      </w:pPr>
    </w:lvl>
    <w:lvl w:ilvl="5" w:tplc="89AE3A02" w:tentative="1">
      <w:start w:val="1"/>
      <w:numFmt w:val="lowerRoman"/>
      <w:lvlText w:val="%6."/>
      <w:lvlJc w:val="right"/>
      <w:pPr>
        <w:ind w:left="4320" w:hanging="180"/>
      </w:pPr>
    </w:lvl>
    <w:lvl w:ilvl="6" w:tplc="B344E592" w:tentative="1">
      <w:start w:val="1"/>
      <w:numFmt w:val="decimal"/>
      <w:lvlText w:val="%7."/>
      <w:lvlJc w:val="left"/>
      <w:pPr>
        <w:ind w:left="5040" w:hanging="360"/>
      </w:pPr>
    </w:lvl>
    <w:lvl w:ilvl="7" w:tplc="C9DA37BE" w:tentative="1">
      <w:start w:val="1"/>
      <w:numFmt w:val="lowerLetter"/>
      <w:lvlText w:val="%8."/>
      <w:lvlJc w:val="left"/>
      <w:pPr>
        <w:ind w:left="5760" w:hanging="360"/>
      </w:pPr>
    </w:lvl>
    <w:lvl w:ilvl="8" w:tplc="FD068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6BCC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9837B6" w:tentative="1">
      <w:start w:val="1"/>
      <w:numFmt w:val="lowerLetter"/>
      <w:lvlText w:val="%2."/>
      <w:lvlJc w:val="left"/>
      <w:pPr>
        <w:ind w:left="1440" w:hanging="360"/>
      </w:pPr>
    </w:lvl>
    <w:lvl w:ilvl="2" w:tplc="8C5E7684" w:tentative="1">
      <w:start w:val="1"/>
      <w:numFmt w:val="lowerRoman"/>
      <w:lvlText w:val="%3."/>
      <w:lvlJc w:val="right"/>
      <w:pPr>
        <w:ind w:left="2160" w:hanging="180"/>
      </w:pPr>
    </w:lvl>
    <w:lvl w:ilvl="3" w:tplc="2F2055C8" w:tentative="1">
      <w:start w:val="1"/>
      <w:numFmt w:val="decimal"/>
      <w:lvlText w:val="%4."/>
      <w:lvlJc w:val="left"/>
      <w:pPr>
        <w:ind w:left="2880" w:hanging="360"/>
      </w:pPr>
    </w:lvl>
    <w:lvl w:ilvl="4" w:tplc="5420B2BE" w:tentative="1">
      <w:start w:val="1"/>
      <w:numFmt w:val="lowerLetter"/>
      <w:lvlText w:val="%5."/>
      <w:lvlJc w:val="left"/>
      <w:pPr>
        <w:ind w:left="3600" w:hanging="360"/>
      </w:pPr>
    </w:lvl>
    <w:lvl w:ilvl="5" w:tplc="C5AE55E2" w:tentative="1">
      <w:start w:val="1"/>
      <w:numFmt w:val="lowerRoman"/>
      <w:lvlText w:val="%6."/>
      <w:lvlJc w:val="right"/>
      <w:pPr>
        <w:ind w:left="4320" w:hanging="180"/>
      </w:pPr>
    </w:lvl>
    <w:lvl w:ilvl="6" w:tplc="38928E2A" w:tentative="1">
      <w:start w:val="1"/>
      <w:numFmt w:val="decimal"/>
      <w:lvlText w:val="%7."/>
      <w:lvlJc w:val="left"/>
      <w:pPr>
        <w:ind w:left="5040" w:hanging="360"/>
      </w:pPr>
    </w:lvl>
    <w:lvl w:ilvl="7" w:tplc="70248990" w:tentative="1">
      <w:start w:val="1"/>
      <w:numFmt w:val="lowerLetter"/>
      <w:lvlText w:val="%8."/>
      <w:lvlJc w:val="left"/>
      <w:pPr>
        <w:ind w:left="5760" w:hanging="360"/>
      </w:pPr>
    </w:lvl>
    <w:lvl w:ilvl="8" w:tplc="EF343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A8AF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EC7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E20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1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C8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C3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20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E3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A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3666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A884E" w:tentative="1">
      <w:start w:val="1"/>
      <w:numFmt w:val="lowerLetter"/>
      <w:lvlText w:val="%2."/>
      <w:lvlJc w:val="left"/>
      <w:pPr>
        <w:ind w:left="1440" w:hanging="360"/>
      </w:pPr>
    </w:lvl>
    <w:lvl w:ilvl="2" w:tplc="B15E00BE" w:tentative="1">
      <w:start w:val="1"/>
      <w:numFmt w:val="lowerRoman"/>
      <w:lvlText w:val="%3."/>
      <w:lvlJc w:val="right"/>
      <w:pPr>
        <w:ind w:left="2160" w:hanging="180"/>
      </w:pPr>
    </w:lvl>
    <w:lvl w:ilvl="3" w:tplc="AF968DD0" w:tentative="1">
      <w:start w:val="1"/>
      <w:numFmt w:val="decimal"/>
      <w:lvlText w:val="%4."/>
      <w:lvlJc w:val="left"/>
      <w:pPr>
        <w:ind w:left="2880" w:hanging="360"/>
      </w:pPr>
    </w:lvl>
    <w:lvl w:ilvl="4" w:tplc="DC98647A" w:tentative="1">
      <w:start w:val="1"/>
      <w:numFmt w:val="lowerLetter"/>
      <w:lvlText w:val="%5."/>
      <w:lvlJc w:val="left"/>
      <w:pPr>
        <w:ind w:left="3600" w:hanging="360"/>
      </w:pPr>
    </w:lvl>
    <w:lvl w:ilvl="5" w:tplc="05A88084" w:tentative="1">
      <w:start w:val="1"/>
      <w:numFmt w:val="lowerRoman"/>
      <w:lvlText w:val="%6."/>
      <w:lvlJc w:val="right"/>
      <w:pPr>
        <w:ind w:left="4320" w:hanging="180"/>
      </w:pPr>
    </w:lvl>
    <w:lvl w:ilvl="6" w:tplc="BCC08304" w:tentative="1">
      <w:start w:val="1"/>
      <w:numFmt w:val="decimal"/>
      <w:lvlText w:val="%7."/>
      <w:lvlJc w:val="left"/>
      <w:pPr>
        <w:ind w:left="5040" w:hanging="360"/>
      </w:pPr>
    </w:lvl>
    <w:lvl w:ilvl="7" w:tplc="B3FC4658" w:tentative="1">
      <w:start w:val="1"/>
      <w:numFmt w:val="lowerLetter"/>
      <w:lvlText w:val="%8."/>
      <w:lvlJc w:val="left"/>
      <w:pPr>
        <w:ind w:left="5760" w:hanging="360"/>
      </w:pPr>
    </w:lvl>
    <w:lvl w:ilvl="8" w:tplc="ED6A8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0706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725D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5A7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9EB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22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E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2F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A3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A2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99C6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0C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43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8B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9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905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42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80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E5A1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F54AC3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BA4F34E">
      <w:start w:val="1"/>
      <w:numFmt w:val="lowerLetter"/>
      <w:lvlText w:val="%2."/>
      <w:lvlJc w:val="left"/>
      <w:pPr>
        <w:ind w:left="1364" w:hanging="360"/>
      </w:pPr>
    </w:lvl>
    <w:lvl w:ilvl="2" w:tplc="C2D0562E">
      <w:start w:val="1"/>
      <w:numFmt w:val="lowerRoman"/>
      <w:lvlText w:val="%3."/>
      <w:lvlJc w:val="right"/>
      <w:pPr>
        <w:ind w:left="2084" w:hanging="180"/>
      </w:pPr>
    </w:lvl>
    <w:lvl w:ilvl="3" w:tplc="BE94CAE8">
      <w:start w:val="1"/>
      <w:numFmt w:val="decimal"/>
      <w:lvlText w:val="%4."/>
      <w:lvlJc w:val="left"/>
      <w:pPr>
        <w:ind w:left="2804" w:hanging="360"/>
      </w:pPr>
    </w:lvl>
    <w:lvl w:ilvl="4" w:tplc="BB7E8456">
      <w:start w:val="1"/>
      <w:numFmt w:val="lowerLetter"/>
      <w:lvlText w:val="%5."/>
      <w:lvlJc w:val="left"/>
      <w:pPr>
        <w:ind w:left="3524" w:hanging="360"/>
      </w:pPr>
    </w:lvl>
    <w:lvl w:ilvl="5" w:tplc="5246BB2A">
      <w:start w:val="1"/>
      <w:numFmt w:val="lowerRoman"/>
      <w:lvlText w:val="%6."/>
      <w:lvlJc w:val="right"/>
      <w:pPr>
        <w:ind w:left="4244" w:hanging="180"/>
      </w:pPr>
    </w:lvl>
    <w:lvl w:ilvl="6" w:tplc="B4FEF2A0">
      <w:start w:val="1"/>
      <w:numFmt w:val="decimal"/>
      <w:lvlText w:val="%7."/>
      <w:lvlJc w:val="left"/>
      <w:pPr>
        <w:ind w:left="4964" w:hanging="360"/>
      </w:pPr>
    </w:lvl>
    <w:lvl w:ilvl="7" w:tplc="6674EAC6">
      <w:start w:val="1"/>
      <w:numFmt w:val="lowerLetter"/>
      <w:lvlText w:val="%8."/>
      <w:lvlJc w:val="left"/>
      <w:pPr>
        <w:ind w:left="5684" w:hanging="360"/>
      </w:pPr>
    </w:lvl>
    <w:lvl w:ilvl="8" w:tplc="3D0EAC4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89C73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DBE8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C9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82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7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6C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C7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06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C1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3F5E61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8DE47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F652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AA7F3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36E8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A1AC7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E06F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EE00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E2F7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4B26F2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C48C1F6" w:tentative="1">
      <w:start w:val="1"/>
      <w:numFmt w:val="lowerLetter"/>
      <w:lvlText w:val="%2."/>
      <w:lvlJc w:val="left"/>
      <w:pPr>
        <w:ind w:left="1440" w:hanging="360"/>
      </w:pPr>
    </w:lvl>
    <w:lvl w:ilvl="2" w:tplc="8F54088A" w:tentative="1">
      <w:start w:val="1"/>
      <w:numFmt w:val="lowerRoman"/>
      <w:lvlText w:val="%3."/>
      <w:lvlJc w:val="right"/>
      <w:pPr>
        <w:ind w:left="2160" w:hanging="180"/>
      </w:pPr>
    </w:lvl>
    <w:lvl w:ilvl="3" w:tplc="DA98B39C" w:tentative="1">
      <w:start w:val="1"/>
      <w:numFmt w:val="decimal"/>
      <w:lvlText w:val="%4."/>
      <w:lvlJc w:val="left"/>
      <w:pPr>
        <w:ind w:left="2880" w:hanging="360"/>
      </w:pPr>
    </w:lvl>
    <w:lvl w:ilvl="4" w:tplc="FE3C0334" w:tentative="1">
      <w:start w:val="1"/>
      <w:numFmt w:val="lowerLetter"/>
      <w:lvlText w:val="%5."/>
      <w:lvlJc w:val="left"/>
      <w:pPr>
        <w:ind w:left="3600" w:hanging="360"/>
      </w:pPr>
    </w:lvl>
    <w:lvl w:ilvl="5" w:tplc="24428210" w:tentative="1">
      <w:start w:val="1"/>
      <w:numFmt w:val="lowerRoman"/>
      <w:lvlText w:val="%6."/>
      <w:lvlJc w:val="right"/>
      <w:pPr>
        <w:ind w:left="4320" w:hanging="180"/>
      </w:pPr>
    </w:lvl>
    <w:lvl w:ilvl="6" w:tplc="1BCCAB3C" w:tentative="1">
      <w:start w:val="1"/>
      <w:numFmt w:val="decimal"/>
      <w:lvlText w:val="%7."/>
      <w:lvlJc w:val="left"/>
      <w:pPr>
        <w:ind w:left="5040" w:hanging="360"/>
      </w:pPr>
    </w:lvl>
    <w:lvl w:ilvl="7" w:tplc="AEB8345C" w:tentative="1">
      <w:start w:val="1"/>
      <w:numFmt w:val="lowerLetter"/>
      <w:lvlText w:val="%8."/>
      <w:lvlJc w:val="left"/>
      <w:pPr>
        <w:ind w:left="5760" w:hanging="360"/>
      </w:pPr>
    </w:lvl>
    <w:lvl w:ilvl="8" w:tplc="2000E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4B16F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BA7612" w:tentative="1">
      <w:start w:val="1"/>
      <w:numFmt w:val="lowerLetter"/>
      <w:lvlText w:val="%2."/>
      <w:lvlJc w:val="left"/>
      <w:pPr>
        <w:ind w:left="1440" w:hanging="360"/>
      </w:pPr>
    </w:lvl>
    <w:lvl w:ilvl="2" w:tplc="34C82AC8" w:tentative="1">
      <w:start w:val="1"/>
      <w:numFmt w:val="lowerRoman"/>
      <w:lvlText w:val="%3."/>
      <w:lvlJc w:val="right"/>
      <w:pPr>
        <w:ind w:left="2160" w:hanging="180"/>
      </w:pPr>
    </w:lvl>
    <w:lvl w:ilvl="3" w:tplc="9FF86590" w:tentative="1">
      <w:start w:val="1"/>
      <w:numFmt w:val="decimal"/>
      <w:lvlText w:val="%4."/>
      <w:lvlJc w:val="left"/>
      <w:pPr>
        <w:ind w:left="2880" w:hanging="360"/>
      </w:pPr>
    </w:lvl>
    <w:lvl w:ilvl="4" w:tplc="DF880FEA" w:tentative="1">
      <w:start w:val="1"/>
      <w:numFmt w:val="lowerLetter"/>
      <w:lvlText w:val="%5."/>
      <w:lvlJc w:val="left"/>
      <w:pPr>
        <w:ind w:left="3600" w:hanging="360"/>
      </w:pPr>
    </w:lvl>
    <w:lvl w:ilvl="5" w:tplc="DDE8CD7A" w:tentative="1">
      <w:start w:val="1"/>
      <w:numFmt w:val="lowerRoman"/>
      <w:lvlText w:val="%6."/>
      <w:lvlJc w:val="right"/>
      <w:pPr>
        <w:ind w:left="4320" w:hanging="180"/>
      </w:pPr>
    </w:lvl>
    <w:lvl w:ilvl="6" w:tplc="7D58316A" w:tentative="1">
      <w:start w:val="1"/>
      <w:numFmt w:val="decimal"/>
      <w:lvlText w:val="%7."/>
      <w:lvlJc w:val="left"/>
      <w:pPr>
        <w:ind w:left="5040" w:hanging="360"/>
      </w:pPr>
    </w:lvl>
    <w:lvl w:ilvl="7" w:tplc="29CCC9F6" w:tentative="1">
      <w:start w:val="1"/>
      <w:numFmt w:val="lowerLetter"/>
      <w:lvlText w:val="%8."/>
      <w:lvlJc w:val="left"/>
      <w:pPr>
        <w:ind w:left="5760" w:hanging="360"/>
      </w:pPr>
    </w:lvl>
    <w:lvl w:ilvl="8" w:tplc="9D1A6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7F4D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40E8CA" w:tentative="1">
      <w:start w:val="1"/>
      <w:numFmt w:val="lowerLetter"/>
      <w:lvlText w:val="%2."/>
      <w:lvlJc w:val="left"/>
      <w:pPr>
        <w:ind w:left="1440" w:hanging="360"/>
      </w:pPr>
    </w:lvl>
    <w:lvl w:ilvl="2" w:tplc="14288120" w:tentative="1">
      <w:start w:val="1"/>
      <w:numFmt w:val="lowerRoman"/>
      <w:lvlText w:val="%3."/>
      <w:lvlJc w:val="right"/>
      <w:pPr>
        <w:ind w:left="2160" w:hanging="180"/>
      </w:pPr>
    </w:lvl>
    <w:lvl w:ilvl="3" w:tplc="2548B3E6" w:tentative="1">
      <w:start w:val="1"/>
      <w:numFmt w:val="decimal"/>
      <w:lvlText w:val="%4."/>
      <w:lvlJc w:val="left"/>
      <w:pPr>
        <w:ind w:left="2880" w:hanging="360"/>
      </w:pPr>
    </w:lvl>
    <w:lvl w:ilvl="4" w:tplc="1678501A" w:tentative="1">
      <w:start w:val="1"/>
      <w:numFmt w:val="lowerLetter"/>
      <w:lvlText w:val="%5."/>
      <w:lvlJc w:val="left"/>
      <w:pPr>
        <w:ind w:left="3600" w:hanging="360"/>
      </w:pPr>
    </w:lvl>
    <w:lvl w:ilvl="5" w:tplc="68B8F54A" w:tentative="1">
      <w:start w:val="1"/>
      <w:numFmt w:val="lowerRoman"/>
      <w:lvlText w:val="%6."/>
      <w:lvlJc w:val="right"/>
      <w:pPr>
        <w:ind w:left="4320" w:hanging="180"/>
      </w:pPr>
    </w:lvl>
    <w:lvl w:ilvl="6" w:tplc="E2965772" w:tentative="1">
      <w:start w:val="1"/>
      <w:numFmt w:val="decimal"/>
      <w:lvlText w:val="%7."/>
      <w:lvlJc w:val="left"/>
      <w:pPr>
        <w:ind w:left="5040" w:hanging="360"/>
      </w:pPr>
    </w:lvl>
    <w:lvl w:ilvl="7" w:tplc="3FB0A9F2" w:tentative="1">
      <w:start w:val="1"/>
      <w:numFmt w:val="lowerLetter"/>
      <w:lvlText w:val="%8."/>
      <w:lvlJc w:val="left"/>
      <w:pPr>
        <w:ind w:left="5760" w:hanging="360"/>
      </w:pPr>
    </w:lvl>
    <w:lvl w:ilvl="8" w:tplc="5240B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2C8FF1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7CE8194" w:tentative="1">
      <w:start w:val="1"/>
      <w:numFmt w:val="lowerLetter"/>
      <w:lvlText w:val="%2."/>
      <w:lvlJc w:val="left"/>
      <w:pPr>
        <w:ind w:left="1364" w:hanging="360"/>
      </w:pPr>
    </w:lvl>
    <w:lvl w:ilvl="2" w:tplc="685273F6" w:tentative="1">
      <w:start w:val="1"/>
      <w:numFmt w:val="lowerRoman"/>
      <w:lvlText w:val="%3."/>
      <w:lvlJc w:val="right"/>
      <w:pPr>
        <w:ind w:left="2084" w:hanging="180"/>
      </w:pPr>
    </w:lvl>
    <w:lvl w:ilvl="3" w:tplc="41A82C66" w:tentative="1">
      <w:start w:val="1"/>
      <w:numFmt w:val="decimal"/>
      <w:lvlText w:val="%4."/>
      <w:lvlJc w:val="left"/>
      <w:pPr>
        <w:ind w:left="2804" w:hanging="360"/>
      </w:pPr>
    </w:lvl>
    <w:lvl w:ilvl="4" w:tplc="9B72D5BC" w:tentative="1">
      <w:start w:val="1"/>
      <w:numFmt w:val="lowerLetter"/>
      <w:lvlText w:val="%5."/>
      <w:lvlJc w:val="left"/>
      <w:pPr>
        <w:ind w:left="3524" w:hanging="360"/>
      </w:pPr>
    </w:lvl>
    <w:lvl w:ilvl="5" w:tplc="22AECD7E" w:tentative="1">
      <w:start w:val="1"/>
      <w:numFmt w:val="lowerRoman"/>
      <w:lvlText w:val="%6."/>
      <w:lvlJc w:val="right"/>
      <w:pPr>
        <w:ind w:left="4244" w:hanging="180"/>
      </w:pPr>
    </w:lvl>
    <w:lvl w:ilvl="6" w:tplc="1166EB48" w:tentative="1">
      <w:start w:val="1"/>
      <w:numFmt w:val="decimal"/>
      <w:lvlText w:val="%7."/>
      <w:lvlJc w:val="left"/>
      <w:pPr>
        <w:ind w:left="4964" w:hanging="360"/>
      </w:pPr>
    </w:lvl>
    <w:lvl w:ilvl="7" w:tplc="BCC2DEC8" w:tentative="1">
      <w:start w:val="1"/>
      <w:numFmt w:val="lowerLetter"/>
      <w:lvlText w:val="%8."/>
      <w:lvlJc w:val="left"/>
      <w:pPr>
        <w:ind w:left="5684" w:hanging="360"/>
      </w:pPr>
    </w:lvl>
    <w:lvl w:ilvl="8" w:tplc="3CE0CE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6B1C8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7C635DC" w:tentative="1">
      <w:start w:val="1"/>
      <w:numFmt w:val="lowerLetter"/>
      <w:lvlText w:val="%2."/>
      <w:lvlJc w:val="left"/>
      <w:pPr>
        <w:ind w:left="1440" w:hanging="360"/>
      </w:pPr>
    </w:lvl>
    <w:lvl w:ilvl="2" w:tplc="ACD86272" w:tentative="1">
      <w:start w:val="1"/>
      <w:numFmt w:val="lowerRoman"/>
      <w:lvlText w:val="%3."/>
      <w:lvlJc w:val="right"/>
      <w:pPr>
        <w:ind w:left="2160" w:hanging="180"/>
      </w:pPr>
    </w:lvl>
    <w:lvl w:ilvl="3" w:tplc="1CC28CAE" w:tentative="1">
      <w:start w:val="1"/>
      <w:numFmt w:val="decimal"/>
      <w:lvlText w:val="%4."/>
      <w:lvlJc w:val="left"/>
      <w:pPr>
        <w:ind w:left="2880" w:hanging="360"/>
      </w:pPr>
    </w:lvl>
    <w:lvl w:ilvl="4" w:tplc="7674D398" w:tentative="1">
      <w:start w:val="1"/>
      <w:numFmt w:val="lowerLetter"/>
      <w:lvlText w:val="%5."/>
      <w:lvlJc w:val="left"/>
      <w:pPr>
        <w:ind w:left="3600" w:hanging="360"/>
      </w:pPr>
    </w:lvl>
    <w:lvl w:ilvl="5" w:tplc="1D2EE518" w:tentative="1">
      <w:start w:val="1"/>
      <w:numFmt w:val="lowerRoman"/>
      <w:lvlText w:val="%6."/>
      <w:lvlJc w:val="right"/>
      <w:pPr>
        <w:ind w:left="4320" w:hanging="180"/>
      </w:pPr>
    </w:lvl>
    <w:lvl w:ilvl="6" w:tplc="4C48F0B6" w:tentative="1">
      <w:start w:val="1"/>
      <w:numFmt w:val="decimal"/>
      <w:lvlText w:val="%7."/>
      <w:lvlJc w:val="left"/>
      <w:pPr>
        <w:ind w:left="5040" w:hanging="360"/>
      </w:pPr>
    </w:lvl>
    <w:lvl w:ilvl="7" w:tplc="0438517C" w:tentative="1">
      <w:start w:val="1"/>
      <w:numFmt w:val="lowerLetter"/>
      <w:lvlText w:val="%8."/>
      <w:lvlJc w:val="left"/>
      <w:pPr>
        <w:ind w:left="5760" w:hanging="360"/>
      </w:pPr>
    </w:lvl>
    <w:lvl w:ilvl="8" w:tplc="546AF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15238535">
    <w:abstractNumId w:val="20"/>
  </w:num>
  <w:num w:numId="2" w16cid:durableId="1954903458">
    <w:abstractNumId w:val="7"/>
  </w:num>
  <w:num w:numId="3" w16cid:durableId="1152672378">
    <w:abstractNumId w:val="11"/>
  </w:num>
  <w:num w:numId="4" w16cid:durableId="1969386334">
    <w:abstractNumId w:val="28"/>
  </w:num>
  <w:num w:numId="5" w16cid:durableId="322783825">
    <w:abstractNumId w:val="0"/>
  </w:num>
  <w:num w:numId="6" w16cid:durableId="1502968756">
    <w:abstractNumId w:val="12"/>
  </w:num>
  <w:num w:numId="7" w16cid:durableId="1416904663">
    <w:abstractNumId w:val="29"/>
  </w:num>
  <w:num w:numId="8" w16cid:durableId="857235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487456">
    <w:abstractNumId w:val="1"/>
  </w:num>
  <w:num w:numId="10" w16cid:durableId="197787742">
    <w:abstractNumId w:val="0"/>
    <w:lvlOverride w:ilvl="0">
      <w:startOverride w:val="1"/>
    </w:lvlOverride>
  </w:num>
  <w:num w:numId="11" w16cid:durableId="8408982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7897718">
    <w:abstractNumId w:val="7"/>
  </w:num>
  <w:num w:numId="13" w16cid:durableId="2105491462">
    <w:abstractNumId w:val="28"/>
  </w:num>
  <w:num w:numId="14" w16cid:durableId="1866939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6621978">
    <w:abstractNumId w:val="21"/>
  </w:num>
  <w:num w:numId="16" w16cid:durableId="3521469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52500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5902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14181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5139499">
    <w:abstractNumId w:val="25"/>
  </w:num>
  <w:num w:numId="21" w16cid:durableId="1925602083">
    <w:abstractNumId w:val="9"/>
  </w:num>
  <w:num w:numId="22" w16cid:durableId="1869440363">
    <w:abstractNumId w:val="32"/>
  </w:num>
  <w:num w:numId="23" w16cid:durableId="559442320">
    <w:abstractNumId w:val="35"/>
  </w:num>
  <w:num w:numId="24" w16cid:durableId="783382596">
    <w:abstractNumId w:val="33"/>
  </w:num>
  <w:num w:numId="25" w16cid:durableId="1243684106">
    <w:abstractNumId w:val="13"/>
  </w:num>
  <w:num w:numId="26" w16cid:durableId="2091582896">
    <w:abstractNumId w:val="34"/>
  </w:num>
  <w:num w:numId="27" w16cid:durableId="694501465">
    <w:abstractNumId w:val="8"/>
  </w:num>
  <w:num w:numId="28" w16cid:durableId="1638025959">
    <w:abstractNumId w:val="31"/>
  </w:num>
  <w:num w:numId="29" w16cid:durableId="100223495">
    <w:abstractNumId w:val="17"/>
  </w:num>
  <w:num w:numId="30" w16cid:durableId="105543632">
    <w:abstractNumId w:val="2"/>
  </w:num>
  <w:num w:numId="31" w16cid:durableId="1734229222">
    <w:abstractNumId w:val="26"/>
  </w:num>
  <w:num w:numId="32" w16cid:durableId="1287614680">
    <w:abstractNumId w:val="18"/>
  </w:num>
  <w:num w:numId="33" w16cid:durableId="950627786">
    <w:abstractNumId w:val="16"/>
  </w:num>
  <w:num w:numId="34" w16cid:durableId="2129857101">
    <w:abstractNumId w:val="3"/>
  </w:num>
  <w:num w:numId="35" w16cid:durableId="1086924641">
    <w:abstractNumId w:val="4"/>
  </w:num>
  <w:num w:numId="36" w16cid:durableId="1425102827">
    <w:abstractNumId w:val="15"/>
  </w:num>
  <w:num w:numId="37" w16cid:durableId="1793671893">
    <w:abstractNumId w:val="10"/>
  </w:num>
  <w:num w:numId="38" w16cid:durableId="1045715007">
    <w:abstractNumId w:val="14"/>
  </w:num>
  <w:num w:numId="39" w16cid:durableId="1172332748">
    <w:abstractNumId w:val="23"/>
  </w:num>
  <w:num w:numId="40" w16cid:durableId="1064335495">
    <w:abstractNumId w:val="30"/>
  </w:num>
  <w:num w:numId="41" w16cid:durableId="1159155123">
    <w:abstractNumId w:val="19"/>
  </w:num>
  <w:num w:numId="42" w16cid:durableId="570777584">
    <w:abstractNumId w:val="24"/>
  </w:num>
  <w:num w:numId="43" w16cid:durableId="3238518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5C96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C4A63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8787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0CE9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5BFD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58C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E79F2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1193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BEB862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2024-03-07T13:30:00Z</dcterms:created>
  <dcterms:modified xsi:type="dcterms:W3CDTF">2024-06-17T12:12:00Z</dcterms:modified>
</cp:coreProperties>
</file>