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C46541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A084B">
        <w:rPr>
          <w:rFonts w:ascii="Times New Roman" w:hAnsi="Times New Roman"/>
          <w:szCs w:val="24"/>
        </w:rPr>
        <w:t>2</w:t>
      </w:r>
      <w:r w:rsidR="00144061">
        <w:rPr>
          <w:rFonts w:ascii="Times New Roman" w:hAnsi="Times New Roman"/>
          <w:szCs w:val="24"/>
        </w:rPr>
        <w:t>5</w:t>
      </w:r>
      <w:r w:rsidR="00D74CFA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5C8A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44061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D74CFA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0DFD785C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144061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3FDD03D6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2A084B">
        <w:rPr>
          <w:iCs/>
        </w:rPr>
        <w:t xml:space="preserve">o Autógrafo de Lei </w:t>
      </w:r>
      <w:r w:rsidR="00144061">
        <w:rPr>
          <w:iCs/>
        </w:rPr>
        <w:t xml:space="preserve">Complementar nº 4/2024 e os Autógrafos de Lei nº </w:t>
      </w:r>
      <w:r w:rsidR="00D74CFA">
        <w:rPr>
          <w:iCs/>
        </w:rPr>
        <w:t>5</w:t>
      </w:r>
      <w:r w:rsidR="00144061">
        <w:rPr>
          <w:iCs/>
        </w:rPr>
        <w:t>2</w:t>
      </w:r>
      <w:r w:rsidR="002A084B">
        <w:rPr>
          <w:iCs/>
        </w:rPr>
        <w:t>/2024</w:t>
      </w:r>
      <w:r w:rsidR="00144061">
        <w:rPr>
          <w:iCs/>
        </w:rPr>
        <w:t>, 53/2024 e 54/2024</w:t>
      </w:r>
      <w:r>
        <w:rPr>
          <w:iCs/>
        </w:rPr>
        <w:t xml:space="preserve"> cujo</w:t>
      </w:r>
      <w:r w:rsidR="00144061">
        <w:rPr>
          <w:iCs/>
        </w:rPr>
        <w:t>s</w:t>
      </w:r>
      <w:r>
        <w:rPr>
          <w:iCs/>
        </w:rPr>
        <w:t xml:space="preserve"> projeto</w:t>
      </w:r>
      <w:r w:rsidR="00144061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144061">
        <w:rPr>
          <w:iCs/>
        </w:rPr>
        <w:t>aram</w:t>
      </w:r>
      <w:r>
        <w:rPr>
          <w:iCs/>
        </w:rPr>
        <w:t xml:space="preserve"> e fo</w:t>
      </w:r>
      <w:r w:rsidR="00144061">
        <w:rPr>
          <w:iCs/>
        </w:rPr>
        <w:t>ram</w:t>
      </w:r>
      <w:r>
        <w:rPr>
          <w:iCs/>
        </w:rPr>
        <w:t xml:space="preserve"> aprovado</w:t>
      </w:r>
      <w:r w:rsidR="00144061">
        <w:rPr>
          <w:iCs/>
        </w:rPr>
        <w:t>s</w:t>
      </w:r>
      <w:r>
        <w:rPr>
          <w:iCs/>
        </w:rPr>
        <w:t xml:space="preserve"> na </w:t>
      </w:r>
      <w:r w:rsidR="00144061">
        <w:rPr>
          <w:iCs/>
        </w:rPr>
        <w:t>20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60A85762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36E3" w14:textId="77777777" w:rsidR="00027FE6" w:rsidRDefault="00027FE6">
      <w:r>
        <w:separator/>
      </w:r>
    </w:p>
  </w:endnote>
  <w:endnote w:type="continuationSeparator" w:id="0">
    <w:p w14:paraId="165ECB2A" w14:textId="77777777" w:rsidR="00027FE6" w:rsidRDefault="0002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B7883" w14:textId="77777777" w:rsidR="00027FE6" w:rsidRDefault="00027FE6">
      <w:r>
        <w:separator/>
      </w:r>
    </w:p>
  </w:footnote>
  <w:footnote w:type="continuationSeparator" w:id="0">
    <w:p w14:paraId="5E44EE2A" w14:textId="77777777" w:rsidR="00027FE6" w:rsidRDefault="0002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1184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1228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8B053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C9A7F8C" w:tentative="1">
      <w:start w:val="1"/>
      <w:numFmt w:val="lowerLetter"/>
      <w:lvlText w:val="%2."/>
      <w:lvlJc w:val="left"/>
      <w:pPr>
        <w:ind w:left="1440" w:hanging="360"/>
      </w:pPr>
    </w:lvl>
    <w:lvl w:ilvl="2" w:tplc="89F63F9C" w:tentative="1">
      <w:start w:val="1"/>
      <w:numFmt w:val="lowerRoman"/>
      <w:lvlText w:val="%3."/>
      <w:lvlJc w:val="right"/>
      <w:pPr>
        <w:ind w:left="2160" w:hanging="180"/>
      </w:pPr>
    </w:lvl>
    <w:lvl w:ilvl="3" w:tplc="B0786810" w:tentative="1">
      <w:start w:val="1"/>
      <w:numFmt w:val="decimal"/>
      <w:lvlText w:val="%4."/>
      <w:lvlJc w:val="left"/>
      <w:pPr>
        <w:ind w:left="2880" w:hanging="360"/>
      </w:pPr>
    </w:lvl>
    <w:lvl w:ilvl="4" w:tplc="90EA0540" w:tentative="1">
      <w:start w:val="1"/>
      <w:numFmt w:val="lowerLetter"/>
      <w:lvlText w:val="%5."/>
      <w:lvlJc w:val="left"/>
      <w:pPr>
        <w:ind w:left="3600" w:hanging="360"/>
      </w:pPr>
    </w:lvl>
    <w:lvl w:ilvl="5" w:tplc="BD32CD6A" w:tentative="1">
      <w:start w:val="1"/>
      <w:numFmt w:val="lowerRoman"/>
      <w:lvlText w:val="%6."/>
      <w:lvlJc w:val="right"/>
      <w:pPr>
        <w:ind w:left="4320" w:hanging="180"/>
      </w:pPr>
    </w:lvl>
    <w:lvl w:ilvl="6" w:tplc="0D281E66" w:tentative="1">
      <w:start w:val="1"/>
      <w:numFmt w:val="decimal"/>
      <w:lvlText w:val="%7."/>
      <w:lvlJc w:val="left"/>
      <w:pPr>
        <w:ind w:left="5040" w:hanging="360"/>
      </w:pPr>
    </w:lvl>
    <w:lvl w:ilvl="7" w:tplc="9EC2F3F2" w:tentative="1">
      <w:start w:val="1"/>
      <w:numFmt w:val="lowerLetter"/>
      <w:lvlText w:val="%8."/>
      <w:lvlJc w:val="left"/>
      <w:pPr>
        <w:ind w:left="5760" w:hanging="360"/>
      </w:pPr>
    </w:lvl>
    <w:lvl w:ilvl="8" w:tplc="1A4E7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6A456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AC270A8" w:tentative="1">
      <w:start w:val="1"/>
      <w:numFmt w:val="lowerLetter"/>
      <w:lvlText w:val="%2."/>
      <w:lvlJc w:val="left"/>
      <w:pPr>
        <w:ind w:left="1440" w:hanging="360"/>
      </w:pPr>
    </w:lvl>
    <w:lvl w:ilvl="2" w:tplc="4BE4BF3A" w:tentative="1">
      <w:start w:val="1"/>
      <w:numFmt w:val="lowerRoman"/>
      <w:lvlText w:val="%3."/>
      <w:lvlJc w:val="right"/>
      <w:pPr>
        <w:ind w:left="2160" w:hanging="180"/>
      </w:pPr>
    </w:lvl>
    <w:lvl w:ilvl="3" w:tplc="B7B4E8C0" w:tentative="1">
      <w:start w:val="1"/>
      <w:numFmt w:val="decimal"/>
      <w:lvlText w:val="%4."/>
      <w:lvlJc w:val="left"/>
      <w:pPr>
        <w:ind w:left="2880" w:hanging="360"/>
      </w:pPr>
    </w:lvl>
    <w:lvl w:ilvl="4" w:tplc="ADF07ADE" w:tentative="1">
      <w:start w:val="1"/>
      <w:numFmt w:val="lowerLetter"/>
      <w:lvlText w:val="%5."/>
      <w:lvlJc w:val="left"/>
      <w:pPr>
        <w:ind w:left="3600" w:hanging="360"/>
      </w:pPr>
    </w:lvl>
    <w:lvl w:ilvl="5" w:tplc="1F36DA08" w:tentative="1">
      <w:start w:val="1"/>
      <w:numFmt w:val="lowerRoman"/>
      <w:lvlText w:val="%6."/>
      <w:lvlJc w:val="right"/>
      <w:pPr>
        <w:ind w:left="4320" w:hanging="180"/>
      </w:pPr>
    </w:lvl>
    <w:lvl w:ilvl="6" w:tplc="F7AE53F2" w:tentative="1">
      <w:start w:val="1"/>
      <w:numFmt w:val="decimal"/>
      <w:lvlText w:val="%7."/>
      <w:lvlJc w:val="left"/>
      <w:pPr>
        <w:ind w:left="5040" w:hanging="360"/>
      </w:pPr>
    </w:lvl>
    <w:lvl w:ilvl="7" w:tplc="E920ED5A" w:tentative="1">
      <w:start w:val="1"/>
      <w:numFmt w:val="lowerLetter"/>
      <w:lvlText w:val="%8."/>
      <w:lvlJc w:val="left"/>
      <w:pPr>
        <w:ind w:left="5760" w:hanging="360"/>
      </w:pPr>
    </w:lvl>
    <w:lvl w:ilvl="8" w:tplc="45902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DEEB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EC32C0" w:tentative="1">
      <w:start w:val="1"/>
      <w:numFmt w:val="lowerLetter"/>
      <w:lvlText w:val="%2."/>
      <w:lvlJc w:val="left"/>
      <w:pPr>
        <w:ind w:left="1440" w:hanging="360"/>
      </w:pPr>
    </w:lvl>
    <w:lvl w:ilvl="2" w:tplc="4A24DE80" w:tentative="1">
      <w:start w:val="1"/>
      <w:numFmt w:val="lowerRoman"/>
      <w:lvlText w:val="%3."/>
      <w:lvlJc w:val="right"/>
      <w:pPr>
        <w:ind w:left="2160" w:hanging="180"/>
      </w:pPr>
    </w:lvl>
    <w:lvl w:ilvl="3" w:tplc="64C40E94" w:tentative="1">
      <w:start w:val="1"/>
      <w:numFmt w:val="decimal"/>
      <w:lvlText w:val="%4."/>
      <w:lvlJc w:val="left"/>
      <w:pPr>
        <w:ind w:left="2880" w:hanging="360"/>
      </w:pPr>
    </w:lvl>
    <w:lvl w:ilvl="4" w:tplc="B8365E3C" w:tentative="1">
      <w:start w:val="1"/>
      <w:numFmt w:val="lowerLetter"/>
      <w:lvlText w:val="%5."/>
      <w:lvlJc w:val="left"/>
      <w:pPr>
        <w:ind w:left="3600" w:hanging="360"/>
      </w:pPr>
    </w:lvl>
    <w:lvl w:ilvl="5" w:tplc="9542A894" w:tentative="1">
      <w:start w:val="1"/>
      <w:numFmt w:val="lowerRoman"/>
      <w:lvlText w:val="%6."/>
      <w:lvlJc w:val="right"/>
      <w:pPr>
        <w:ind w:left="4320" w:hanging="180"/>
      </w:pPr>
    </w:lvl>
    <w:lvl w:ilvl="6" w:tplc="9EAA493E" w:tentative="1">
      <w:start w:val="1"/>
      <w:numFmt w:val="decimal"/>
      <w:lvlText w:val="%7."/>
      <w:lvlJc w:val="left"/>
      <w:pPr>
        <w:ind w:left="5040" w:hanging="360"/>
      </w:pPr>
    </w:lvl>
    <w:lvl w:ilvl="7" w:tplc="251C0232" w:tentative="1">
      <w:start w:val="1"/>
      <w:numFmt w:val="lowerLetter"/>
      <w:lvlText w:val="%8."/>
      <w:lvlJc w:val="left"/>
      <w:pPr>
        <w:ind w:left="5760" w:hanging="360"/>
      </w:pPr>
    </w:lvl>
    <w:lvl w:ilvl="8" w:tplc="7292C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30C4C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6EFC96" w:tentative="1">
      <w:start w:val="1"/>
      <w:numFmt w:val="lowerLetter"/>
      <w:lvlText w:val="%2."/>
      <w:lvlJc w:val="left"/>
      <w:pPr>
        <w:ind w:left="1440" w:hanging="360"/>
      </w:pPr>
    </w:lvl>
    <w:lvl w:ilvl="2" w:tplc="B9522562" w:tentative="1">
      <w:start w:val="1"/>
      <w:numFmt w:val="lowerRoman"/>
      <w:lvlText w:val="%3."/>
      <w:lvlJc w:val="right"/>
      <w:pPr>
        <w:ind w:left="2160" w:hanging="180"/>
      </w:pPr>
    </w:lvl>
    <w:lvl w:ilvl="3" w:tplc="AD6222EC" w:tentative="1">
      <w:start w:val="1"/>
      <w:numFmt w:val="decimal"/>
      <w:lvlText w:val="%4."/>
      <w:lvlJc w:val="left"/>
      <w:pPr>
        <w:ind w:left="2880" w:hanging="360"/>
      </w:pPr>
    </w:lvl>
    <w:lvl w:ilvl="4" w:tplc="0606970E" w:tentative="1">
      <w:start w:val="1"/>
      <w:numFmt w:val="lowerLetter"/>
      <w:lvlText w:val="%5."/>
      <w:lvlJc w:val="left"/>
      <w:pPr>
        <w:ind w:left="3600" w:hanging="360"/>
      </w:pPr>
    </w:lvl>
    <w:lvl w:ilvl="5" w:tplc="69CE661A" w:tentative="1">
      <w:start w:val="1"/>
      <w:numFmt w:val="lowerRoman"/>
      <w:lvlText w:val="%6."/>
      <w:lvlJc w:val="right"/>
      <w:pPr>
        <w:ind w:left="4320" w:hanging="180"/>
      </w:pPr>
    </w:lvl>
    <w:lvl w:ilvl="6" w:tplc="8D9AF12A" w:tentative="1">
      <w:start w:val="1"/>
      <w:numFmt w:val="decimal"/>
      <w:lvlText w:val="%7."/>
      <w:lvlJc w:val="left"/>
      <w:pPr>
        <w:ind w:left="5040" w:hanging="360"/>
      </w:pPr>
    </w:lvl>
    <w:lvl w:ilvl="7" w:tplc="86502518" w:tentative="1">
      <w:start w:val="1"/>
      <w:numFmt w:val="lowerLetter"/>
      <w:lvlText w:val="%8."/>
      <w:lvlJc w:val="left"/>
      <w:pPr>
        <w:ind w:left="5760" w:hanging="360"/>
      </w:pPr>
    </w:lvl>
    <w:lvl w:ilvl="8" w:tplc="4B8ED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FE88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42528E" w:tentative="1">
      <w:start w:val="1"/>
      <w:numFmt w:val="lowerLetter"/>
      <w:lvlText w:val="%2."/>
      <w:lvlJc w:val="left"/>
      <w:pPr>
        <w:ind w:left="1440" w:hanging="360"/>
      </w:pPr>
    </w:lvl>
    <w:lvl w:ilvl="2" w:tplc="734481A6" w:tentative="1">
      <w:start w:val="1"/>
      <w:numFmt w:val="lowerRoman"/>
      <w:lvlText w:val="%3."/>
      <w:lvlJc w:val="right"/>
      <w:pPr>
        <w:ind w:left="2160" w:hanging="180"/>
      </w:pPr>
    </w:lvl>
    <w:lvl w:ilvl="3" w:tplc="49B2ADF4" w:tentative="1">
      <w:start w:val="1"/>
      <w:numFmt w:val="decimal"/>
      <w:lvlText w:val="%4."/>
      <w:lvlJc w:val="left"/>
      <w:pPr>
        <w:ind w:left="2880" w:hanging="360"/>
      </w:pPr>
    </w:lvl>
    <w:lvl w:ilvl="4" w:tplc="F9282706" w:tentative="1">
      <w:start w:val="1"/>
      <w:numFmt w:val="lowerLetter"/>
      <w:lvlText w:val="%5."/>
      <w:lvlJc w:val="left"/>
      <w:pPr>
        <w:ind w:left="3600" w:hanging="360"/>
      </w:pPr>
    </w:lvl>
    <w:lvl w:ilvl="5" w:tplc="5C6E6DAE" w:tentative="1">
      <w:start w:val="1"/>
      <w:numFmt w:val="lowerRoman"/>
      <w:lvlText w:val="%6."/>
      <w:lvlJc w:val="right"/>
      <w:pPr>
        <w:ind w:left="4320" w:hanging="180"/>
      </w:pPr>
    </w:lvl>
    <w:lvl w:ilvl="6" w:tplc="0CB271DE" w:tentative="1">
      <w:start w:val="1"/>
      <w:numFmt w:val="decimal"/>
      <w:lvlText w:val="%7."/>
      <w:lvlJc w:val="left"/>
      <w:pPr>
        <w:ind w:left="5040" w:hanging="360"/>
      </w:pPr>
    </w:lvl>
    <w:lvl w:ilvl="7" w:tplc="BC940180" w:tentative="1">
      <w:start w:val="1"/>
      <w:numFmt w:val="lowerLetter"/>
      <w:lvlText w:val="%8."/>
      <w:lvlJc w:val="left"/>
      <w:pPr>
        <w:ind w:left="5760" w:hanging="360"/>
      </w:pPr>
    </w:lvl>
    <w:lvl w:ilvl="8" w:tplc="C8F88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680E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2A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4E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40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C2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A0A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09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20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4A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F00E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C81BB8" w:tentative="1">
      <w:start w:val="1"/>
      <w:numFmt w:val="lowerLetter"/>
      <w:lvlText w:val="%2."/>
      <w:lvlJc w:val="left"/>
      <w:pPr>
        <w:ind w:left="1440" w:hanging="360"/>
      </w:pPr>
    </w:lvl>
    <w:lvl w:ilvl="2" w:tplc="D03AC862" w:tentative="1">
      <w:start w:val="1"/>
      <w:numFmt w:val="lowerRoman"/>
      <w:lvlText w:val="%3."/>
      <w:lvlJc w:val="right"/>
      <w:pPr>
        <w:ind w:left="2160" w:hanging="180"/>
      </w:pPr>
    </w:lvl>
    <w:lvl w:ilvl="3" w:tplc="F48C3AD6" w:tentative="1">
      <w:start w:val="1"/>
      <w:numFmt w:val="decimal"/>
      <w:lvlText w:val="%4."/>
      <w:lvlJc w:val="left"/>
      <w:pPr>
        <w:ind w:left="2880" w:hanging="360"/>
      </w:pPr>
    </w:lvl>
    <w:lvl w:ilvl="4" w:tplc="8F10D6CA" w:tentative="1">
      <w:start w:val="1"/>
      <w:numFmt w:val="lowerLetter"/>
      <w:lvlText w:val="%5."/>
      <w:lvlJc w:val="left"/>
      <w:pPr>
        <w:ind w:left="3600" w:hanging="360"/>
      </w:pPr>
    </w:lvl>
    <w:lvl w:ilvl="5" w:tplc="ADC4DEB2" w:tentative="1">
      <w:start w:val="1"/>
      <w:numFmt w:val="lowerRoman"/>
      <w:lvlText w:val="%6."/>
      <w:lvlJc w:val="right"/>
      <w:pPr>
        <w:ind w:left="4320" w:hanging="180"/>
      </w:pPr>
    </w:lvl>
    <w:lvl w:ilvl="6" w:tplc="DEB8F602" w:tentative="1">
      <w:start w:val="1"/>
      <w:numFmt w:val="decimal"/>
      <w:lvlText w:val="%7."/>
      <w:lvlJc w:val="left"/>
      <w:pPr>
        <w:ind w:left="5040" w:hanging="360"/>
      </w:pPr>
    </w:lvl>
    <w:lvl w:ilvl="7" w:tplc="314EF07A" w:tentative="1">
      <w:start w:val="1"/>
      <w:numFmt w:val="lowerLetter"/>
      <w:lvlText w:val="%8."/>
      <w:lvlJc w:val="left"/>
      <w:pPr>
        <w:ind w:left="5760" w:hanging="360"/>
      </w:pPr>
    </w:lvl>
    <w:lvl w:ilvl="8" w:tplc="0F429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DAA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7620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4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EA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65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EC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48E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4F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E1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630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219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441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6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69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64F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F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0B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6E5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598424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3164F42">
      <w:start w:val="1"/>
      <w:numFmt w:val="lowerLetter"/>
      <w:lvlText w:val="%2."/>
      <w:lvlJc w:val="left"/>
      <w:pPr>
        <w:ind w:left="1364" w:hanging="360"/>
      </w:pPr>
    </w:lvl>
    <w:lvl w:ilvl="2" w:tplc="EB9EC13C">
      <w:start w:val="1"/>
      <w:numFmt w:val="lowerRoman"/>
      <w:lvlText w:val="%3."/>
      <w:lvlJc w:val="right"/>
      <w:pPr>
        <w:ind w:left="2084" w:hanging="180"/>
      </w:pPr>
    </w:lvl>
    <w:lvl w:ilvl="3" w:tplc="B82ABE92">
      <w:start w:val="1"/>
      <w:numFmt w:val="decimal"/>
      <w:lvlText w:val="%4."/>
      <w:lvlJc w:val="left"/>
      <w:pPr>
        <w:ind w:left="2804" w:hanging="360"/>
      </w:pPr>
    </w:lvl>
    <w:lvl w:ilvl="4" w:tplc="73D2C386">
      <w:start w:val="1"/>
      <w:numFmt w:val="lowerLetter"/>
      <w:lvlText w:val="%5."/>
      <w:lvlJc w:val="left"/>
      <w:pPr>
        <w:ind w:left="3524" w:hanging="360"/>
      </w:pPr>
    </w:lvl>
    <w:lvl w:ilvl="5" w:tplc="A334A32E">
      <w:start w:val="1"/>
      <w:numFmt w:val="lowerRoman"/>
      <w:lvlText w:val="%6."/>
      <w:lvlJc w:val="right"/>
      <w:pPr>
        <w:ind w:left="4244" w:hanging="180"/>
      </w:pPr>
    </w:lvl>
    <w:lvl w:ilvl="6" w:tplc="94085A74">
      <w:start w:val="1"/>
      <w:numFmt w:val="decimal"/>
      <w:lvlText w:val="%7."/>
      <w:lvlJc w:val="left"/>
      <w:pPr>
        <w:ind w:left="4964" w:hanging="360"/>
      </w:pPr>
    </w:lvl>
    <w:lvl w:ilvl="7" w:tplc="AE4AD916">
      <w:start w:val="1"/>
      <w:numFmt w:val="lowerLetter"/>
      <w:lvlText w:val="%8."/>
      <w:lvlJc w:val="left"/>
      <w:pPr>
        <w:ind w:left="5684" w:hanging="360"/>
      </w:pPr>
    </w:lvl>
    <w:lvl w:ilvl="8" w:tplc="D04A42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E2A77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9989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28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EF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C36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A9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0E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2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0A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8F092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28E30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249F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D48F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E816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B67D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6AD3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5E31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E80D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42636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2CC9B92" w:tentative="1">
      <w:start w:val="1"/>
      <w:numFmt w:val="lowerLetter"/>
      <w:lvlText w:val="%2."/>
      <w:lvlJc w:val="left"/>
      <w:pPr>
        <w:ind w:left="1440" w:hanging="360"/>
      </w:pPr>
    </w:lvl>
    <w:lvl w:ilvl="2" w:tplc="ABC2B226" w:tentative="1">
      <w:start w:val="1"/>
      <w:numFmt w:val="lowerRoman"/>
      <w:lvlText w:val="%3."/>
      <w:lvlJc w:val="right"/>
      <w:pPr>
        <w:ind w:left="2160" w:hanging="180"/>
      </w:pPr>
    </w:lvl>
    <w:lvl w:ilvl="3" w:tplc="E59AD962" w:tentative="1">
      <w:start w:val="1"/>
      <w:numFmt w:val="decimal"/>
      <w:lvlText w:val="%4."/>
      <w:lvlJc w:val="left"/>
      <w:pPr>
        <w:ind w:left="2880" w:hanging="360"/>
      </w:pPr>
    </w:lvl>
    <w:lvl w:ilvl="4" w:tplc="1326D6F0" w:tentative="1">
      <w:start w:val="1"/>
      <w:numFmt w:val="lowerLetter"/>
      <w:lvlText w:val="%5."/>
      <w:lvlJc w:val="left"/>
      <w:pPr>
        <w:ind w:left="3600" w:hanging="360"/>
      </w:pPr>
    </w:lvl>
    <w:lvl w:ilvl="5" w:tplc="59B63562" w:tentative="1">
      <w:start w:val="1"/>
      <w:numFmt w:val="lowerRoman"/>
      <w:lvlText w:val="%6."/>
      <w:lvlJc w:val="right"/>
      <w:pPr>
        <w:ind w:left="4320" w:hanging="180"/>
      </w:pPr>
    </w:lvl>
    <w:lvl w:ilvl="6" w:tplc="3B361622" w:tentative="1">
      <w:start w:val="1"/>
      <w:numFmt w:val="decimal"/>
      <w:lvlText w:val="%7."/>
      <w:lvlJc w:val="left"/>
      <w:pPr>
        <w:ind w:left="5040" w:hanging="360"/>
      </w:pPr>
    </w:lvl>
    <w:lvl w:ilvl="7" w:tplc="71F2AD9A" w:tentative="1">
      <w:start w:val="1"/>
      <w:numFmt w:val="lowerLetter"/>
      <w:lvlText w:val="%8."/>
      <w:lvlJc w:val="left"/>
      <w:pPr>
        <w:ind w:left="5760" w:hanging="360"/>
      </w:pPr>
    </w:lvl>
    <w:lvl w:ilvl="8" w:tplc="7500E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FE802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70F1CC" w:tentative="1">
      <w:start w:val="1"/>
      <w:numFmt w:val="lowerLetter"/>
      <w:lvlText w:val="%2."/>
      <w:lvlJc w:val="left"/>
      <w:pPr>
        <w:ind w:left="1440" w:hanging="360"/>
      </w:pPr>
    </w:lvl>
    <w:lvl w:ilvl="2" w:tplc="A196A69E" w:tentative="1">
      <w:start w:val="1"/>
      <w:numFmt w:val="lowerRoman"/>
      <w:lvlText w:val="%3."/>
      <w:lvlJc w:val="right"/>
      <w:pPr>
        <w:ind w:left="2160" w:hanging="180"/>
      </w:pPr>
    </w:lvl>
    <w:lvl w:ilvl="3" w:tplc="A934B4BE" w:tentative="1">
      <w:start w:val="1"/>
      <w:numFmt w:val="decimal"/>
      <w:lvlText w:val="%4."/>
      <w:lvlJc w:val="left"/>
      <w:pPr>
        <w:ind w:left="2880" w:hanging="360"/>
      </w:pPr>
    </w:lvl>
    <w:lvl w:ilvl="4" w:tplc="744022D8" w:tentative="1">
      <w:start w:val="1"/>
      <w:numFmt w:val="lowerLetter"/>
      <w:lvlText w:val="%5."/>
      <w:lvlJc w:val="left"/>
      <w:pPr>
        <w:ind w:left="3600" w:hanging="360"/>
      </w:pPr>
    </w:lvl>
    <w:lvl w:ilvl="5" w:tplc="2BFE35FC" w:tentative="1">
      <w:start w:val="1"/>
      <w:numFmt w:val="lowerRoman"/>
      <w:lvlText w:val="%6."/>
      <w:lvlJc w:val="right"/>
      <w:pPr>
        <w:ind w:left="4320" w:hanging="180"/>
      </w:pPr>
    </w:lvl>
    <w:lvl w:ilvl="6" w:tplc="6C744164" w:tentative="1">
      <w:start w:val="1"/>
      <w:numFmt w:val="decimal"/>
      <w:lvlText w:val="%7."/>
      <w:lvlJc w:val="left"/>
      <w:pPr>
        <w:ind w:left="5040" w:hanging="360"/>
      </w:pPr>
    </w:lvl>
    <w:lvl w:ilvl="7" w:tplc="E762529C" w:tentative="1">
      <w:start w:val="1"/>
      <w:numFmt w:val="lowerLetter"/>
      <w:lvlText w:val="%8."/>
      <w:lvlJc w:val="left"/>
      <w:pPr>
        <w:ind w:left="5760" w:hanging="360"/>
      </w:pPr>
    </w:lvl>
    <w:lvl w:ilvl="8" w:tplc="A6E08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CEE41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6ACA9C" w:tentative="1">
      <w:start w:val="1"/>
      <w:numFmt w:val="lowerLetter"/>
      <w:lvlText w:val="%2."/>
      <w:lvlJc w:val="left"/>
      <w:pPr>
        <w:ind w:left="1440" w:hanging="360"/>
      </w:pPr>
    </w:lvl>
    <w:lvl w:ilvl="2" w:tplc="663A1764" w:tentative="1">
      <w:start w:val="1"/>
      <w:numFmt w:val="lowerRoman"/>
      <w:lvlText w:val="%3."/>
      <w:lvlJc w:val="right"/>
      <w:pPr>
        <w:ind w:left="2160" w:hanging="180"/>
      </w:pPr>
    </w:lvl>
    <w:lvl w:ilvl="3" w:tplc="98D6AF8A" w:tentative="1">
      <w:start w:val="1"/>
      <w:numFmt w:val="decimal"/>
      <w:lvlText w:val="%4."/>
      <w:lvlJc w:val="left"/>
      <w:pPr>
        <w:ind w:left="2880" w:hanging="360"/>
      </w:pPr>
    </w:lvl>
    <w:lvl w:ilvl="4" w:tplc="B76C20F8" w:tentative="1">
      <w:start w:val="1"/>
      <w:numFmt w:val="lowerLetter"/>
      <w:lvlText w:val="%5."/>
      <w:lvlJc w:val="left"/>
      <w:pPr>
        <w:ind w:left="3600" w:hanging="360"/>
      </w:pPr>
    </w:lvl>
    <w:lvl w:ilvl="5" w:tplc="1D74417E" w:tentative="1">
      <w:start w:val="1"/>
      <w:numFmt w:val="lowerRoman"/>
      <w:lvlText w:val="%6."/>
      <w:lvlJc w:val="right"/>
      <w:pPr>
        <w:ind w:left="4320" w:hanging="180"/>
      </w:pPr>
    </w:lvl>
    <w:lvl w:ilvl="6" w:tplc="F11446B0" w:tentative="1">
      <w:start w:val="1"/>
      <w:numFmt w:val="decimal"/>
      <w:lvlText w:val="%7."/>
      <w:lvlJc w:val="left"/>
      <w:pPr>
        <w:ind w:left="5040" w:hanging="360"/>
      </w:pPr>
    </w:lvl>
    <w:lvl w:ilvl="7" w:tplc="33522CA4" w:tentative="1">
      <w:start w:val="1"/>
      <w:numFmt w:val="lowerLetter"/>
      <w:lvlText w:val="%8."/>
      <w:lvlJc w:val="left"/>
      <w:pPr>
        <w:ind w:left="5760" w:hanging="360"/>
      </w:pPr>
    </w:lvl>
    <w:lvl w:ilvl="8" w:tplc="1576A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CAE2B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17A6586" w:tentative="1">
      <w:start w:val="1"/>
      <w:numFmt w:val="lowerLetter"/>
      <w:lvlText w:val="%2."/>
      <w:lvlJc w:val="left"/>
      <w:pPr>
        <w:ind w:left="1364" w:hanging="360"/>
      </w:pPr>
    </w:lvl>
    <w:lvl w:ilvl="2" w:tplc="2B0E3012" w:tentative="1">
      <w:start w:val="1"/>
      <w:numFmt w:val="lowerRoman"/>
      <w:lvlText w:val="%3."/>
      <w:lvlJc w:val="right"/>
      <w:pPr>
        <w:ind w:left="2084" w:hanging="180"/>
      </w:pPr>
    </w:lvl>
    <w:lvl w:ilvl="3" w:tplc="89342BC8" w:tentative="1">
      <w:start w:val="1"/>
      <w:numFmt w:val="decimal"/>
      <w:lvlText w:val="%4."/>
      <w:lvlJc w:val="left"/>
      <w:pPr>
        <w:ind w:left="2804" w:hanging="360"/>
      </w:pPr>
    </w:lvl>
    <w:lvl w:ilvl="4" w:tplc="0A12953C" w:tentative="1">
      <w:start w:val="1"/>
      <w:numFmt w:val="lowerLetter"/>
      <w:lvlText w:val="%5."/>
      <w:lvlJc w:val="left"/>
      <w:pPr>
        <w:ind w:left="3524" w:hanging="360"/>
      </w:pPr>
    </w:lvl>
    <w:lvl w:ilvl="5" w:tplc="89E206F2" w:tentative="1">
      <w:start w:val="1"/>
      <w:numFmt w:val="lowerRoman"/>
      <w:lvlText w:val="%6."/>
      <w:lvlJc w:val="right"/>
      <w:pPr>
        <w:ind w:left="4244" w:hanging="180"/>
      </w:pPr>
    </w:lvl>
    <w:lvl w:ilvl="6" w:tplc="D89EB6EE" w:tentative="1">
      <w:start w:val="1"/>
      <w:numFmt w:val="decimal"/>
      <w:lvlText w:val="%7."/>
      <w:lvlJc w:val="left"/>
      <w:pPr>
        <w:ind w:left="4964" w:hanging="360"/>
      </w:pPr>
    </w:lvl>
    <w:lvl w:ilvl="7" w:tplc="7C506C26" w:tentative="1">
      <w:start w:val="1"/>
      <w:numFmt w:val="lowerLetter"/>
      <w:lvlText w:val="%8."/>
      <w:lvlJc w:val="left"/>
      <w:pPr>
        <w:ind w:left="5684" w:hanging="360"/>
      </w:pPr>
    </w:lvl>
    <w:lvl w:ilvl="8" w:tplc="6F1ACF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EEA6C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46DF8C" w:tentative="1">
      <w:start w:val="1"/>
      <w:numFmt w:val="lowerLetter"/>
      <w:lvlText w:val="%2."/>
      <w:lvlJc w:val="left"/>
      <w:pPr>
        <w:ind w:left="1440" w:hanging="360"/>
      </w:pPr>
    </w:lvl>
    <w:lvl w:ilvl="2" w:tplc="B18A82E6" w:tentative="1">
      <w:start w:val="1"/>
      <w:numFmt w:val="lowerRoman"/>
      <w:lvlText w:val="%3."/>
      <w:lvlJc w:val="right"/>
      <w:pPr>
        <w:ind w:left="2160" w:hanging="180"/>
      </w:pPr>
    </w:lvl>
    <w:lvl w:ilvl="3" w:tplc="17C8BF8C" w:tentative="1">
      <w:start w:val="1"/>
      <w:numFmt w:val="decimal"/>
      <w:lvlText w:val="%4."/>
      <w:lvlJc w:val="left"/>
      <w:pPr>
        <w:ind w:left="2880" w:hanging="360"/>
      </w:pPr>
    </w:lvl>
    <w:lvl w:ilvl="4" w:tplc="D8BE8DC0" w:tentative="1">
      <w:start w:val="1"/>
      <w:numFmt w:val="lowerLetter"/>
      <w:lvlText w:val="%5."/>
      <w:lvlJc w:val="left"/>
      <w:pPr>
        <w:ind w:left="3600" w:hanging="360"/>
      </w:pPr>
    </w:lvl>
    <w:lvl w:ilvl="5" w:tplc="82D469A0" w:tentative="1">
      <w:start w:val="1"/>
      <w:numFmt w:val="lowerRoman"/>
      <w:lvlText w:val="%6."/>
      <w:lvlJc w:val="right"/>
      <w:pPr>
        <w:ind w:left="4320" w:hanging="180"/>
      </w:pPr>
    </w:lvl>
    <w:lvl w:ilvl="6" w:tplc="B6D495FC" w:tentative="1">
      <w:start w:val="1"/>
      <w:numFmt w:val="decimal"/>
      <w:lvlText w:val="%7."/>
      <w:lvlJc w:val="left"/>
      <w:pPr>
        <w:ind w:left="5040" w:hanging="360"/>
      </w:pPr>
    </w:lvl>
    <w:lvl w:ilvl="7" w:tplc="4FEA56A8" w:tentative="1">
      <w:start w:val="1"/>
      <w:numFmt w:val="lowerLetter"/>
      <w:lvlText w:val="%8."/>
      <w:lvlJc w:val="left"/>
      <w:pPr>
        <w:ind w:left="5760" w:hanging="360"/>
      </w:pPr>
    </w:lvl>
    <w:lvl w:ilvl="8" w:tplc="FCCA7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53553686">
    <w:abstractNumId w:val="19"/>
  </w:num>
  <w:num w:numId="2" w16cid:durableId="1577863433">
    <w:abstractNumId w:val="6"/>
  </w:num>
  <w:num w:numId="3" w16cid:durableId="1192769007">
    <w:abstractNumId w:val="10"/>
  </w:num>
  <w:num w:numId="4" w16cid:durableId="912743958">
    <w:abstractNumId w:val="27"/>
  </w:num>
  <w:num w:numId="5" w16cid:durableId="566377050">
    <w:abstractNumId w:val="0"/>
  </w:num>
  <w:num w:numId="6" w16cid:durableId="1984194670">
    <w:abstractNumId w:val="11"/>
  </w:num>
  <w:num w:numId="7" w16cid:durableId="2086878571">
    <w:abstractNumId w:val="28"/>
  </w:num>
  <w:num w:numId="8" w16cid:durableId="1820805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8397552">
    <w:abstractNumId w:val="1"/>
  </w:num>
  <w:num w:numId="10" w16cid:durableId="1868255519">
    <w:abstractNumId w:val="0"/>
    <w:lvlOverride w:ilvl="0">
      <w:startOverride w:val="1"/>
    </w:lvlOverride>
  </w:num>
  <w:num w:numId="11" w16cid:durableId="1102073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399569">
    <w:abstractNumId w:val="6"/>
  </w:num>
  <w:num w:numId="13" w16cid:durableId="1509294542">
    <w:abstractNumId w:val="27"/>
  </w:num>
  <w:num w:numId="14" w16cid:durableId="1691564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5530119">
    <w:abstractNumId w:val="20"/>
  </w:num>
  <w:num w:numId="16" w16cid:durableId="16723667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817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523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77431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9896488">
    <w:abstractNumId w:val="24"/>
  </w:num>
  <w:num w:numId="21" w16cid:durableId="1817642136">
    <w:abstractNumId w:val="8"/>
  </w:num>
  <w:num w:numId="22" w16cid:durableId="2011591643">
    <w:abstractNumId w:val="31"/>
  </w:num>
  <w:num w:numId="23" w16cid:durableId="1888878915">
    <w:abstractNumId w:val="34"/>
  </w:num>
  <w:num w:numId="24" w16cid:durableId="585771601">
    <w:abstractNumId w:val="32"/>
  </w:num>
  <w:num w:numId="25" w16cid:durableId="1901818763">
    <w:abstractNumId w:val="12"/>
  </w:num>
  <w:num w:numId="26" w16cid:durableId="977415791">
    <w:abstractNumId w:val="33"/>
  </w:num>
  <w:num w:numId="27" w16cid:durableId="2009169242">
    <w:abstractNumId w:val="7"/>
  </w:num>
  <w:num w:numId="28" w16cid:durableId="360084845">
    <w:abstractNumId w:val="30"/>
  </w:num>
  <w:num w:numId="29" w16cid:durableId="40174297">
    <w:abstractNumId w:val="16"/>
  </w:num>
  <w:num w:numId="30" w16cid:durableId="1931499682">
    <w:abstractNumId w:val="2"/>
  </w:num>
  <w:num w:numId="31" w16cid:durableId="337391590">
    <w:abstractNumId w:val="25"/>
  </w:num>
  <w:num w:numId="32" w16cid:durableId="720710594">
    <w:abstractNumId w:val="17"/>
  </w:num>
  <w:num w:numId="33" w16cid:durableId="1953587474">
    <w:abstractNumId w:val="15"/>
  </w:num>
  <w:num w:numId="34" w16cid:durableId="1195197542">
    <w:abstractNumId w:val="3"/>
  </w:num>
  <w:num w:numId="35" w16cid:durableId="1928073976">
    <w:abstractNumId w:val="4"/>
  </w:num>
  <w:num w:numId="36" w16cid:durableId="1399137267">
    <w:abstractNumId w:val="14"/>
  </w:num>
  <w:num w:numId="37" w16cid:durableId="2145002041">
    <w:abstractNumId w:val="9"/>
  </w:num>
  <w:num w:numId="38" w16cid:durableId="1763180743">
    <w:abstractNumId w:val="13"/>
  </w:num>
  <w:num w:numId="39" w16cid:durableId="305554528">
    <w:abstractNumId w:val="22"/>
  </w:num>
  <w:num w:numId="40" w16cid:durableId="153843774">
    <w:abstractNumId w:val="29"/>
  </w:num>
  <w:num w:numId="41" w16cid:durableId="294410161">
    <w:abstractNumId w:val="18"/>
  </w:num>
  <w:num w:numId="42" w16cid:durableId="21085176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25829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51ABA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2024-03-12T14:19:00Z</cp:lastPrinted>
  <dcterms:created xsi:type="dcterms:W3CDTF">2024-02-15T14:56:00Z</dcterms:created>
  <dcterms:modified xsi:type="dcterms:W3CDTF">2024-06-17T13:47:00Z</dcterms:modified>
</cp:coreProperties>
</file>