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20196EB2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Ofício nº 2</w:t>
      </w:r>
      <w:r w:rsidR="00F9518C">
        <w:rPr>
          <w:rFonts w:ascii="Times New Roman" w:hAnsi="Times New Roman"/>
          <w:szCs w:val="24"/>
        </w:rPr>
        <w:t>55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7EC1F503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DC4401">
        <w:rPr>
          <w:rFonts w:ascii="Times New Roman" w:hAnsi="Times New Roman"/>
          <w:szCs w:val="24"/>
        </w:rPr>
        <w:t>18</w:t>
      </w:r>
      <w:r w:rsidRPr="002A1E6C">
        <w:rPr>
          <w:rFonts w:ascii="Times New Roman" w:hAnsi="Times New Roman"/>
          <w:szCs w:val="24"/>
        </w:rPr>
        <w:t xml:space="preserve"> de junho de 2024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3294B096" w14:textId="77777777" w:rsidR="00C529CA" w:rsidRDefault="00000000" w:rsidP="00C529CA">
      <w:pPr>
        <w:tabs>
          <w:tab w:val="left" w:pos="4820"/>
        </w:tabs>
        <w:rPr>
          <w:iCs/>
        </w:rPr>
      </w:pPr>
      <w:r>
        <w:rPr>
          <w:iCs/>
        </w:rPr>
        <w:t>A Sua Excelência o Senhor</w:t>
      </w:r>
    </w:p>
    <w:p w14:paraId="0D4737BF" w14:textId="77777777" w:rsidR="00C529CA" w:rsidRDefault="00000000" w:rsidP="00C529CA">
      <w:pPr>
        <w:tabs>
          <w:tab w:val="left" w:pos="4820"/>
        </w:tabs>
        <w:rPr>
          <w:b/>
          <w:iCs/>
        </w:rPr>
      </w:pPr>
      <w:r>
        <w:rPr>
          <w:b/>
          <w:iCs/>
        </w:rPr>
        <w:t>MAURO MENDES</w:t>
      </w:r>
    </w:p>
    <w:p w14:paraId="00325848" w14:textId="77777777" w:rsidR="00C529CA" w:rsidRDefault="00000000" w:rsidP="00C529CA">
      <w:pPr>
        <w:tabs>
          <w:tab w:val="left" w:pos="4820"/>
        </w:tabs>
        <w:rPr>
          <w:iCs/>
        </w:rPr>
      </w:pPr>
      <w:r>
        <w:rPr>
          <w:iCs/>
        </w:rPr>
        <w:t>Governador do Estado de Mato Grosso</w:t>
      </w:r>
    </w:p>
    <w:p w14:paraId="267176FC" w14:textId="77777777" w:rsidR="00C529CA" w:rsidRDefault="00000000" w:rsidP="00C529CA">
      <w:pPr>
        <w:tabs>
          <w:tab w:val="left" w:pos="4820"/>
        </w:tabs>
        <w:rPr>
          <w:iCs/>
        </w:rPr>
      </w:pPr>
      <w:r>
        <w:rPr>
          <w:iCs/>
        </w:rPr>
        <w:t>Cuiabá – MT</w:t>
      </w:r>
    </w:p>
    <w:p w14:paraId="5AE6D063" w14:textId="77777777" w:rsidR="009C05C1" w:rsidRDefault="009C05C1" w:rsidP="009C05C1">
      <w:pPr>
        <w:jc w:val="both"/>
      </w:pPr>
    </w:p>
    <w:p w14:paraId="63D54605" w14:textId="77777777" w:rsidR="009C05C1" w:rsidRDefault="009C05C1" w:rsidP="009C05C1">
      <w:pPr>
        <w:jc w:val="both"/>
      </w:pPr>
    </w:p>
    <w:p w14:paraId="07EC28C7" w14:textId="0AB86A13" w:rsidR="009C05C1" w:rsidRDefault="00000000" w:rsidP="009C05C1">
      <w:pPr>
        <w:jc w:val="both"/>
        <w:rPr>
          <w:b/>
          <w:bCs/>
        </w:rPr>
      </w:pPr>
      <w:r>
        <w:rPr>
          <w:b/>
          <w:bCs/>
        </w:rPr>
        <w:t>Assunto: Encaminha Requerimento.</w:t>
      </w:r>
    </w:p>
    <w:p w14:paraId="09E5108B" w14:textId="77777777" w:rsidR="009C05C1" w:rsidRDefault="009C05C1" w:rsidP="009C05C1">
      <w:pPr>
        <w:jc w:val="both"/>
      </w:pPr>
    </w:p>
    <w:p w14:paraId="33B86B74" w14:textId="77777777" w:rsidR="009C05C1" w:rsidRDefault="009C05C1" w:rsidP="009C05C1">
      <w:pPr>
        <w:ind w:firstLine="1418"/>
        <w:jc w:val="both"/>
      </w:pPr>
    </w:p>
    <w:p w14:paraId="44FF1B81" w14:textId="77777777" w:rsidR="009C05C1" w:rsidRDefault="009C05C1" w:rsidP="009C05C1">
      <w:pPr>
        <w:ind w:firstLine="1418"/>
        <w:jc w:val="both"/>
      </w:pPr>
    </w:p>
    <w:p w14:paraId="09CEFFF4" w14:textId="4E0342AA" w:rsidR="009C05C1" w:rsidRDefault="00000000" w:rsidP="009C05C1">
      <w:pPr>
        <w:ind w:firstLine="1418"/>
        <w:jc w:val="both"/>
      </w:pPr>
      <w:r>
        <w:t>Senhor</w:t>
      </w:r>
      <w:r w:rsidR="003C0DA1">
        <w:t xml:space="preserve"> </w:t>
      </w:r>
      <w:r w:rsidR="00C529CA">
        <w:rPr>
          <w:iCs/>
        </w:rPr>
        <w:t>Governador</w:t>
      </w:r>
      <w:r>
        <w:t>,</w:t>
      </w:r>
    </w:p>
    <w:p w14:paraId="653DF02E" w14:textId="77777777" w:rsidR="009C05C1" w:rsidRDefault="009C05C1" w:rsidP="009C05C1">
      <w:pPr>
        <w:tabs>
          <w:tab w:val="left" w:pos="4820"/>
        </w:tabs>
        <w:ind w:firstLine="1418"/>
        <w:jc w:val="both"/>
        <w:rPr>
          <w:iCs/>
        </w:rPr>
      </w:pPr>
    </w:p>
    <w:p w14:paraId="14340BED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BBA3633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1BE17B9" w14:textId="5C61EFC6" w:rsidR="009C05C1" w:rsidRDefault="00000000" w:rsidP="009C05C1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 w:rsidR="00126944">
        <w:t>Excelência</w:t>
      </w:r>
      <w:r>
        <w:rPr>
          <w:iCs/>
        </w:rPr>
        <w:t xml:space="preserve">, 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083E7D">
        <w:rPr>
          <w:iCs/>
          <w:color w:val="000000"/>
        </w:rPr>
        <w:t>1</w:t>
      </w:r>
      <w:r w:rsidR="00F9518C">
        <w:rPr>
          <w:iCs/>
          <w:color w:val="000000"/>
        </w:rPr>
        <w:t>36</w:t>
      </w:r>
      <w:r w:rsidR="00083E7D">
        <w:rPr>
          <w:iCs/>
          <w:color w:val="000000"/>
        </w:rPr>
        <w:t xml:space="preserve">/2024, </w:t>
      </w:r>
      <w:r>
        <w:rPr>
          <w:iCs/>
          <w:color w:val="000000"/>
        </w:rPr>
        <w:t>que tramit</w:t>
      </w:r>
      <w:r w:rsidR="00F9518C">
        <w:rPr>
          <w:iCs/>
          <w:color w:val="000000"/>
        </w:rPr>
        <w:t>ou</w:t>
      </w:r>
      <w:r>
        <w:rPr>
          <w:iCs/>
        </w:rPr>
        <w:t xml:space="preserve"> na </w:t>
      </w:r>
      <w:r w:rsidR="00F9518C">
        <w:rPr>
          <w:iCs/>
        </w:rPr>
        <w:t>20</w:t>
      </w:r>
      <w:r>
        <w:rPr>
          <w:iCs/>
        </w:rPr>
        <w:t xml:space="preserve">ª Sessão Ordinária do ano de 2024 da Câmara Municipal de Sorriso, realizada em </w:t>
      </w:r>
      <w:r w:rsidR="00F9518C">
        <w:rPr>
          <w:iCs/>
        </w:rPr>
        <w:t>17</w:t>
      </w:r>
      <w:r>
        <w:rPr>
          <w:iCs/>
        </w:rPr>
        <w:t xml:space="preserve"> de </w:t>
      </w:r>
      <w:r w:rsidR="00083E7D">
        <w:rPr>
          <w:iCs/>
        </w:rPr>
        <w:t>junho</w:t>
      </w:r>
      <w:r>
        <w:rPr>
          <w:iCs/>
        </w:rPr>
        <w:t xml:space="preserve"> de 2024.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CF65F9A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55C8B790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1036E8E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EA8EC" w14:textId="77777777" w:rsidR="00382440" w:rsidRDefault="00382440">
      <w:r>
        <w:separator/>
      </w:r>
    </w:p>
  </w:endnote>
  <w:endnote w:type="continuationSeparator" w:id="0">
    <w:p w14:paraId="1C2D9BF3" w14:textId="77777777" w:rsidR="00382440" w:rsidRDefault="00382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908267" w14:textId="77777777" w:rsidR="00382440" w:rsidRDefault="00382440">
      <w:r>
        <w:separator/>
      </w:r>
    </w:p>
  </w:footnote>
  <w:footnote w:type="continuationSeparator" w:id="0">
    <w:p w14:paraId="2B0485B9" w14:textId="77777777" w:rsidR="00382440" w:rsidRDefault="00382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76DE1D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80206932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AA983D7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01888CA" w:tentative="1">
      <w:start w:val="1"/>
      <w:numFmt w:val="lowerLetter"/>
      <w:lvlText w:val="%2."/>
      <w:lvlJc w:val="left"/>
      <w:pPr>
        <w:ind w:left="1440" w:hanging="360"/>
      </w:pPr>
    </w:lvl>
    <w:lvl w:ilvl="2" w:tplc="3AAC2B6E" w:tentative="1">
      <w:start w:val="1"/>
      <w:numFmt w:val="lowerRoman"/>
      <w:lvlText w:val="%3."/>
      <w:lvlJc w:val="right"/>
      <w:pPr>
        <w:ind w:left="2160" w:hanging="180"/>
      </w:pPr>
    </w:lvl>
    <w:lvl w:ilvl="3" w:tplc="A5ECE134" w:tentative="1">
      <w:start w:val="1"/>
      <w:numFmt w:val="decimal"/>
      <w:lvlText w:val="%4."/>
      <w:lvlJc w:val="left"/>
      <w:pPr>
        <w:ind w:left="2880" w:hanging="360"/>
      </w:pPr>
    </w:lvl>
    <w:lvl w:ilvl="4" w:tplc="46128EF4" w:tentative="1">
      <w:start w:val="1"/>
      <w:numFmt w:val="lowerLetter"/>
      <w:lvlText w:val="%5."/>
      <w:lvlJc w:val="left"/>
      <w:pPr>
        <w:ind w:left="3600" w:hanging="360"/>
      </w:pPr>
    </w:lvl>
    <w:lvl w:ilvl="5" w:tplc="93349AE2" w:tentative="1">
      <w:start w:val="1"/>
      <w:numFmt w:val="lowerRoman"/>
      <w:lvlText w:val="%6."/>
      <w:lvlJc w:val="right"/>
      <w:pPr>
        <w:ind w:left="4320" w:hanging="180"/>
      </w:pPr>
    </w:lvl>
    <w:lvl w:ilvl="6" w:tplc="73E0DC20" w:tentative="1">
      <w:start w:val="1"/>
      <w:numFmt w:val="decimal"/>
      <w:lvlText w:val="%7."/>
      <w:lvlJc w:val="left"/>
      <w:pPr>
        <w:ind w:left="5040" w:hanging="360"/>
      </w:pPr>
    </w:lvl>
    <w:lvl w:ilvl="7" w:tplc="380CA8FA" w:tentative="1">
      <w:start w:val="1"/>
      <w:numFmt w:val="lowerLetter"/>
      <w:lvlText w:val="%8."/>
      <w:lvlJc w:val="left"/>
      <w:pPr>
        <w:ind w:left="5760" w:hanging="360"/>
      </w:pPr>
    </w:lvl>
    <w:lvl w:ilvl="8" w:tplc="F4725D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4EEC0C7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D610B2A0" w:tentative="1">
      <w:start w:val="1"/>
      <w:numFmt w:val="lowerLetter"/>
      <w:lvlText w:val="%2."/>
      <w:lvlJc w:val="left"/>
      <w:pPr>
        <w:ind w:left="1440" w:hanging="360"/>
      </w:pPr>
    </w:lvl>
    <w:lvl w:ilvl="2" w:tplc="4E3A7C9A" w:tentative="1">
      <w:start w:val="1"/>
      <w:numFmt w:val="lowerRoman"/>
      <w:lvlText w:val="%3."/>
      <w:lvlJc w:val="right"/>
      <w:pPr>
        <w:ind w:left="2160" w:hanging="180"/>
      </w:pPr>
    </w:lvl>
    <w:lvl w:ilvl="3" w:tplc="84A64A5A" w:tentative="1">
      <w:start w:val="1"/>
      <w:numFmt w:val="decimal"/>
      <w:lvlText w:val="%4."/>
      <w:lvlJc w:val="left"/>
      <w:pPr>
        <w:ind w:left="2880" w:hanging="360"/>
      </w:pPr>
    </w:lvl>
    <w:lvl w:ilvl="4" w:tplc="B096F448" w:tentative="1">
      <w:start w:val="1"/>
      <w:numFmt w:val="lowerLetter"/>
      <w:lvlText w:val="%5."/>
      <w:lvlJc w:val="left"/>
      <w:pPr>
        <w:ind w:left="3600" w:hanging="360"/>
      </w:pPr>
    </w:lvl>
    <w:lvl w:ilvl="5" w:tplc="3352395A" w:tentative="1">
      <w:start w:val="1"/>
      <w:numFmt w:val="lowerRoman"/>
      <w:lvlText w:val="%6."/>
      <w:lvlJc w:val="right"/>
      <w:pPr>
        <w:ind w:left="4320" w:hanging="180"/>
      </w:pPr>
    </w:lvl>
    <w:lvl w:ilvl="6" w:tplc="7EF270FC" w:tentative="1">
      <w:start w:val="1"/>
      <w:numFmt w:val="decimal"/>
      <w:lvlText w:val="%7."/>
      <w:lvlJc w:val="left"/>
      <w:pPr>
        <w:ind w:left="5040" w:hanging="360"/>
      </w:pPr>
    </w:lvl>
    <w:lvl w:ilvl="7" w:tplc="E41C9CDC" w:tentative="1">
      <w:start w:val="1"/>
      <w:numFmt w:val="lowerLetter"/>
      <w:lvlText w:val="%8."/>
      <w:lvlJc w:val="left"/>
      <w:pPr>
        <w:ind w:left="5760" w:hanging="360"/>
      </w:pPr>
    </w:lvl>
    <w:lvl w:ilvl="8" w:tplc="224C2D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F8627E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F825E8" w:tentative="1">
      <w:start w:val="1"/>
      <w:numFmt w:val="lowerLetter"/>
      <w:lvlText w:val="%2."/>
      <w:lvlJc w:val="left"/>
      <w:pPr>
        <w:ind w:left="1440" w:hanging="360"/>
      </w:pPr>
    </w:lvl>
    <w:lvl w:ilvl="2" w:tplc="B330BABA" w:tentative="1">
      <w:start w:val="1"/>
      <w:numFmt w:val="lowerRoman"/>
      <w:lvlText w:val="%3."/>
      <w:lvlJc w:val="right"/>
      <w:pPr>
        <w:ind w:left="2160" w:hanging="180"/>
      </w:pPr>
    </w:lvl>
    <w:lvl w:ilvl="3" w:tplc="E3329DC2" w:tentative="1">
      <w:start w:val="1"/>
      <w:numFmt w:val="decimal"/>
      <w:lvlText w:val="%4."/>
      <w:lvlJc w:val="left"/>
      <w:pPr>
        <w:ind w:left="2880" w:hanging="360"/>
      </w:pPr>
    </w:lvl>
    <w:lvl w:ilvl="4" w:tplc="98D6ED0A" w:tentative="1">
      <w:start w:val="1"/>
      <w:numFmt w:val="lowerLetter"/>
      <w:lvlText w:val="%5."/>
      <w:lvlJc w:val="left"/>
      <w:pPr>
        <w:ind w:left="3600" w:hanging="360"/>
      </w:pPr>
    </w:lvl>
    <w:lvl w:ilvl="5" w:tplc="368AB556" w:tentative="1">
      <w:start w:val="1"/>
      <w:numFmt w:val="lowerRoman"/>
      <w:lvlText w:val="%6."/>
      <w:lvlJc w:val="right"/>
      <w:pPr>
        <w:ind w:left="4320" w:hanging="180"/>
      </w:pPr>
    </w:lvl>
    <w:lvl w:ilvl="6" w:tplc="207215C0" w:tentative="1">
      <w:start w:val="1"/>
      <w:numFmt w:val="decimal"/>
      <w:lvlText w:val="%7."/>
      <w:lvlJc w:val="left"/>
      <w:pPr>
        <w:ind w:left="5040" w:hanging="360"/>
      </w:pPr>
    </w:lvl>
    <w:lvl w:ilvl="7" w:tplc="AACAB5D0" w:tentative="1">
      <w:start w:val="1"/>
      <w:numFmt w:val="lowerLetter"/>
      <w:lvlText w:val="%8."/>
      <w:lvlJc w:val="left"/>
      <w:pPr>
        <w:ind w:left="5760" w:hanging="360"/>
      </w:pPr>
    </w:lvl>
    <w:lvl w:ilvl="8" w:tplc="8AA2FE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575CD4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E9E1D6A" w:tentative="1">
      <w:start w:val="1"/>
      <w:numFmt w:val="lowerLetter"/>
      <w:lvlText w:val="%2."/>
      <w:lvlJc w:val="left"/>
      <w:pPr>
        <w:ind w:left="1440" w:hanging="360"/>
      </w:pPr>
    </w:lvl>
    <w:lvl w:ilvl="2" w:tplc="BF5CE152" w:tentative="1">
      <w:start w:val="1"/>
      <w:numFmt w:val="lowerRoman"/>
      <w:lvlText w:val="%3."/>
      <w:lvlJc w:val="right"/>
      <w:pPr>
        <w:ind w:left="2160" w:hanging="180"/>
      </w:pPr>
    </w:lvl>
    <w:lvl w:ilvl="3" w:tplc="837CD4E4" w:tentative="1">
      <w:start w:val="1"/>
      <w:numFmt w:val="decimal"/>
      <w:lvlText w:val="%4."/>
      <w:lvlJc w:val="left"/>
      <w:pPr>
        <w:ind w:left="2880" w:hanging="360"/>
      </w:pPr>
    </w:lvl>
    <w:lvl w:ilvl="4" w:tplc="D3422F60" w:tentative="1">
      <w:start w:val="1"/>
      <w:numFmt w:val="lowerLetter"/>
      <w:lvlText w:val="%5."/>
      <w:lvlJc w:val="left"/>
      <w:pPr>
        <w:ind w:left="3600" w:hanging="360"/>
      </w:pPr>
    </w:lvl>
    <w:lvl w:ilvl="5" w:tplc="BF36169E" w:tentative="1">
      <w:start w:val="1"/>
      <w:numFmt w:val="lowerRoman"/>
      <w:lvlText w:val="%6."/>
      <w:lvlJc w:val="right"/>
      <w:pPr>
        <w:ind w:left="4320" w:hanging="180"/>
      </w:pPr>
    </w:lvl>
    <w:lvl w:ilvl="6" w:tplc="F822D570" w:tentative="1">
      <w:start w:val="1"/>
      <w:numFmt w:val="decimal"/>
      <w:lvlText w:val="%7."/>
      <w:lvlJc w:val="left"/>
      <w:pPr>
        <w:ind w:left="5040" w:hanging="360"/>
      </w:pPr>
    </w:lvl>
    <w:lvl w:ilvl="7" w:tplc="AF028FEC" w:tentative="1">
      <w:start w:val="1"/>
      <w:numFmt w:val="lowerLetter"/>
      <w:lvlText w:val="%8."/>
      <w:lvlJc w:val="left"/>
      <w:pPr>
        <w:ind w:left="5760" w:hanging="360"/>
      </w:pPr>
    </w:lvl>
    <w:lvl w:ilvl="8" w:tplc="D55E16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397496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5CEA7A" w:tentative="1">
      <w:start w:val="1"/>
      <w:numFmt w:val="lowerLetter"/>
      <w:lvlText w:val="%2."/>
      <w:lvlJc w:val="left"/>
      <w:pPr>
        <w:ind w:left="1440" w:hanging="360"/>
      </w:pPr>
    </w:lvl>
    <w:lvl w:ilvl="2" w:tplc="FE70C428" w:tentative="1">
      <w:start w:val="1"/>
      <w:numFmt w:val="lowerRoman"/>
      <w:lvlText w:val="%3."/>
      <w:lvlJc w:val="right"/>
      <w:pPr>
        <w:ind w:left="2160" w:hanging="180"/>
      </w:pPr>
    </w:lvl>
    <w:lvl w:ilvl="3" w:tplc="CDC0E312" w:tentative="1">
      <w:start w:val="1"/>
      <w:numFmt w:val="decimal"/>
      <w:lvlText w:val="%4."/>
      <w:lvlJc w:val="left"/>
      <w:pPr>
        <w:ind w:left="2880" w:hanging="360"/>
      </w:pPr>
    </w:lvl>
    <w:lvl w:ilvl="4" w:tplc="B22E3AE2" w:tentative="1">
      <w:start w:val="1"/>
      <w:numFmt w:val="lowerLetter"/>
      <w:lvlText w:val="%5."/>
      <w:lvlJc w:val="left"/>
      <w:pPr>
        <w:ind w:left="3600" w:hanging="360"/>
      </w:pPr>
    </w:lvl>
    <w:lvl w:ilvl="5" w:tplc="7806DEDA" w:tentative="1">
      <w:start w:val="1"/>
      <w:numFmt w:val="lowerRoman"/>
      <w:lvlText w:val="%6."/>
      <w:lvlJc w:val="right"/>
      <w:pPr>
        <w:ind w:left="4320" w:hanging="180"/>
      </w:pPr>
    </w:lvl>
    <w:lvl w:ilvl="6" w:tplc="0846AFB4" w:tentative="1">
      <w:start w:val="1"/>
      <w:numFmt w:val="decimal"/>
      <w:lvlText w:val="%7."/>
      <w:lvlJc w:val="left"/>
      <w:pPr>
        <w:ind w:left="5040" w:hanging="360"/>
      </w:pPr>
    </w:lvl>
    <w:lvl w:ilvl="7" w:tplc="02026FC6" w:tentative="1">
      <w:start w:val="1"/>
      <w:numFmt w:val="lowerLetter"/>
      <w:lvlText w:val="%8."/>
      <w:lvlJc w:val="left"/>
      <w:pPr>
        <w:ind w:left="5760" w:hanging="360"/>
      </w:pPr>
    </w:lvl>
    <w:lvl w:ilvl="8" w:tplc="6E8EB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F8C09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78FB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C8F6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0822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5A41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1A3C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8AAA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72AE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18BC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199A6E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ACCA68" w:tentative="1">
      <w:start w:val="1"/>
      <w:numFmt w:val="lowerLetter"/>
      <w:lvlText w:val="%2."/>
      <w:lvlJc w:val="left"/>
      <w:pPr>
        <w:ind w:left="1440" w:hanging="360"/>
      </w:pPr>
    </w:lvl>
    <w:lvl w:ilvl="2" w:tplc="9DA8D466" w:tentative="1">
      <w:start w:val="1"/>
      <w:numFmt w:val="lowerRoman"/>
      <w:lvlText w:val="%3."/>
      <w:lvlJc w:val="right"/>
      <w:pPr>
        <w:ind w:left="2160" w:hanging="180"/>
      </w:pPr>
    </w:lvl>
    <w:lvl w:ilvl="3" w:tplc="05C0ECCE" w:tentative="1">
      <w:start w:val="1"/>
      <w:numFmt w:val="decimal"/>
      <w:lvlText w:val="%4."/>
      <w:lvlJc w:val="left"/>
      <w:pPr>
        <w:ind w:left="2880" w:hanging="360"/>
      </w:pPr>
    </w:lvl>
    <w:lvl w:ilvl="4" w:tplc="29A4F55E" w:tentative="1">
      <w:start w:val="1"/>
      <w:numFmt w:val="lowerLetter"/>
      <w:lvlText w:val="%5."/>
      <w:lvlJc w:val="left"/>
      <w:pPr>
        <w:ind w:left="3600" w:hanging="360"/>
      </w:pPr>
    </w:lvl>
    <w:lvl w:ilvl="5" w:tplc="DFE6245C" w:tentative="1">
      <w:start w:val="1"/>
      <w:numFmt w:val="lowerRoman"/>
      <w:lvlText w:val="%6."/>
      <w:lvlJc w:val="right"/>
      <w:pPr>
        <w:ind w:left="4320" w:hanging="180"/>
      </w:pPr>
    </w:lvl>
    <w:lvl w:ilvl="6" w:tplc="5E844576" w:tentative="1">
      <w:start w:val="1"/>
      <w:numFmt w:val="decimal"/>
      <w:lvlText w:val="%7."/>
      <w:lvlJc w:val="left"/>
      <w:pPr>
        <w:ind w:left="5040" w:hanging="360"/>
      </w:pPr>
    </w:lvl>
    <w:lvl w:ilvl="7" w:tplc="45289A0E" w:tentative="1">
      <w:start w:val="1"/>
      <w:numFmt w:val="lowerLetter"/>
      <w:lvlText w:val="%8."/>
      <w:lvlJc w:val="left"/>
      <w:pPr>
        <w:ind w:left="5760" w:hanging="360"/>
      </w:pPr>
    </w:lvl>
    <w:lvl w:ilvl="8" w:tplc="7CA898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E04203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4E0CA5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3253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083D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00C3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6A9B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3EAF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C045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2CD9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2D848E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025C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EC272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A07F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ACB42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B7A19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1283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C2EA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1961E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B9E073B2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DF1E45DA">
      <w:start w:val="1"/>
      <w:numFmt w:val="lowerLetter"/>
      <w:lvlText w:val="%2."/>
      <w:lvlJc w:val="left"/>
      <w:pPr>
        <w:ind w:left="1364" w:hanging="360"/>
      </w:pPr>
    </w:lvl>
    <w:lvl w:ilvl="2" w:tplc="337CA868">
      <w:start w:val="1"/>
      <w:numFmt w:val="lowerRoman"/>
      <w:lvlText w:val="%3."/>
      <w:lvlJc w:val="right"/>
      <w:pPr>
        <w:ind w:left="2084" w:hanging="180"/>
      </w:pPr>
    </w:lvl>
    <w:lvl w:ilvl="3" w:tplc="1E1A430E">
      <w:start w:val="1"/>
      <w:numFmt w:val="decimal"/>
      <w:lvlText w:val="%4."/>
      <w:lvlJc w:val="left"/>
      <w:pPr>
        <w:ind w:left="2804" w:hanging="360"/>
      </w:pPr>
    </w:lvl>
    <w:lvl w:ilvl="4" w:tplc="EDCEC026">
      <w:start w:val="1"/>
      <w:numFmt w:val="lowerLetter"/>
      <w:lvlText w:val="%5."/>
      <w:lvlJc w:val="left"/>
      <w:pPr>
        <w:ind w:left="3524" w:hanging="360"/>
      </w:pPr>
    </w:lvl>
    <w:lvl w:ilvl="5" w:tplc="248A3FC2">
      <w:start w:val="1"/>
      <w:numFmt w:val="lowerRoman"/>
      <w:lvlText w:val="%6."/>
      <w:lvlJc w:val="right"/>
      <w:pPr>
        <w:ind w:left="4244" w:hanging="180"/>
      </w:pPr>
    </w:lvl>
    <w:lvl w:ilvl="6" w:tplc="87AE8862">
      <w:start w:val="1"/>
      <w:numFmt w:val="decimal"/>
      <w:lvlText w:val="%7."/>
      <w:lvlJc w:val="left"/>
      <w:pPr>
        <w:ind w:left="4964" w:hanging="360"/>
      </w:pPr>
    </w:lvl>
    <w:lvl w:ilvl="7" w:tplc="BB9CBFD0">
      <w:start w:val="1"/>
      <w:numFmt w:val="lowerLetter"/>
      <w:lvlText w:val="%8."/>
      <w:lvlJc w:val="left"/>
      <w:pPr>
        <w:ind w:left="5684" w:hanging="360"/>
      </w:pPr>
    </w:lvl>
    <w:lvl w:ilvl="8" w:tplc="3820910E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8AC29FC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A4E216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5652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7CB1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9C71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62E5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C28F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9221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BAF1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5538D1A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73308C7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6CE45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1F2E82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BC6DC4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EDA27A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9D47B1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EAA62C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9720EC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E606FD3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F17E0B80" w:tentative="1">
      <w:start w:val="1"/>
      <w:numFmt w:val="lowerLetter"/>
      <w:lvlText w:val="%2."/>
      <w:lvlJc w:val="left"/>
      <w:pPr>
        <w:ind w:left="1440" w:hanging="360"/>
      </w:pPr>
    </w:lvl>
    <w:lvl w:ilvl="2" w:tplc="8B7CC064" w:tentative="1">
      <w:start w:val="1"/>
      <w:numFmt w:val="lowerRoman"/>
      <w:lvlText w:val="%3."/>
      <w:lvlJc w:val="right"/>
      <w:pPr>
        <w:ind w:left="2160" w:hanging="180"/>
      </w:pPr>
    </w:lvl>
    <w:lvl w:ilvl="3" w:tplc="786EAC96" w:tentative="1">
      <w:start w:val="1"/>
      <w:numFmt w:val="decimal"/>
      <w:lvlText w:val="%4."/>
      <w:lvlJc w:val="left"/>
      <w:pPr>
        <w:ind w:left="2880" w:hanging="360"/>
      </w:pPr>
    </w:lvl>
    <w:lvl w:ilvl="4" w:tplc="6FB4CB76" w:tentative="1">
      <w:start w:val="1"/>
      <w:numFmt w:val="lowerLetter"/>
      <w:lvlText w:val="%5."/>
      <w:lvlJc w:val="left"/>
      <w:pPr>
        <w:ind w:left="3600" w:hanging="360"/>
      </w:pPr>
    </w:lvl>
    <w:lvl w:ilvl="5" w:tplc="FDD6C420" w:tentative="1">
      <w:start w:val="1"/>
      <w:numFmt w:val="lowerRoman"/>
      <w:lvlText w:val="%6."/>
      <w:lvlJc w:val="right"/>
      <w:pPr>
        <w:ind w:left="4320" w:hanging="180"/>
      </w:pPr>
    </w:lvl>
    <w:lvl w:ilvl="6" w:tplc="A314E45C" w:tentative="1">
      <w:start w:val="1"/>
      <w:numFmt w:val="decimal"/>
      <w:lvlText w:val="%7."/>
      <w:lvlJc w:val="left"/>
      <w:pPr>
        <w:ind w:left="5040" w:hanging="360"/>
      </w:pPr>
    </w:lvl>
    <w:lvl w:ilvl="7" w:tplc="2C4A7D10" w:tentative="1">
      <w:start w:val="1"/>
      <w:numFmt w:val="lowerLetter"/>
      <w:lvlText w:val="%8."/>
      <w:lvlJc w:val="left"/>
      <w:pPr>
        <w:ind w:left="5760" w:hanging="360"/>
      </w:pPr>
    </w:lvl>
    <w:lvl w:ilvl="8" w:tplc="72D4AA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B04829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E48D3C4" w:tentative="1">
      <w:start w:val="1"/>
      <w:numFmt w:val="lowerLetter"/>
      <w:lvlText w:val="%2."/>
      <w:lvlJc w:val="left"/>
      <w:pPr>
        <w:ind w:left="1440" w:hanging="360"/>
      </w:pPr>
    </w:lvl>
    <w:lvl w:ilvl="2" w:tplc="B352E4F4" w:tentative="1">
      <w:start w:val="1"/>
      <w:numFmt w:val="lowerRoman"/>
      <w:lvlText w:val="%3."/>
      <w:lvlJc w:val="right"/>
      <w:pPr>
        <w:ind w:left="2160" w:hanging="180"/>
      </w:pPr>
    </w:lvl>
    <w:lvl w:ilvl="3" w:tplc="F594E81A" w:tentative="1">
      <w:start w:val="1"/>
      <w:numFmt w:val="decimal"/>
      <w:lvlText w:val="%4."/>
      <w:lvlJc w:val="left"/>
      <w:pPr>
        <w:ind w:left="2880" w:hanging="360"/>
      </w:pPr>
    </w:lvl>
    <w:lvl w:ilvl="4" w:tplc="EAD20100" w:tentative="1">
      <w:start w:val="1"/>
      <w:numFmt w:val="lowerLetter"/>
      <w:lvlText w:val="%5."/>
      <w:lvlJc w:val="left"/>
      <w:pPr>
        <w:ind w:left="3600" w:hanging="360"/>
      </w:pPr>
    </w:lvl>
    <w:lvl w:ilvl="5" w:tplc="B4EC33E0" w:tentative="1">
      <w:start w:val="1"/>
      <w:numFmt w:val="lowerRoman"/>
      <w:lvlText w:val="%6."/>
      <w:lvlJc w:val="right"/>
      <w:pPr>
        <w:ind w:left="4320" w:hanging="180"/>
      </w:pPr>
    </w:lvl>
    <w:lvl w:ilvl="6" w:tplc="8286D83A" w:tentative="1">
      <w:start w:val="1"/>
      <w:numFmt w:val="decimal"/>
      <w:lvlText w:val="%7."/>
      <w:lvlJc w:val="left"/>
      <w:pPr>
        <w:ind w:left="5040" w:hanging="360"/>
      </w:pPr>
    </w:lvl>
    <w:lvl w:ilvl="7" w:tplc="AE2C7598" w:tentative="1">
      <w:start w:val="1"/>
      <w:numFmt w:val="lowerLetter"/>
      <w:lvlText w:val="%8."/>
      <w:lvlJc w:val="left"/>
      <w:pPr>
        <w:ind w:left="5760" w:hanging="360"/>
      </w:pPr>
    </w:lvl>
    <w:lvl w:ilvl="8" w:tplc="EB4693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883AA4E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476FBFA" w:tentative="1">
      <w:start w:val="1"/>
      <w:numFmt w:val="lowerLetter"/>
      <w:lvlText w:val="%2."/>
      <w:lvlJc w:val="left"/>
      <w:pPr>
        <w:ind w:left="1440" w:hanging="360"/>
      </w:pPr>
    </w:lvl>
    <w:lvl w:ilvl="2" w:tplc="38CC5F5E" w:tentative="1">
      <w:start w:val="1"/>
      <w:numFmt w:val="lowerRoman"/>
      <w:lvlText w:val="%3."/>
      <w:lvlJc w:val="right"/>
      <w:pPr>
        <w:ind w:left="2160" w:hanging="180"/>
      </w:pPr>
    </w:lvl>
    <w:lvl w:ilvl="3" w:tplc="2A2EB2D2" w:tentative="1">
      <w:start w:val="1"/>
      <w:numFmt w:val="decimal"/>
      <w:lvlText w:val="%4."/>
      <w:lvlJc w:val="left"/>
      <w:pPr>
        <w:ind w:left="2880" w:hanging="360"/>
      </w:pPr>
    </w:lvl>
    <w:lvl w:ilvl="4" w:tplc="A0C63BBA" w:tentative="1">
      <w:start w:val="1"/>
      <w:numFmt w:val="lowerLetter"/>
      <w:lvlText w:val="%5."/>
      <w:lvlJc w:val="left"/>
      <w:pPr>
        <w:ind w:left="3600" w:hanging="360"/>
      </w:pPr>
    </w:lvl>
    <w:lvl w:ilvl="5" w:tplc="C55C1194" w:tentative="1">
      <w:start w:val="1"/>
      <w:numFmt w:val="lowerRoman"/>
      <w:lvlText w:val="%6."/>
      <w:lvlJc w:val="right"/>
      <w:pPr>
        <w:ind w:left="4320" w:hanging="180"/>
      </w:pPr>
    </w:lvl>
    <w:lvl w:ilvl="6" w:tplc="980812EE" w:tentative="1">
      <w:start w:val="1"/>
      <w:numFmt w:val="decimal"/>
      <w:lvlText w:val="%7."/>
      <w:lvlJc w:val="left"/>
      <w:pPr>
        <w:ind w:left="5040" w:hanging="360"/>
      </w:pPr>
    </w:lvl>
    <w:lvl w:ilvl="7" w:tplc="9F4A8036" w:tentative="1">
      <w:start w:val="1"/>
      <w:numFmt w:val="lowerLetter"/>
      <w:lvlText w:val="%8."/>
      <w:lvlJc w:val="left"/>
      <w:pPr>
        <w:ind w:left="5760" w:hanging="360"/>
      </w:pPr>
    </w:lvl>
    <w:lvl w:ilvl="8" w:tplc="3E8E22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943E77AC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81202614" w:tentative="1">
      <w:start w:val="1"/>
      <w:numFmt w:val="lowerLetter"/>
      <w:lvlText w:val="%2."/>
      <w:lvlJc w:val="left"/>
      <w:pPr>
        <w:ind w:left="1364" w:hanging="360"/>
      </w:pPr>
    </w:lvl>
    <w:lvl w:ilvl="2" w:tplc="4D4E1D86" w:tentative="1">
      <w:start w:val="1"/>
      <w:numFmt w:val="lowerRoman"/>
      <w:lvlText w:val="%3."/>
      <w:lvlJc w:val="right"/>
      <w:pPr>
        <w:ind w:left="2084" w:hanging="180"/>
      </w:pPr>
    </w:lvl>
    <w:lvl w:ilvl="3" w:tplc="188E6BD8" w:tentative="1">
      <w:start w:val="1"/>
      <w:numFmt w:val="decimal"/>
      <w:lvlText w:val="%4."/>
      <w:lvlJc w:val="left"/>
      <w:pPr>
        <w:ind w:left="2804" w:hanging="360"/>
      </w:pPr>
    </w:lvl>
    <w:lvl w:ilvl="4" w:tplc="A9DE12E8" w:tentative="1">
      <w:start w:val="1"/>
      <w:numFmt w:val="lowerLetter"/>
      <w:lvlText w:val="%5."/>
      <w:lvlJc w:val="left"/>
      <w:pPr>
        <w:ind w:left="3524" w:hanging="360"/>
      </w:pPr>
    </w:lvl>
    <w:lvl w:ilvl="5" w:tplc="C15686D6" w:tentative="1">
      <w:start w:val="1"/>
      <w:numFmt w:val="lowerRoman"/>
      <w:lvlText w:val="%6."/>
      <w:lvlJc w:val="right"/>
      <w:pPr>
        <w:ind w:left="4244" w:hanging="180"/>
      </w:pPr>
    </w:lvl>
    <w:lvl w:ilvl="6" w:tplc="5C628B58" w:tentative="1">
      <w:start w:val="1"/>
      <w:numFmt w:val="decimal"/>
      <w:lvlText w:val="%7."/>
      <w:lvlJc w:val="left"/>
      <w:pPr>
        <w:ind w:left="4964" w:hanging="360"/>
      </w:pPr>
    </w:lvl>
    <w:lvl w:ilvl="7" w:tplc="3B94F16C" w:tentative="1">
      <w:start w:val="1"/>
      <w:numFmt w:val="lowerLetter"/>
      <w:lvlText w:val="%8."/>
      <w:lvlJc w:val="left"/>
      <w:pPr>
        <w:ind w:left="5684" w:hanging="360"/>
      </w:pPr>
    </w:lvl>
    <w:lvl w:ilvl="8" w:tplc="50A4264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13EA690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BD6033C" w:tentative="1">
      <w:start w:val="1"/>
      <w:numFmt w:val="lowerLetter"/>
      <w:lvlText w:val="%2."/>
      <w:lvlJc w:val="left"/>
      <w:pPr>
        <w:ind w:left="1440" w:hanging="360"/>
      </w:pPr>
    </w:lvl>
    <w:lvl w:ilvl="2" w:tplc="8DEABF3E" w:tentative="1">
      <w:start w:val="1"/>
      <w:numFmt w:val="lowerRoman"/>
      <w:lvlText w:val="%3."/>
      <w:lvlJc w:val="right"/>
      <w:pPr>
        <w:ind w:left="2160" w:hanging="180"/>
      </w:pPr>
    </w:lvl>
    <w:lvl w:ilvl="3" w:tplc="6852A072" w:tentative="1">
      <w:start w:val="1"/>
      <w:numFmt w:val="decimal"/>
      <w:lvlText w:val="%4."/>
      <w:lvlJc w:val="left"/>
      <w:pPr>
        <w:ind w:left="2880" w:hanging="360"/>
      </w:pPr>
    </w:lvl>
    <w:lvl w:ilvl="4" w:tplc="D2548B12" w:tentative="1">
      <w:start w:val="1"/>
      <w:numFmt w:val="lowerLetter"/>
      <w:lvlText w:val="%5."/>
      <w:lvlJc w:val="left"/>
      <w:pPr>
        <w:ind w:left="3600" w:hanging="360"/>
      </w:pPr>
    </w:lvl>
    <w:lvl w:ilvl="5" w:tplc="D2A24522" w:tentative="1">
      <w:start w:val="1"/>
      <w:numFmt w:val="lowerRoman"/>
      <w:lvlText w:val="%6."/>
      <w:lvlJc w:val="right"/>
      <w:pPr>
        <w:ind w:left="4320" w:hanging="180"/>
      </w:pPr>
    </w:lvl>
    <w:lvl w:ilvl="6" w:tplc="873A422A" w:tentative="1">
      <w:start w:val="1"/>
      <w:numFmt w:val="decimal"/>
      <w:lvlText w:val="%7."/>
      <w:lvlJc w:val="left"/>
      <w:pPr>
        <w:ind w:left="5040" w:hanging="360"/>
      </w:pPr>
    </w:lvl>
    <w:lvl w:ilvl="7" w:tplc="B6848A9A" w:tentative="1">
      <w:start w:val="1"/>
      <w:numFmt w:val="lowerLetter"/>
      <w:lvlText w:val="%8."/>
      <w:lvlJc w:val="left"/>
      <w:pPr>
        <w:ind w:left="5760" w:hanging="360"/>
      </w:pPr>
    </w:lvl>
    <w:lvl w:ilvl="8" w:tplc="9D1A75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670594970">
    <w:abstractNumId w:val="19"/>
  </w:num>
  <w:num w:numId="2" w16cid:durableId="612204288">
    <w:abstractNumId w:val="6"/>
  </w:num>
  <w:num w:numId="3" w16cid:durableId="392966241">
    <w:abstractNumId w:val="10"/>
  </w:num>
  <w:num w:numId="4" w16cid:durableId="1128948">
    <w:abstractNumId w:val="27"/>
  </w:num>
  <w:num w:numId="5" w16cid:durableId="538473760">
    <w:abstractNumId w:val="0"/>
  </w:num>
  <w:num w:numId="6" w16cid:durableId="2104842131">
    <w:abstractNumId w:val="11"/>
  </w:num>
  <w:num w:numId="7" w16cid:durableId="1472753108">
    <w:abstractNumId w:val="28"/>
  </w:num>
  <w:num w:numId="8" w16cid:durableId="8205831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35713264">
    <w:abstractNumId w:val="1"/>
  </w:num>
  <w:num w:numId="10" w16cid:durableId="1383481815">
    <w:abstractNumId w:val="0"/>
    <w:lvlOverride w:ilvl="0">
      <w:startOverride w:val="1"/>
    </w:lvlOverride>
  </w:num>
  <w:num w:numId="11" w16cid:durableId="14786452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96710532">
    <w:abstractNumId w:val="6"/>
  </w:num>
  <w:num w:numId="13" w16cid:durableId="5981223">
    <w:abstractNumId w:val="27"/>
  </w:num>
  <w:num w:numId="14" w16cid:durableId="66467025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64611881">
    <w:abstractNumId w:val="20"/>
  </w:num>
  <w:num w:numId="16" w16cid:durableId="20616318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895832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159148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018278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90415890">
    <w:abstractNumId w:val="24"/>
  </w:num>
  <w:num w:numId="21" w16cid:durableId="1624844866">
    <w:abstractNumId w:val="8"/>
  </w:num>
  <w:num w:numId="22" w16cid:durableId="2115125864">
    <w:abstractNumId w:val="31"/>
  </w:num>
  <w:num w:numId="23" w16cid:durableId="2039041548">
    <w:abstractNumId w:val="34"/>
  </w:num>
  <w:num w:numId="24" w16cid:durableId="1292204164">
    <w:abstractNumId w:val="32"/>
  </w:num>
  <w:num w:numId="25" w16cid:durableId="2132357899">
    <w:abstractNumId w:val="12"/>
  </w:num>
  <w:num w:numId="26" w16cid:durableId="1409619029">
    <w:abstractNumId w:val="33"/>
  </w:num>
  <w:num w:numId="27" w16cid:durableId="1216773658">
    <w:abstractNumId w:val="7"/>
  </w:num>
  <w:num w:numId="28" w16cid:durableId="101464371">
    <w:abstractNumId w:val="30"/>
  </w:num>
  <w:num w:numId="29" w16cid:durableId="1914926582">
    <w:abstractNumId w:val="16"/>
  </w:num>
  <w:num w:numId="30" w16cid:durableId="993030360">
    <w:abstractNumId w:val="2"/>
  </w:num>
  <w:num w:numId="31" w16cid:durableId="787310599">
    <w:abstractNumId w:val="25"/>
  </w:num>
  <w:num w:numId="32" w16cid:durableId="338771635">
    <w:abstractNumId w:val="17"/>
  </w:num>
  <w:num w:numId="33" w16cid:durableId="511726585">
    <w:abstractNumId w:val="15"/>
  </w:num>
  <w:num w:numId="34" w16cid:durableId="1211653003">
    <w:abstractNumId w:val="3"/>
  </w:num>
  <w:num w:numId="35" w16cid:durableId="344982601">
    <w:abstractNumId w:val="4"/>
  </w:num>
  <w:num w:numId="36" w16cid:durableId="40447899">
    <w:abstractNumId w:val="14"/>
  </w:num>
  <w:num w:numId="37" w16cid:durableId="450712907">
    <w:abstractNumId w:val="9"/>
  </w:num>
  <w:num w:numId="38" w16cid:durableId="1640189748">
    <w:abstractNumId w:val="13"/>
  </w:num>
  <w:num w:numId="39" w16cid:durableId="1843082693">
    <w:abstractNumId w:val="22"/>
  </w:num>
  <w:num w:numId="40" w16cid:durableId="1403215168">
    <w:abstractNumId w:val="29"/>
  </w:num>
  <w:num w:numId="41" w16cid:durableId="349913912">
    <w:abstractNumId w:val="18"/>
  </w:num>
  <w:num w:numId="42" w16cid:durableId="136375170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C61"/>
    <w:rsid w:val="000A4113"/>
    <w:rsid w:val="000A50B4"/>
    <w:rsid w:val="000B0C4B"/>
    <w:rsid w:val="000D2ACE"/>
    <w:rsid w:val="000D48C7"/>
    <w:rsid w:val="000E219B"/>
    <w:rsid w:val="000F0ED6"/>
    <w:rsid w:val="00110A36"/>
    <w:rsid w:val="0011165B"/>
    <w:rsid w:val="0011555E"/>
    <w:rsid w:val="00116321"/>
    <w:rsid w:val="00123A91"/>
    <w:rsid w:val="0012641E"/>
    <w:rsid w:val="00126944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2C4A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1918"/>
    <w:rsid w:val="002930DC"/>
    <w:rsid w:val="002A1E6C"/>
    <w:rsid w:val="002A489A"/>
    <w:rsid w:val="002A6B61"/>
    <w:rsid w:val="002A6E2B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13E66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5DD1"/>
    <w:rsid w:val="009C05C1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B"/>
    <w:rsid w:val="00C22CA9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8C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04C04BC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77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19</cp:revision>
  <cp:lastPrinted>2024-06-03T15:30:00Z</cp:lastPrinted>
  <dcterms:created xsi:type="dcterms:W3CDTF">2024-02-15T14:56:00Z</dcterms:created>
  <dcterms:modified xsi:type="dcterms:W3CDTF">2024-06-18T13:09:00Z</dcterms:modified>
</cp:coreProperties>
</file>