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1CA789E5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F9518C">
        <w:rPr>
          <w:rFonts w:ascii="Times New Roman" w:hAnsi="Times New Roman"/>
          <w:szCs w:val="24"/>
        </w:rPr>
        <w:t>5</w:t>
      </w:r>
      <w:r w:rsidR="009F189E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EC1F503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401">
        <w:rPr>
          <w:rFonts w:ascii="Times New Roman" w:hAnsi="Times New Roman"/>
          <w:szCs w:val="24"/>
        </w:rPr>
        <w:t>18</w:t>
      </w:r>
      <w:r w:rsidRPr="002A1E6C">
        <w:rPr>
          <w:rFonts w:ascii="Times New Roman" w:hAnsi="Times New Roman"/>
          <w:szCs w:val="24"/>
        </w:rPr>
        <w:t xml:space="preserve"> de junho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46DB3B2" w14:textId="77777777" w:rsidR="009F189E" w:rsidRDefault="009F189E" w:rsidP="009F189E">
      <w:pPr>
        <w:tabs>
          <w:tab w:val="left" w:pos="4820"/>
        </w:tabs>
        <w:rPr>
          <w:iCs/>
        </w:rPr>
      </w:pPr>
      <w:r>
        <w:t>Ao Senhor</w:t>
      </w:r>
    </w:p>
    <w:p w14:paraId="0F939899" w14:textId="77777777" w:rsidR="009F189E" w:rsidRDefault="009F189E" w:rsidP="009F189E">
      <w:pPr>
        <w:jc w:val="both"/>
        <w:rPr>
          <w:b/>
        </w:rPr>
      </w:pPr>
      <w:r>
        <w:rPr>
          <w:b/>
        </w:rPr>
        <w:t>WENER SANTOS</w:t>
      </w:r>
    </w:p>
    <w:p w14:paraId="2C51CC65" w14:textId="63265C9E" w:rsidR="009F189E" w:rsidRDefault="009F189E" w:rsidP="009F189E">
      <w:pPr>
        <w:jc w:val="both"/>
      </w:pPr>
      <w:r>
        <w:t xml:space="preserve">Diretor </w:t>
      </w:r>
      <w:r>
        <w:t>Presidente da MT PAR</w:t>
      </w:r>
    </w:p>
    <w:p w14:paraId="591B1BFA" w14:textId="77777777" w:rsidR="009F189E" w:rsidRDefault="009F189E" w:rsidP="009F189E">
      <w:pPr>
        <w:jc w:val="both"/>
      </w:pPr>
      <w:r>
        <w:t>Cuiabá – MT</w:t>
      </w:r>
    </w:p>
    <w:p w14:paraId="000D2522" w14:textId="77777777" w:rsidR="009F189E" w:rsidRDefault="009F189E" w:rsidP="009F189E">
      <w:pPr>
        <w:tabs>
          <w:tab w:val="left" w:pos="4820"/>
        </w:tabs>
        <w:jc w:val="both"/>
        <w:rPr>
          <w:iCs/>
        </w:rPr>
      </w:pPr>
    </w:p>
    <w:p w14:paraId="13563EA1" w14:textId="77777777" w:rsidR="009F189E" w:rsidRDefault="009F189E" w:rsidP="009F189E">
      <w:pPr>
        <w:tabs>
          <w:tab w:val="left" w:pos="4820"/>
        </w:tabs>
        <w:jc w:val="both"/>
        <w:rPr>
          <w:iCs/>
        </w:rPr>
      </w:pPr>
    </w:p>
    <w:p w14:paraId="6EAD5F95" w14:textId="77777777" w:rsidR="009F189E" w:rsidRDefault="009F189E" w:rsidP="009F189E">
      <w:pPr>
        <w:tabs>
          <w:tab w:val="left" w:pos="4820"/>
        </w:tabs>
        <w:jc w:val="both"/>
        <w:rPr>
          <w:iCs/>
        </w:rPr>
      </w:pPr>
    </w:p>
    <w:p w14:paraId="0C38CE5D" w14:textId="77777777" w:rsidR="009F189E" w:rsidRDefault="009F189E" w:rsidP="009F189E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7A51712A" w14:textId="77777777" w:rsidR="009F189E" w:rsidRDefault="009F189E" w:rsidP="009F189E">
      <w:pPr>
        <w:tabs>
          <w:tab w:val="left" w:pos="4820"/>
        </w:tabs>
        <w:rPr>
          <w:iCs/>
        </w:rPr>
      </w:pPr>
    </w:p>
    <w:p w14:paraId="216F5EFB" w14:textId="77777777" w:rsidR="009F189E" w:rsidRDefault="009F189E" w:rsidP="009F189E">
      <w:pPr>
        <w:tabs>
          <w:tab w:val="left" w:pos="4820"/>
        </w:tabs>
        <w:rPr>
          <w:iCs/>
        </w:rPr>
      </w:pPr>
    </w:p>
    <w:p w14:paraId="489B8D70" w14:textId="77777777" w:rsidR="009F189E" w:rsidRDefault="009F189E" w:rsidP="009F189E">
      <w:pPr>
        <w:tabs>
          <w:tab w:val="left" w:pos="4820"/>
        </w:tabs>
        <w:rPr>
          <w:iCs/>
        </w:rPr>
      </w:pPr>
    </w:p>
    <w:p w14:paraId="128DDBC1" w14:textId="77777777" w:rsidR="009F189E" w:rsidRDefault="009F189E" w:rsidP="009F189E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Senhor,</w:t>
      </w:r>
    </w:p>
    <w:p w14:paraId="67343B53" w14:textId="77777777" w:rsidR="009F189E" w:rsidRDefault="009F189E" w:rsidP="009F189E">
      <w:pPr>
        <w:tabs>
          <w:tab w:val="left" w:pos="4820"/>
        </w:tabs>
        <w:ind w:firstLine="1418"/>
        <w:jc w:val="both"/>
        <w:rPr>
          <w:iCs/>
        </w:rPr>
      </w:pPr>
    </w:p>
    <w:p w14:paraId="59D4D28A" w14:textId="77777777" w:rsidR="009F189E" w:rsidRDefault="009F189E" w:rsidP="009F189E">
      <w:pPr>
        <w:tabs>
          <w:tab w:val="left" w:pos="4820"/>
        </w:tabs>
        <w:ind w:firstLine="1418"/>
        <w:jc w:val="both"/>
        <w:rPr>
          <w:iCs/>
        </w:rPr>
      </w:pPr>
    </w:p>
    <w:p w14:paraId="549DEDD8" w14:textId="77777777" w:rsidR="009F189E" w:rsidRDefault="009F189E" w:rsidP="009F189E">
      <w:pPr>
        <w:tabs>
          <w:tab w:val="left" w:pos="4820"/>
        </w:tabs>
        <w:ind w:firstLine="1418"/>
        <w:jc w:val="both"/>
        <w:rPr>
          <w:iCs/>
        </w:rPr>
      </w:pPr>
    </w:p>
    <w:p w14:paraId="21BE17B9" w14:textId="49BA5F05" w:rsidR="009C05C1" w:rsidRDefault="009F189E" w:rsidP="009F189E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Senhoria, o </w:t>
      </w:r>
      <w:r w:rsidR="00000000">
        <w:rPr>
          <w:iCs/>
          <w:color w:val="000000"/>
        </w:rPr>
        <w:t>Requerimento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F9518C">
        <w:rPr>
          <w:iCs/>
          <w:color w:val="000000"/>
        </w:rPr>
        <w:t>36</w:t>
      </w:r>
      <w:r w:rsidR="00083E7D">
        <w:rPr>
          <w:iCs/>
          <w:color w:val="000000"/>
        </w:rPr>
        <w:t xml:space="preserve">/2024, </w:t>
      </w:r>
      <w:r w:rsidR="00000000"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F9518C">
        <w:rPr>
          <w:iCs/>
        </w:rPr>
        <w:t>20</w:t>
      </w:r>
      <w:r w:rsidR="00000000">
        <w:rPr>
          <w:iCs/>
        </w:rPr>
        <w:t xml:space="preserve">ª Sessão Ordinária do ano de 2024 da Câmara Municipal de Sorriso, realizada em </w:t>
      </w:r>
      <w:r w:rsidR="00F9518C">
        <w:rPr>
          <w:iCs/>
        </w:rPr>
        <w:t>17</w:t>
      </w:r>
      <w:r w:rsidR="00000000">
        <w:rPr>
          <w:iCs/>
        </w:rPr>
        <w:t xml:space="preserve"> de </w:t>
      </w:r>
      <w:r w:rsidR="00083E7D">
        <w:rPr>
          <w:iCs/>
        </w:rPr>
        <w:t>junho</w:t>
      </w:r>
      <w:r w:rsidR="00000000"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ADF84" w14:textId="77777777" w:rsidR="00C463CC" w:rsidRDefault="00C463CC">
      <w:r>
        <w:separator/>
      </w:r>
    </w:p>
  </w:endnote>
  <w:endnote w:type="continuationSeparator" w:id="0">
    <w:p w14:paraId="1DEF6378" w14:textId="77777777" w:rsidR="00C463CC" w:rsidRDefault="00C4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089F8" w14:textId="77777777" w:rsidR="00C463CC" w:rsidRDefault="00C463CC">
      <w:r>
        <w:separator/>
      </w:r>
    </w:p>
  </w:footnote>
  <w:footnote w:type="continuationSeparator" w:id="0">
    <w:p w14:paraId="2B7C0C5D" w14:textId="77777777" w:rsidR="00C463CC" w:rsidRDefault="00C46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6B023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020697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D77A22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560D0BE" w:tentative="1">
      <w:start w:val="1"/>
      <w:numFmt w:val="lowerLetter"/>
      <w:lvlText w:val="%2."/>
      <w:lvlJc w:val="left"/>
      <w:pPr>
        <w:ind w:left="1440" w:hanging="360"/>
      </w:pPr>
    </w:lvl>
    <w:lvl w:ilvl="2" w:tplc="AD1ECFEE" w:tentative="1">
      <w:start w:val="1"/>
      <w:numFmt w:val="lowerRoman"/>
      <w:lvlText w:val="%3."/>
      <w:lvlJc w:val="right"/>
      <w:pPr>
        <w:ind w:left="2160" w:hanging="180"/>
      </w:pPr>
    </w:lvl>
    <w:lvl w:ilvl="3" w:tplc="8DAA1454" w:tentative="1">
      <w:start w:val="1"/>
      <w:numFmt w:val="decimal"/>
      <w:lvlText w:val="%4."/>
      <w:lvlJc w:val="left"/>
      <w:pPr>
        <w:ind w:left="2880" w:hanging="360"/>
      </w:pPr>
    </w:lvl>
    <w:lvl w:ilvl="4" w:tplc="3B22D7CC" w:tentative="1">
      <w:start w:val="1"/>
      <w:numFmt w:val="lowerLetter"/>
      <w:lvlText w:val="%5."/>
      <w:lvlJc w:val="left"/>
      <w:pPr>
        <w:ind w:left="3600" w:hanging="360"/>
      </w:pPr>
    </w:lvl>
    <w:lvl w:ilvl="5" w:tplc="4EE4045C" w:tentative="1">
      <w:start w:val="1"/>
      <w:numFmt w:val="lowerRoman"/>
      <w:lvlText w:val="%6."/>
      <w:lvlJc w:val="right"/>
      <w:pPr>
        <w:ind w:left="4320" w:hanging="180"/>
      </w:pPr>
    </w:lvl>
    <w:lvl w:ilvl="6" w:tplc="982E9B96" w:tentative="1">
      <w:start w:val="1"/>
      <w:numFmt w:val="decimal"/>
      <w:lvlText w:val="%7."/>
      <w:lvlJc w:val="left"/>
      <w:pPr>
        <w:ind w:left="5040" w:hanging="360"/>
      </w:pPr>
    </w:lvl>
    <w:lvl w:ilvl="7" w:tplc="37A66198" w:tentative="1">
      <w:start w:val="1"/>
      <w:numFmt w:val="lowerLetter"/>
      <w:lvlText w:val="%8."/>
      <w:lvlJc w:val="left"/>
      <w:pPr>
        <w:ind w:left="5760" w:hanging="360"/>
      </w:pPr>
    </w:lvl>
    <w:lvl w:ilvl="8" w:tplc="9D7ACB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BA26C00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27C4A0E" w:tentative="1">
      <w:start w:val="1"/>
      <w:numFmt w:val="lowerLetter"/>
      <w:lvlText w:val="%2."/>
      <w:lvlJc w:val="left"/>
      <w:pPr>
        <w:ind w:left="1440" w:hanging="360"/>
      </w:pPr>
    </w:lvl>
    <w:lvl w:ilvl="2" w:tplc="93744EA8" w:tentative="1">
      <w:start w:val="1"/>
      <w:numFmt w:val="lowerRoman"/>
      <w:lvlText w:val="%3."/>
      <w:lvlJc w:val="right"/>
      <w:pPr>
        <w:ind w:left="2160" w:hanging="180"/>
      </w:pPr>
    </w:lvl>
    <w:lvl w:ilvl="3" w:tplc="E9A2841A" w:tentative="1">
      <w:start w:val="1"/>
      <w:numFmt w:val="decimal"/>
      <w:lvlText w:val="%4."/>
      <w:lvlJc w:val="left"/>
      <w:pPr>
        <w:ind w:left="2880" w:hanging="360"/>
      </w:pPr>
    </w:lvl>
    <w:lvl w:ilvl="4" w:tplc="39D27544" w:tentative="1">
      <w:start w:val="1"/>
      <w:numFmt w:val="lowerLetter"/>
      <w:lvlText w:val="%5."/>
      <w:lvlJc w:val="left"/>
      <w:pPr>
        <w:ind w:left="3600" w:hanging="360"/>
      </w:pPr>
    </w:lvl>
    <w:lvl w:ilvl="5" w:tplc="15D62BF8" w:tentative="1">
      <w:start w:val="1"/>
      <w:numFmt w:val="lowerRoman"/>
      <w:lvlText w:val="%6."/>
      <w:lvlJc w:val="right"/>
      <w:pPr>
        <w:ind w:left="4320" w:hanging="180"/>
      </w:pPr>
    </w:lvl>
    <w:lvl w:ilvl="6" w:tplc="4EDA92E6" w:tentative="1">
      <w:start w:val="1"/>
      <w:numFmt w:val="decimal"/>
      <w:lvlText w:val="%7."/>
      <w:lvlJc w:val="left"/>
      <w:pPr>
        <w:ind w:left="5040" w:hanging="360"/>
      </w:pPr>
    </w:lvl>
    <w:lvl w:ilvl="7" w:tplc="2EDE57F4" w:tentative="1">
      <w:start w:val="1"/>
      <w:numFmt w:val="lowerLetter"/>
      <w:lvlText w:val="%8."/>
      <w:lvlJc w:val="left"/>
      <w:pPr>
        <w:ind w:left="5760" w:hanging="360"/>
      </w:pPr>
    </w:lvl>
    <w:lvl w:ilvl="8" w:tplc="9CB08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168C44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256A52C" w:tentative="1">
      <w:start w:val="1"/>
      <w:numFmt w:val="lowerLetter"/>
      <w:lvlText w:val="%2."/>
      <w:lvlJc w:val="left"/>
      <w:pPr>
        <w:ind w:left="1440" w:hanging="360"/>
      </w:pPr>
    </w:lvl>
    <w:lvl w:ilvl="2" w:tplc="39F26798" w:tentative="1">
      <w:start w:val="1"/>
      <w:numFmt w:val="lowerRoman"/>
      <w:lvlText w:val="%3."/>
      <w:lvlJc w:val="right"/>
      <w:pPr>
        <w:ind w:left="2160" w:hanging="180"/>
      </w:pPr>
    </w:lvl>
    <w:lvl w:ilvl="3" w:tplc="95682B72" w:tentative="1">
      <w:start w:val="1"/>
      <w:numFmt w:val="decimal"/>
      <w:lvlText w:val="%4."/>
      <w:lvlJc w:val="left"/>
      <w:pPr>
        <w:ind w:left="2880" w:hanging="360"/>
      </w:pPr>
    </w:lvl>
    <w:lvl w:ilvl="4" w:tplc="0FD6EB00" w:tentative="1">
      <w:start w:val="1"/>
      <w:numFmt w:val="lowerLetter"/>
      <w:lvlText w:val="%5."/>
      <w:lvlJc w:val="left"/>
      <w:pPr>
        <w:ind w:left="3600" w:hanging="360"/>
      </w:pPr>
    </w:lvl>
    <w:lvl w:ilvl="5" w:tplc="F124B892" w:tentative="1">
      <w:start w:val="1"/>
      <w:numFmt w:val="lowerRoman"/>
      <w:lvlText w:val="%6."/>
      <w:lvlJc w:val="right"/>
      <w:pPr>
        <w:ind w:left="4320" w:hanging="180"/>
      </w:pPr>
    </w:lvl>
    <w:lvl w:ilvl="6" w:tplc="3544031C" w:tentative="1">
      <w:start w:val="1"/>
      <w:numFmt w:val="decimal"/>
      <w:lvlText w:val="%7."/>
      <w:lvlJc w:val="left"/>
      <w:pPr>
        <w:ind w:left="5040" w:hanging="360"/>
      </w:pPr>
    </w:lvl>
    <w:lvl w:ilvl="7" w:tplc="A78AE584" w:tentative="1">
      <w:start w:val="1"/>
      <w:numFmt w:val="lowerLetter"/>
      <w:lvlText w:val="%8."/>
      <w:lvlJc w:val="left"/>
      <w:pPr>
        <w:ind w:left="5760" w:hanging="360"/>
      </w:pPr>
    </w:lvl>
    <w:lvl w:ilvl="8" w:tplc="86AA91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E6E8E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640DE8" w:tentative="1">
      <w:start w:val="1"/>
      <w:numFmt w:val="lowerLetter"/>
      <w:lvlText w:val="%2."/>
      <w:lvlJc w:val="left"/>
      <w:pPr>
        <w:ind w:left="1440" w:hanging="360"/>
      </w:pPr>
    </w:lvl>
    <w:lvl w:ilvl="2" w:tplc="004E0DC6" w:tentative="1">
      <w:start w:val="1"/>
      <w:numFmt w:val="lowerRoman"/>
      <w:lvlText w:val="%3."/>
      <w:lvlJc w:val="right"/>
      <w:pPr>
        <w:ind w:left="2160" w:hanging="180"/>
      </w:pPr>
    </w:lvl>
    <w:lvl w:ilvl="3" w:tplc="A104A9E6" w:tentative="1">
      <w:start w:val="1"/>
      <w:numFmt w:val="decimal"/>
      <w:lvlText w:val="%4."/>
      <w:lvlJc w:val="left"/>
      <w:pPr>
        <w:ind w:left="2880" w:hanging="360"/>
      </w:pPr>
    </w:lvl>
    <w:lvl w:ilvl="4" w:tplc="48E02674" w:tentative="1">
      <w:start w:val="1"/>
      <w:numFmt w:val="lowerLetter"/>
      <w:lvlText w:val="%5."/>
      <w:lvlJc w:val="left"/>
      <w:pPr>
        <w:ind w:left="3600" w:hanging="360"/>
      </w:pPr>
    </w:lvl>
    <w:lvl w:ilvl="5" w:tplc="8A30DDEE" w:tentative="1">
      <w:start w:val="1"/>
      <w:numFmt w:val="lowerRoman"/>
      <w:lvlText w:val="%6."/>
      <w:lvlJc w:val="right"/>
      <w:pPr>
        <w:ind w:left="4320" w:hanging="180"/>
      </w:pPr>
    </w:lvl>
    <w:lvl w:ilvl="6" w:tplc="A8E622BE" w:tentative="1">
      <w:start w:val="1"/>
      <w:numFmt w:val="decimal"/>
      <w:lvlText w:val="%7."/>
      <w:lvlJc w:val="left"/>
      <w:pPr>
        <w:ind w:left="5040" w:hanging="360"/>
      </w:pPr>
    </w:lvl>
    <w:lvl w:ilvl="7" w:tplc="1584D978" w:tentative="1">
      <w:start w:val="1"/>
      <w:numFmt w:val="lowerLetter"/>
      <w:lvlText w:val="%8."/>
      <w:lvlJc w:val="left"/>
      <w:pPr>
        <w:ind w:left="5760" w:hanging="360"/>
      </w:pPr>
    </w:lvl>
    <w:lvl w:ilvl="8" w:tplc="530A20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2449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563DD8" w:tentative="1">
      <w:start w:val="1"/>
      <w:numFmt w:val="lowerLetter"/>
      <w:lvlText w:val="%2."/>
      <w:lvlJc w:val="left"/>
      <w:pPr>
        <w:ind w:left="1440" w:hanging="360"/>
      </w:pPr>
    </w:lvl>
    <w:lvl w:ilvl="2" w:tplc="F1BAF5E8" w:tentative="1">
      <w:start w:val="1"/>
      <w:numFmt w:val="lowerRoman"/>
      <w:lvlText w:val="%3."/>
      <w:lvlJc w:val="right"/>
      <w:pPr>
        <w:ind w:left="2160" w:hanging="180"/>
      </w:pPr>
    </w:lvl>
    <w:lvl w:ilvl="3" w:tplc="47C49B12" w:tentative="1">
      <w:start w:val="1"/>
      <w:numFmt w:val="decimal"/>
      <w:lvlText w:val="%4."/>
      <w:lvlJc w:val="left"/>
      <w:pPr>
        <w:ind w:left="2880" w:hanging="360"/>
      </w:pPr>
    </w:lvl>
    <w:lvl w:ilvl="4" w:tplc="7004EB8E" w:tentative="1">
      <w:start w:val="1"/>
      <w:numFmt w:val="lowerLetter"/>
      <w:lvlText w:val="%5."/>
      <w:lvlJc w:val="left"/>
      <w:pPr>
        <w:ind w:left="3600" w:hanging="360"/>
      </w:pPr>
    </w:lvl>
    <w:lvl w:ilvl="5" w:tplc="2B688C14" w:tentative="1">
      <w:start w:val="1"/>
      <w:numFmt w:val="lowerRoman"/>
      <w:lvlText w:val="%6."/>
      <w:lvlJc w:val="right"/>
      <w:pPr>
        <w:ind w:left="4320" w:hanging="180"/>
      </w:pPr>
    </w:lvl>
    <w:lvl w:ilvl="6" w:tplc="66B21276" w:tentative="1">
      <w:start w:val="1"/>
      <w:numFmt w:val="decimal"/>
      <w:lvlText w:val="%7."/>
      <w:lvlJc w:val="left"/>
      <w:pPr>
        <w:ind w:left="5040" w:hanging="360"/>
      </w:pPr>
    </w:lvl>
    <w:lvl w:ilvl="7" w:tplc="A184EEBA" w:tentative="1">
      <w:start w:val="1"/>
      <w:numFmt w:val="lowerLetter"/>
      <w:lvlText w:val="%8."/>
      <w:lvlJc w:val="left"/>
      <w:pPr>
        <w:ind w:left="5760" w:hanging="360"/>
      </w:pPr>
    </w:lvl>
    <w:lvl w:ilvl="8" w:tplc="0DC815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1E9E0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A81C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5D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062F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CCC8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FA50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9E5A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6D4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B85B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DCA8B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9ED5DC" w:tentative="1">
      <w:start w:val="1"/>
      <w:numFmt w:val="lowerLetter"/>
      <w:lvlText w:val="%2."/>
      <w:lvlJc w:val="left"/>
      <w:pPr>
        <w:ind w:left="1440" w:hanging="360"/>
      </w:pPr>
    </w:lvl>
    <w:lvl w:ilvl="2" w:tplc="1B6C62C4" w:tentative="1">
      <w:start w:val="1"/>
      <w:numFmt w:val="lowerRoman"/>
      <w:lvlText w:val="%3."/>
      <w:lvlJc w:val="right"/>
      <w:pPr>
        <w:ind w:left="2160" w:hanging="180"/>
      </w:pPr>
    </w:lvl>
    <w:lvl w:ilvl="3" w:tplc="78B41D88" w:tentative="1">
      <w:start w:val="1"/>
      <w:numFmt w:val="decimal"/>
      <w:lvlText w:val="%4."/>
      <w:lvlJc w:val="left"/>
      <w:pPr>
        <w:ind w:left="2880" w:hanging="360"/>
      </w:pPr>
    </w:lvl>
    <w:lvl w:ilvl="4" w:tplc="398AF278" w:tentative="1">
      <w:start w:val="1"/>
      <w:numFmt w:val="lowerLetter"/>
      <w:lvlText w:val="%5."/>
      <w:lvlJc w:val="left"/>
      <w:pPr>
        <w:ind w:left="3600" w:hanging="360"/>
      </w:pPr>
    </w:lvl>
    <w:lvl w:ilvl="5" w:tplc="999EAF16" w:tentative="1">
      <w:start w:val="1"/>
      <w:numFmt w:val="lowerRoman"/>
      <w:lvlText w:val="%6."/>
      <w:lvlJc w:val="right"/>
      <w:pPr>
        <w:ind w:left="4320" w:hanging="180"/>
      </w:pPr>
    </w:lvl>
    <w:lvl w:ilvl="6" w:tplc="9500B3A2" w:tentative="1">
      <w:start w:val="1"/>
      <w:numFmt w:val="decimal"/>
      <w:lvlText w:val="%7."/>
      <w:lvlJc w:val="left"/>
      <w:pPr>
        <w:ind w:left="5040" w:hanging="360"/>
      </w:pPr>
    </w:lvl>
    <w:lvl w:ilvl="7" w:tplc="DD024C04" w:tentative="1">
      <w:start w:val="1"/>
      <w:numFmt w:val="lowerLetter"/>
      <w:lvlText w:val="%8."/>
      <w:lvlJc w:val="left"/>
      <w:pPr>
        <w:ind w:left="5760" w:hanging="360"/>
      </w:pPr>
    </w:lvl>
    <w:lvl w:ilvl="8" w:tplc="90A6BE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E3B2B4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D029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C077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CE9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9A26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1EA3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4A0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085F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DEE5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4A341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2EF9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9547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D2BC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C83A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3FC4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47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DC54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1B2E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0E46E26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C0C2B12">
      <w:start w:val="1"/>
      <w:numFmt w:val="lowerLetter"/>
      <w:lvlText w:val="%2."/>
      <w:lvlJc w:val="left"/>
      <w:pPr>
        <w:ind w:left="1364" w:hanging="360"/>
      </w:pPr>
    </w:lvl>
    <w:lvl w:ilvl="2" w:tplc="D6BEB22C">
      <w:start w:val="1"/>
      <w:numFmt w:val="lowerRoman"/>
      <w:lvlText w:val="%3."/>
      <w:lvlJc w:val="right"/>
      <w:pPr>
        <w:ind w:left="2084" w:hanging="180"/>
      </w:pPr>
    </w:lvl>
    <w:lvl w:ilvl="3" w:tplc="E9C6D09A">
      <w:start w:val="1"/>
      <w:numFmt w:val="decimal"/>
      <w:lvlText w:val="%4."/>
      <w:lvlJc w:val="left"/>
      <w:pPr>
        <w:ind w:left="2804" w:hanging="360"/>
      </w:pPr>
    </w:lvl>
    <w:lvl w:ilvl="4" w:tplc="289AFA26">
      <w:start w:val="1"/>
      <w:numFmt w:val="lowerLetter"/>
      <w:lvlText w:val="%5."/>
      <w:lvlJc w:val="left"/>
      <w:pPr>
        <w:ind w:left="3524" w:hanging="360"/>
      </w:pPr>
    </w:lvl>
    <w:lvl w:ilvl="5" w:tplc="1FC41E4E">
      <w:start w:val="1"/>
      <w:numFmt w:val="lowerRoman"/>
      <w:lvlText w:val="%6."/>
      <w:lvlJc w:val="right"/>
      <w:pPr>
        <w:ind w:left="4244" w:hanging="180"/>
      </w:pPr>
    </w:lvl>
    <w:lvl w:ilvl="6" w:tplc="06DC660A">
      <w:start w:val="1"/>
      <w:numFmt w:val="decimal"/>
      <w:lvlText w:val="%7."/>
      <w:lvlJc w:val="left"/>
      <w:pPr>
        <w:ind w:left="4964" w:hanging="360"/>
      </w:pPr>
    </w:lvl>
    <w:lvl w:ilvl="7" w:tplc="FEC42C8A">
      <w:start w:val="1"/>
      <w:numFmt w:val="lowerLetter"/>
      <w:lvlText w:val="%8."/>
      <w:lvlJc w:val="left"/>
      <w:pPr>
        <w:ind w:left="5684" w:hanging="360"/>
      </w:pPr>
    </w:lvl>
    <w:lvl w:ilvl="8" w:tplc="F676B34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AEF466C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35C9A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6CE9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F482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9A18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D804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F244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6695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40E7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A8F0A87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94291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629DF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9A8A0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3C0B7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7A639A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76C574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7CD29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FFA4F5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42F87EF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4A034F2" w:tentative="1">
      <w:start w:val="1"/>
      <w:numFmt w:val="lowerLetter"/>
      <w:lvlText w:val="%2."/>
      <w:lvlJc w:val="left"/>
      <w:pPr>
        <w:ind w:left="1440" w:hanging="360"/>
      </w:pPr>
    </w:lvl>
    <w:lvl w:ilvl="2" w:tplc="6E1C8F88" w:tentative="1">
      <w:start w:val="1"/>
      <w:numFmt w:val="lowerRoman"/>
      <w:lvlText w:val="%3."/>
      <w:lvlJc w:val="right"/>
      <w:pPr>
        <w:ind w:left="2160" w:hanging="180"/>
      </w:pPr>
    </w:lvl>
    <w:lvl w:ilvl="3" w:tplc="FA1246DA" w:tentative="1">
      <w:start w:val="1"/>
      <w:numFmt w:val="decimal"/>
      <w:lvlText w:val="%4."/>
      <w:lvlJc w:val="left"/>
      <w:pPr>
        <w:ind w:left="2880" w:hanging="360"/>
      </w:pPr>
    </w:lvl>
    <w:lvl w:ilvl="4" w:tplc="75500FD0" w:tentative="1">
      <w:start w:val="1"/>
      <w:numFmt w:val="lowerLetter"/>
      <w:lvlText w:val="%5."/>
      <w:lvlJc w:val="left"/>
      <w:pPr>
        <w:ind w:left="3600" w:hanging="360"/>
      </w:pPr>
    </w:lvl>
    <w:lvl w:ilvl="5" w:tplc="167CD148" w:tentative="1">
      <w:start w:val="1"/>
      <w:numFmt w:val="lowerRoman"/>
      <w:lvlText w:val="%6."/>
      <w:lvlJc w:val="right"/>
      <w:pPr>
        <w:ind w:left="4320" w:hanging="180"/>
      </w:pPr>
    </w:lvl>
    <w:lvl w:ilvl="6" w:tplc="6D50336C" w:tentative="1">
      <w:start w:val="1"/>
      <w:numFmt w:val="decimal"/>
      <w:lvlText w:val="%7."/>
      <w:lvlJc w:val="left"/>
      <w:pPr>
        <w:ind w:left="5040" w:hanging="360"/>
      </w:pPr>
    </w:lvl>
    <w:lvl w:ilvl="7" w:tplc="391C45FC" w:tentative="1">
      <w:start w:val="1"/>
      <w:numFmt w:val="lowerLetter"/>
      <w:lvlText w:val="%8."/>
      <w:lvlJc w:val="left"/>
      <w:pPr>
        <w:ind w:left="5760" w:hanging="360"/>
      </w:pPr>
    </w:lvl>
    <w:lvl w:ilvl="8" w:tplc="37FE58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5B6E1A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74E5E64" w:tentative="1">
      <w:start w:val="1"/>
      <w:numFmt w:val="lowerLetter"/>
      <w:lvlText w:val="%2."/>
      <w:lvlJc w:val="left"/>
      <w:pPr>
        <w:ind w:left="1440" w:hanging="360"/>
      </w:pPr>
    </w:lvl>
    <w:lvl w:ilvl="2" w:tplc="7D2209AC" w:tentative="1">
      <w:start w:val="1"/>
      <w:numFmt w:val="lowerRoman"/>
      <w:lvlText w:val="%3."/>
      <w:lvlJc w:val="right"/>
      <w:pPr>
        <w:ind w:left="2160" w:hanging="180"/>
      </w:pPr>
    </w:lvl>
    <w:lvl w:ilvl="3" w:tplc="4E081BB0" w:tentative="1">
      <w:start w:val="1"/>
      <w:numFmt w:val="decimal"/>
      <w:lvlText w:val="%4."/>
      <w:lvlJc w:val="left"/>
      <w:pPr>
        <w:ind w:left="2880" w:hanging="360"/>
      </w:pPr>
    </w:lvl>
    <w:lvl w:ilvl="4" w:tplc="A97EF6E2" w:tentative="1">
      <w:start w:val="1"/>
      <w:numFmt w:val="lowerLetter"/>
      <w:lvlText w:val="%5."/>
      <w:lvlJc w:val="left"/>
      <w:pPr>
        <w:ind w:left="3600" w:hanging="360"/>
      </w:pPr>
    </w:lvl>
    <w:lvl w:ilvl="5" w:tplc="D7A2F4F2" w:tentative="1">
      <w:start w:val="1"/>
      <w:numFmt w:val="lowerRoman"/>
      <w:lvlText w:val="%6."/>
      <w:lvlJc w:val="right"/>
      <w:pPr>
        <w:ind w:left="4320" w:hanging="180"/>
      </w:pPr>
    </w:lvl>
    <w:lvl w:ilvl="6" w:tplc="81A40E3A" w:tentative="1">
      <w:start w:val="1"/>
      <w:numFmt w:val="decimal"/>
      <w:lvlText w:val="%7."/>
      <w:lvlJc w:val="left"/>
      <w:pPr>
        <w:ind w:left="5040" w:hanging="360"/>
      </w:pPr>
    </w:lvl>
    <w:lvl w:ilvl="7" w:tplc="1B342404" w:tentative="1">
      <w:start w:val="1"/>
      <w:numFmt w:val="lowerLetter"/>
      <w:lvlText w:val="%8."/>
      <w:lvlJc w:val="left"/>
      <w:pPr>
        <w:ind w:left="5760" w:hanging="360"/>
      </w:pPr>
    </w:lvl>
    <w:lvl w:ilvl="8" w:tplc="399A40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B9B4B4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DE867BC" w:tentative="1">
      <w:start w:val="1"/>
      <w:numFmt w:val="lowerLetter"/>
      <w:lvlText w:val="%2."/>
      <w:lvlJc w:val="left"/>
      <w:pPr>
        <w:ind w:left="1440" w:hanging="360"/>
      </w:pPr>
    </w:lvl>
    <w:lvl w:ilvl="2" w:tplc="18F82B9A" w:tentative="1">
      <w:start w:val="1"/>
      <w:numFmt w:val="lowerRoman"/>
      <w:lvlText w:val="%3."/>
      <w:lvlJc w:val="right"/>
      <w:pPr>
        <w:ind w:left="2160" w:hanging="180"/>
      </w:pPr>
    </w:lvl>
    <w:lvl w:ilvl="3" w:tplc="35A6A570" w:tentative="1">
      <w:start w:val="1"/>
      <w:numFmt w:val="decimal"/>
      <w:lvlText w:val="%4."/>
      <w:lvlJc w:val="left"/>
      <w:pPr>
        <w:ind w:left="2880" w:hanging="360"/>
      </w:pPr>
    </w:lvl>
    <w:lvl w:ilvl="4" w:tplc="6A68901A" w:tentative="1">
      <w:start w:val="1"/>
      <w:numFmt w:val="lowerLetter"/>
      <w:lvlText w:val="%5."/>
      <w:lvlJc w:val="left"/>
      <w:pPr>
        <w:ind w:left="3600" w:hanging="360"/>
      </w:pPr>
    </w:lvl>
    <w:lvl w:ilvl="5" w:tplc="DEBEC70E" w:tentative="1">
      <w:start w:val="1"/>
      <w:numFmt w:val="lowerRoman"/>
      <w:lvlText w:val="%6."/>
      <w:lvlJc w:val="right"/>
      <w:pPr>
        <w:ind w:left="4320" w:hanging="180"/>
      </w:pPr>
    </w:lvl>
    <w:lvl w:ilvl="6" w:tplc="DD3AAFEC" w:tentative="1">
      <w:start w:val="1"/>
      <w:numFmt w:val="decimal"/>
      <w:lvlText w:val="%7."/>
      <w:lvlJc w:val="left"/>
      <w:pPr>
        <w:ind w:left="5040" w:hanging="360"/>
      </w:pPr>
    </w:lvl>
    <w:lvl w:ilvl="7" w:tplc="84AC35BE" w:tentative="1">
      <w:start w:val="1"/>
      <w:numFmt w:val="lowerLetter"/>
      <w:lvlText w:val="%8."/>
      <w:lvlJc w:val="left"/>
      <w:pPr>
        <w:ind w:left="5760" w:hanging="360"/>
      </w:pPr>
    </w:lvl>
    <w:lvl w:ilvl="8" w:tplc="469C40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8ECCA8E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532B666" w:tentative="1">
      <w:start w:val="1"/>
      <w:numFmt w:val="lowerLetter"/>
      <w:lvlText w:val="%2."/>
      <w:lvlJc w:val="left"/>
      <w:pPr>
        <w:ind w:left="1364" w:hanging="360"/>
      </w:pPr>
    </w:lvl>
    <w:lvl w:ilvl="2" w:tplc="1EF27894" w:tentative="1">
      <w:start w:val="1"/>
      <w:numFmt w:val="lowerRoman"/>
      <w:lvlText w:val="%3."/>
      <w:lvlJc w:val="right"/>
      <w:pPr>
        <w:ind w:left="2084" w:hanging="180"/>
      </w:pPr>
    </w:lvl>
    <w:lvl w:ilvl="3" w:tplc="46AC8954" w:tentative="1">
      <w:start w:val="1"/>
      <w:numFmt w:val="decimal"/>
      <w:lvlText w:val="%4."/>
      <w:lvlJc w:val="left"/>
      <w:pPr>
        <w:ind w:left="2804" w:hanging="360"/>
      </w:pPr>
    </w:lvl>
    <w:lvl w:ilvl="4" w:tplc="E92607D2" w:tentative="1">
      <w:start w:val="1"/>
      <w:numFmt w:val="lowerLetter"/>
      <w:lvlText w:val="%5."/>
      <w:lvlJc w:val="left"/>
      <w:pPr>
        <w:ind w:left="3524" w:hanging="360"/>
      </w:pPr>
    </w:lvl>
    <w:lvl w:ilvl="5" w:tplc="46883DC0" w:tentative="1">
      <w:start w:val="1"/>
      <w:numFmt w:val="lowerRoman"/>
      <w:lvlText w:val="%6."/>
      <w:lvlJc w:val="right"/>
      <w:pPr>
        <w:ind w:left="4244" w:hanging="180"/>
      </w:pPr>
    </w:lvl>
    <w:lvl w:ilvl="6" w:tplc="82B6EADA" w:tentative="1">
      <w:start w:val="1"/>
      <w:numFmt w:val="decimal"/>
      <w:lvlText w:val="%7."/>
      <w:lvlJc w:val="left"/>
      <w:pPr>
        <w:ind w:left="4964" w:hanging="360"/>
      </w:pPr>
    </w:lvl>
    <w:lvl w:ilvl="7" w:tplc="35767B0C" w:tentative="1">
      <w:start w:val="1"/>
      <w:numFmt w:val="lowerLetter"/>
      <w:lvlText w:val="%8."/>
      <w:lvlJc w:val="left"/>
      <w:pPr>
        <w:ind w:left="5684" w:hanging="360"/>
      </w:pPr>
    </w:lvl>
    <w:lvl w:ilvl="8" w:tplc="F6FE3AB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02388E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0D4F3DA" w:tentative="1">
      <w:start w:val="1"/>
      <w:numFmt w:val="lowerLetter"/>
      <w:lvlText w:val="%2."/>
      <w:lvlJc w:val="left"/>
      <w:pPr>
        <w:ind w:left="1440" w:hanging="360"/>
      </w:pPr>
    </w:lvl>
    <w:lvl w:ilvl="2" w:tplc="B7BA0CF2" w:tentative="1">
      <w:start w:val="1"/>
      <w:numFmt w:val="lowerRoman"/>
      <w:lvlText w:val="%3."/>
      <w:lvlJc w:val="right"/>
      <w:pPr>
        <w:ind w:left="2160" w:hanging="180"/>
      </w:pPr>
    </w:lvl>
    <w:lvl w:ilvl="3" w:tplc="E1143BBE" w:tentative="1">
      <w:start w:val="1"/>
      <w:numFmt w:val="decimal"/>
      <w:lvlText w:val="%4."/>
      <w:lvlJc w:val="left"/>
      <w:pPr>
        <w:ind w:left="2880" w:hanging="360"/>
      </w:pPr>
    </w:lvl>
    <w:lvl w:ilvl="4" w:tplc="4A74B8FC" w:tentative="1">
      <w:start w:val="1"/>
      <w:numFmt w:val="lowerLetter"/>
      <w:lvlText w:val="%5."/>
      <w:lvlJc w:val="left"/>
      <w:pPr>
        <w:ind w:left="3600" w:hanging="360"/>
      </w:pPr>
    </w:lvl>
    <w:lvl w:ilvl="5" w:tplc="2A2C5EF4" w:tentative="1">
      <w:start w:val="1"/>
      <w:numFmt w:val="lowerRoman"/>
      <w:lvlText w:val="%6."/>
      <w:lvlJc w:val="right"/>
      <w:pPr>
        <w:ind w:left="4320" w:hanging="180"/>
      </w:pPr>
    </w:lvl>
    <w:lvl w:ilvl="6" w:tplc="19AE75A6" w:tentative="1">
      <w:start w:val="1"/>
      <w:numFmt w:val="decimal"/>
      <w:lvlText w:val="%7."/>
      <w:lvlJc w:val="left"/>
      <w:pPr>
        <w:ind w:left="5040" w:hanging="360"/>
      </w:pPr>
    </w:lvl>
    <w:lvl w:ilvl="7" w:tplc="DD6C3D64" w:tentative="1">
      <w:start w:val="1"/>
      <w:numFmt w:val="lowerLetter"/>
      <w:lvlText w:val="%8."/>
      <w:lvlJc w:val="left"/>
      <w:pPr>
        <w:ind w:left="5760" w:hanging="360"/>
      </w:pPr>
    </w:lvl>
    <w:lvl w:ilvl="8" w:tplc="83AE37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64390008">
    <w:abstractNumId w:val="19"/>
  </w:num>
  <w:num w:numId="2" w16cid:durableId="1874809570">
    <w:abstractNumId w:val="6"/>
  </w:num>
  <w:num w:numId="3" w16cid:durableId="1974560696">
    <w:abstractNumId w:val="10"/>
  </w:num>
  <w:num w:numId="4" w16cid:durableId="1653485927">
    <w:abstractNumId w:val="27"/>
  </w:num>
  <w:num w:numId="5" w16cid:durableId="1986809979">
    <w:abstractNumId w:val="0"/>
  </w:num>
  <w:num w:numId="6" w16cid:durableId="523445522">
    <w:abstractNumId w:val="11"/>
  </w:num>
  <w:num w:numId="7" w16cid:durableId="174459731">
    <w:abstractNumId w:val="28"/>
  </w:num>
  <w:num w:numId="8" w16cid:durableId="13282419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9411411">
    <w:abstractNumId w:val="1"/>
  </w:num>
  <w:num w:numId="10" w16cid:durableId="1951278516">
    <w:abstractNumId w:val="0"/>
    <w:lvlOverride w:ilvl="0">
      <w:startOverride w:val="1"/>
    </w:lvlOverride>
  </w:num>
  <w:num w:numId="11" w16cid:durableId="20965876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2954764">
    <w:abstractNumId w:val="6"/>
  </w:num>
  <w:num w:numId="13" w16cid:durableId="1277710271">
    <w:abstractNumId w:val="27"/>
  </w:num>
  <w:num w:numId="14" w16cid:durableId="19324642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7542879">
    <w:abstractNumId w:val="20"/>
  </w:num>
  <w:num w:numId="16" w16cid:durableId="2072572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3519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30343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618396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5989837">
    <w:abstractNumId w:val="24"/>
  </w:num>
  <w:num w:numId="21" w16cid:durableId="1837456489">
    <w:abstractNumId w:val="8"/>
  </w:num>
  <w:num w:numId="22" w16cid:durableId="540746122">
    <w:abstractNumId w:val="31"/>
  </w:num>
  <w:num w:numId="23" w16cid:durableId="649093443">
    <w:abstractNumId w:val="34"/>
  </w:num>
  <w:num w:numId="24" w16cid:durableId="309090975">
    <w:abstractNumId w:val="32"/>
  </w:num>
  <w:num w:numId="25" w16cid:durableId="257370685">
    <w:abstractNumId w:val="12"/>
  </w:num>
  <w:num w:numId="26" w16cid:durableId="1899239289">
    <w:abstractNumId w:val="33"/>
  </w:num>
  <w:num w:numId="27" w16cid:durableId="1350370482">
    <w:abstractNumId w:val="7"/>
  </w:num>
  <w:num w:numId="28" w16cid:durableId="1529415280">
    <w:abstractNumId w:val="30"/>
  </w:num>
  <w:num w:numId="29" w16cid:durableId="753936354">
    <w:abstractNumId w:val="16"/>
  </w:num>
  <w:num w:numId="30" w16cid:durableId="1570187302">
    <w:abstractNumId w:val="2"/>
  </w:num>
  <w:num w:numId="31" w16cid:durableId="1510949700">
    <w:abstractNumId w:val="25"/>
  </w:num>
  <w:num w:numId="32" w16cid:durableId="276523467">
    <w:abstractNumId w:val="17"/>
  </w:num>
  <w:num w:numId="33" w16cid:durableId="1916238595">
    <w:abstractNumId w:val="15"/>
  </w:num>
  <w:num w:numId="34" w16cid:durableId="831987100">
    <w:abstractNumId w:val="3"/>
  </w:num>
  <w:num w:numId="35" w16cid:durableId="2003655026">
    <w:abstractNumId w:val="4"/>
  </w:num>
  <w:num w:numId="36" w16cid:durableId="1774856567">
    <w:abstractNumId w:val="14"/>
  </w:num>
  <w:num w:numId="37" w16cid:durableId="1288510686">
    <w:abstractNumId w:val="9"/>
  </w:num>
  <w:num w:numId="38" w16cid:durableId="1387800486">
    <w:abstractNumId w:val="13"/>
  </w:num>
  <w:num w:numId="39" w16cid:durableId="976491686">
    <w:abstractNumId w:val="22"/>
  </w:num>
  <w:num w:numId="40" w16cid:durableId="991104206">
    <w:abstractNumId w:val="29"/>
  </w:num>
  <w:num w:numId="41" w16cid:durableId="590628768">
    <w:abstractNumId w:val="18"/>
  </w:num>
  <w:num w:numId="42" w16cid:durableId="169345219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9D6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5DD1"/>
    <w:rsid w:val="009C05C1"/>
    <w:rsid w:val="009C3F91"/>
    <w:rsid w:val="009E3439"/>
    <w:rsid w:val="009E574C"/>
    <w:rsid w:val="009E5CDA"/>
    <w:rsid w:val="009F07FA"/>
    <w:rsid w:val="009F189E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463CC"/>
    <w:rsid w:val="00C50849"/>
    <w:rsid w:val="00C529CA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B8A46F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19</cp:revision>
  <cp:lastPrinted>2024-06-03T15:30:00Z</cp:lastPrinted>
  <dcterms:created xsi:type="dcterms:W3CDTF">2024-02-15T14:56:00Z</dcterms:created>
  <dcterms:modified xsi:type="dcterms:W3CDTF">2024-06-18T13:10:00Z</dcterms:modified>
</cp:coreProperties>
</file>