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2D13D3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F9518C">
        <w:rPr>
          <w:rFonts w:ascii="Times New Roman" w:hAnsi="Times New Roman"/>
          <w:szCs w:val="24"/>
        </w:rPr>
        <w:t>5</w:t>
      </w:r>
      <w:r w:rsidR="00B413DF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EC1F50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18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D9EFF7A" w14:textId="77777777" w:rsidR="00B413DF" w:rsidRDefault="00B413DF" w:rsidP="00B413DF">
      <w:pPr>
        <w:jc w:val="both"/>
        <w:rPr>
          <w:b/>
        </w:rPr>
      </w:pPr>
      <w:r>
        <w:t>A Sua Excelência o Senhor</w:t>
      </w:r>
    </w:p>
    <w:p w14:paraId="37BBC443" w14:textId="77777777" w:rsidR="00B413DF" w:rsidRDefault="00B413DF" w:rsidP="00B413DF">
      <w:pPr>
        <w:jc w:val="both"/>
        <w:rPr>
          <w:b/>
        </w:rPr>
      </w:pPr>
      <w:r>
        <w:rPr>
          <w:b/>
        </w:rPr>
        <w:t>JOÃO JOSÉ DE MATOS</w:t>
      </w:r>
    </w:p>
    <w:p w14:paraId="3965091E" w14:textId="77777777" w:rsidR="00B413DF" w:rsidRDefault="00B413DF" w:rsidP="00B413DF">
      <w:pPr>
        <w:jc w:val="both"/>
      </w:pPr>
      <w:r>
        <w:t>Deputado Estadual</w:t>
      </w:r>
    </w:p>
    <w:p w14:paraId="741BA860" w14:textId="77777777" w:rsidR="00B413DF" w:rsidRDefault="00B413DF" w:rsidP="00B413DF">
      <w:pPr>
        <w:jc w:val="both"/>
      </w:pPr>
      <w:r>
        <w:t>Cuiabá – MT</w:t>
      </w:r>
    </w:p>
    <w:p w14:paraId="64175AF7" w14:textId="77777777" w:rsidR="00B413DF" w:rsidRDefault="00B413DF" w:rsidP="00B413DF">
      <w:pPr>
        <w:jc w:val="both"/>
        <w:rPr>
          <w:b/>
        </w:rPr>
      </w:pPr>
    </w:p>
    <w:p w14:paraId="6F09ABBD" w14:textId="77777777" w:rsidR="00B413DF" w:rsidRDefault="00B413DF" w:rsidP="00B413DF">
      <w:pPr>
        <w:jc w:val="both"/>
        <w:rPr>
          <w:b/>
        </w:rPr>
      </w:pPr>
    </w:p>
    <w:p w14:paraId="610E7515" w14:textId="77777777" w:rsidR="00B413DF" w:rsidRDefault="00B413DF" w:rsidP="00B413DF">
      <w:pPr>
        <w:jc w:val="both"/>
        <w:rPr>
          <w:b/>
        </w:rPr>
      </w:pPr>
    </w:p>
    <w:p w14:paraId="02AE978D" w14:textId="77777777" w:rsidR="00B413DF" w:rsidRDefault="00B413DF" w:rsidP="00B413DF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7EF8A56E" w14:textId="77777777" w:rsidR="00B413DF" w:rsidRDefault="00B413DF" w:rsidP="00B413DF">
      <w:pPr>
        <w:jc w:val="both"/>
      </w:pPr>
    </w:p>
    <w:p w14:paraId="23EF696C" w14:textId="77777777" w:rsidR="00B413DF" w:rsidRDefault="00B413DF" w:rsidP="00B413DF">
      <w:pPr>
        <w:jc w:val="both"/>
      </w:pPr>
    </w:p>
    <w:p w14:paraId="32AC1366" w14:textId="77777777" w:rsidR="00B413DF" w:rsidRDefault="00B413DF" w:rsidP="00B413DF">
      <w:pPr>
        <w:jc w:val="both"/>
      </w:pPr>
    </w:p>
    <w:p w14:paraId="0E710E9E" w14:textId="77777777" w:rsidR="00B413DF" w:rsidRDefault="00B413DF" w:rsidP="00B413DF">
      <w:pPr>
        <w:ind w:firstLine="1418"/>
        <w:jc w:val="both"/>
      </w:pPr>
      <w:r>
        <w:t>Senhor Deputado,</w:t>
      </w:r>
    </w:p>
    <w:p w14:paraId="224A7FB8" w14:textId="77777777" w:rsidR="00B413DF" w:rsidRDefault="00B413DF" w:rsidP="00B413DF">
      <w:pPr>
        <w:tabs>
          <w:tab w:val="left" w:pos="4820"/>
        </w:tabs>
        <w:ind w:firstLine="1418"/>
        <w:jc w:val="both"/>
        <w:rPr>
          <w:iCs/>
        </w:rPr>
      </w:pPr>
    </w:p>
    <w:p w14:paraId="1F1271CA" w14:textId="77777777" w:rsidR="00B413DF" w:rsidRDefault="00B413DF" w:rsidP="00B413DF">
      <w:pPr>
        <w:tabs>
          <w:tab w:val="left" w:pos="4820"/>
        </w:tabs>
        <w:ind w:firstLine="1418"/>
        <w:jc w:val="both"/>
        <w:rPr>
          <w:iCs/>
        </w:rPr>
      </w:pPr>
    </w:p>
    <w:p w14:paraId="21A411D9" w14:textId="77777777" w:rsidR="00B413DF" w:rsidRDefault="00B413DF" w:rsidP="00B413DF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2E4D85E7" w:rsidR="009C05C1" w:rsidRDefault="00B413DF" w:rsidP="00B413D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F9518C">
        <w:rPr>
          <w:iCs/>
          <w:color w:val="000000"/>
        </w:rPr>
        <w:t>3</w:t>
      </w:r>
      <w:r w:rsidR="00000000">
        <w:rPr>
          <w:iCs/>
          <w:color w:val="000000"/>
        </w:rPr>
        <w:t>7</w:t>
      </w:r>
      <w:r w:rsidR="00083E7D">
        <w:rPr>
          <w:iCs/>
          <w:color w:val="000000"/>
        </w:rPr>
        <w:t xml:space="preserve">/2024,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F9518C">
        <w:rPr>
          <w:iCs/>
        </w:rPr>
        <w:t>20</w:t>
      </w:r>
      <w:r w:rsidR="00000000">
        <w:rPr>
          <w:iCs/>
        </w:rPr>
        <w:t xml:space="preserve">ª Sessão Ordinária do ano de 2024 da Câmara Municipal de Sorriso, realizada em </w:t>
      </w:r>
      <w:r w:rsidR="00F9518C">
        <w:rPr>
          <w:iCs/>
        </w:rPr>
        <w:t>17</w:t>
      </w:r>
      <w:r w:rsidR="00000000">
        <w:rPr>
          <w:iCs/>
        </w:rPr>
        <w:t xml:space="preserve"> de </w:t>
      </w:r>
      <w:r w:rsidR="00083E7D">
        <w:rPr>
          <w:iCs/>
        </w:rPr>
        <w:t>junho</w:t>
      </w:r>
      <w:r w:rsidR="00000000"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FC961" w14:textId="77777777" w:rsidR="006C776F" w:rsidRDefault="006C776F">
      <w:r>
        <w:separator/>
      </w:r>
    </w:p>
  </w:endnote>
  <w:endnote w:type="continuationSeparator" w:id="0">
    <w:p w14:paraId="0AF323DC" w14:textId="77777777" w:rsidR="006C776F" w:rsidRDefault="006C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FA99B" w14:textId="77777777" w:rsidR="006C776F" w:rsidRDefault="006C776F">
      <w:r>
        <w:separator/>
      </w:r>
    </w:p>
  </w:footnote>
  <w:footnote w:type="continuationSeparator" w:id="0">
    <w:p w14:paraId="6E004CE8" w14:textId="77777777" w:rsidR="006C776F" w:rsidRDefault="006C7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FC50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20774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EB8E5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6901814" w:tentative="1">
      <w:start w:val="1"/>
      <w:numFmt w:val="lowerLetter"/>
      <w:lvlText w:val="%2."/>
      <w:lvlJc w:val="left"/>
      <w:pPr>
        <w:ind w:left="1440" w:hanging="360"/>
      </w:pPr>
    </w:lvl>
    <w:lvl w:ilvl="2" w:tplc="37A06250" w:tentative="1">
      <w:start w:val="1"/>
      <w:numFmt w:val="lowerRoman"/>
      <w:lvlText w:val="%3."/>
      <w:lvlJc w:val="right"/>
      <w:pPr>
        <w:ind w:left="2160" w:hanging="180"/>
      </w:pPr>
    </w:lvl>
    <w:lvl w:ilvl="3" w:tplc="266455C8" w:tentative="1">
      <w:start w:val="1"/>
      <w:numFmt w:val="decimal"/>
      <w:lvlText w:val="%4."/>
      <w:lvlJc w:val="left"/>
      <w:pPr>
        <w:ind w:left="2880" w:hanging="360"/>
      </w:pPr>
    </w:lvl>
    <w:lvl w:ilvl="4" w:tplc="6DC0F4B4" w:tentative="1">
      <w:start w:val="1"/>
      <w:numFmt w:val="lowerLetter"/>
      <w:lvlText w:val="%5."/>
      <w:lvlJc w:val="left"/>
      <w:pPr>
        <w:ind w:left="3600" w:hanging="360"/>
      </w:pPr>
    </w:lvl>
    <w:lvl w:ilvl="5" w:tplc="63DC7B9C" w:tentative="1">
      <w:start w:val="1"/>
      <w:numFmt w:val="lowerRoman"/>
      <w:lvlText w:val="%6."/>
      <w:lvlJc w:val="right"/>
      <w:pPr>
        <w:ind w:left="4320" w:hanging="180"/>
      </w:pPr>
    </w:lvl>
    <w:lvl w:ilvl="6" w:tplc="759424A4" w:tentative="1">
      <w:start w:val="1"/>
      <w:numFmt w:val="decimal"/>
      <w:lvlText w:val="%7."/>
      <w:lvlJc w:val="left"/>
      <w:pPr>
        <w:ind w:left="5040" w:hanging="360"/>
      </w:pPr>
    </w:lvl>
    <w:lvl w:ilvl="7" w:tplc="25A0E9B0" w:tentative="1">
      <w:start w:val="1"/>
      <w:numFmt w:val="lowerLetter"/>
      <w:lvlText w:val="%8."/>
      <w:lvlJc w:val="left"/>
      <w:pPr>
        <w:ind w:left="5760" w:hanging="360"/>
      </w:pPr>
    </w:lvl>
    <w:lvl w:ilvl="8" w:tplc="948E8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5083A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7944240" w:tentative="1">
      <w:start w:val="1"/>
      <w:numFmt w:val="lowerLetter"/>
      <w:lvlText w:val="%2."/>
      <w:lvlJc w:val="left"/>
      <w:pPr>
        <w:ind w:left="1440" w:hanging="360"/>
      </w:pPr>
    </w:lvl>
    <w:lvl w:ilvl="2" w:tplc="FE3E2042" w:tentative="1">
      <w:start w:val="1"/>
      <w:numFmt w:val="lowerRoman"/>
      <w:lvlText w:val="%3."/>
      <w:lvlJc w:val="right"/>
      <w:pPr>
        <w:ind w:left="2160" w:hanging="180"/>
      </w:pPr>
    </w:lvl>
    <w:lvl w:ilvl="3" w:tplc="FD761AEA" w:tentative="1">
      <w:start w:val="1"/>
      <w:numFmt w:val="decimal"/>
      <w:lvlText w:val="%4."/>
      <w:lvlJc w:val="left"/>
      <w:pPr>
        <w:ind w:left="2880" w:hanging="360"/>
      </w:pPr>
    </w:lvl>
    <w:lvl w:ilvl="4" w:tplc="FFDC22FC" w:tentative="1">
      <w:start w:val="1"/>
      <w:numFmt w:val="lowerLetter"/>
      <w:lvlText w:val="%5."/>
      <w:lvlJc w:val="left"/>
      <w:pPr>
        <w:ind w:left="3600" w:hanging="360"/>
      </w:pPr>
    </w:lvl>
    <w:lvl w:ilvl="5" w:tplc="85EE8CE2" w:tentative="1">
      <w:start w:val="1"/>
      <w:numFmt w:val="lowerRoman"/>
      <w:lvlText w:val="%6."/>
      <w:lvlJc w:val="right"/>
      <w:pPr>
        <w:ind w:left="4320" w:hanging="180"/>
      </w:pPr>
    </w:lvl>
    <w:lvl w:ilvl="6" w:tplc="40F6678E" w:tentative="1">
      <w:start w:val="1"/>
      <w:numFmt w:val="decimal"/>
      <w:lvlText w:val="%7."/>
      <w:lvlJc w:val="left"/>
      <w:pPr>
        <w:ind w:left="5040" w:hanging="360"/>
      </w:pPr>
    </w:lvl>
    <w:lvl w:ilvl="7" w:tplc="4C3646EE" w:tentative="1">
      <w:start w:val="1"/>
      <w:numFmt w:val="lowerLetter"/>
      <w:lvlText w:val="%8."/>
      <w:lvlJc w:val="left"/>
      <w:pPr>
        <w:ind w:left="5760" w:hanging="360"/>
      </w:pPr>
    </w:lvl>
    <w:lvl w:ilvl="8" w:tplc="79A65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F7C46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26C6C8" w:tentative="1">
      <w:start w:val="1"/>
      <w:numFmt w:val="lowerLetter"/>
      <w:lvlText w:val="%2."/>
      <w:lvlJc w:val="left"/>
      <w:pPr>
        <w:ind w:left="1440" w:hanging="360"/>
      </w:pPr>
    </w:lvl>
    <w:lvl w:ilvl="2" w:tplc="64184542" w:tentative="1">
      <w:start w:val="1"/>
      <w:numFmt w:val="lowerRoman"/>
      <w:lvlText w:val="%3."/>
      <w:lvlJc w:val="right"/>
      <w:pPr>
        <w:ind w:left="2160" w:hanging="180"/>
      </w:pPr>
    </w:lvl>
    <w:lvl w:ilvl="3" w:tplc="834A2C2E" w:tentative="1">
      <w:start w:val="1"/>
      <w:numFmt w:val="decimal"/>
      <w:lvlText w:val="%4."/>
      <w:lvlJc w:val="left"/>
      <w:pPr>
        <w:ind w:left="2880" w:hanging="360"/>
      </w:pPr>
    </w:lvl>
    <w:lvl w:ilvl="4" w:tplc="5BE826FA" w:tentative="1">
      <w:start w:val="1"/>
      <w:numFmt w:val="lowerLetter"/>
      <w:lvlText w:val="%5."/>
      <w:lvlJc w:val="left"/>
      <w:pPr>
        <w:ind w:left="3600" w:hanging="360"/>
      </w:pPr>
    </w:lvl>
    <w:lvl w:ilvl="5" w:tplc="D0CCD3C6" w:tentative="1">
      <w:start w:val="1"/>
      <w:numFmt w:val="lowerRoman"/>
      <w:lvlText w:val="%6."/>
      <w:lvlJc w:val="right"/>
      <w:pPr>
        <w:ind w:left="4320" w:hanging="180"/>
      </w:pPr>
    </w:lvl>
    <w:lvl w:ilvl="6" w:tplc="EE1C644C" w:tentative="1">
      <w:start w:val="1"/>
      <w:numFmt w:val="decimal"/>
      <w:lvlText w:val="%7."/>
      <w:lvlJc w:val="left"/>
      <w:pPr>
        <w:ind w:left="5040" w:hanging="360"/>
      </w:pPr>
    </w:lvl>
    <w:lvl w:ilvl="7" w:tplc="3DEAB206" w:tentative="1">
      <w:start w:val="1"/>
      <w:numFmt w:val="lowerLetter"/>
      <w:lvlText w:val="%8."/>
      <w:lvlJc w:val="left"/>
      <w:pPr>
        <w:ind w:left="5760" w:hanging="360"/>
      </w:pPr>
    </w:lvl>
    <w:lvl w:ilvl="8" w:tplc="17C4F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D42C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EE7F1E" w:tentative="1">
      <w:start w:val="1"/>
      <w:numFmt w:val="lowerLetter"/>
      <w:lvlText w:val="%2."/>
      <w:lvlJc w:val="left"/>
      <w:pPr>
        <w:ind w:left="1440" w:hanging="360"/>
      </w:pPr>
    </w:lvl>
    <w:lvl w:ilvl="2" w:tplc="3EDA8BE0" w:tentative="1">
      <w:start w:val="1"/>
      <w:numFmt w:val="lowerRoman"/>
      <w:lvlText w:val="%3."/>
      <w:lvlJc w:val="right"/>
      <w:pPr>
        <w:ind w:left="2160" w:hanging="180"/>
      </w:pPr>
    </w:lvl>
    <w:lvl w:ilvl="3" w:tplc="84BCC7B8" w:tentative="1">
      <w:start w:val="1"/>
      <w:numFmt w:val="decimal"/>
      <w:lvlText w:val="%4."/>
      <w:lvlJc w:val="left"/>
      <w:pPr>
        <w:ind w:left="2880" w:hanging="360"/>
      </w:pPr>
    </w:lvl>
    <w:lvl w:ilvl="4" w:tplc="68DC571C" w:tentative="1">
      <w:start w:val="1"/>
      <w:numFmt w:val="lowerLetter"/>
      <w:lvlText w:val="%5."/>
      <w:lvlJc w:val="left"/>
      <w:pPr>
        <w:ind w:left="3600" w:hanging="360"/>
      </w:pPr>
    </w:lvl>
    <w:lvl w:ilvl="5" w:tplc="4362913A" w:tentative="1">
      <w:start w:val="1"/>
      <w:numFmt w:val="lowerRoman"/>
      <w:lvlText w:val="%6."/>
      <w:lvlJc w:val="right"/>
      <w:pPr>
        <w:ind w:left="4320" w:hanging="180"/>
      </w:pPr>
    </w:lvl>
    <w:lvl w:ilvl="6" w:tplc="EFC04C3C" w:tentative="1">
      <w:start w:val="1"/>
      <w:numFmt w:val="decimal"/>
      <w:lvlText w:val="%7."/>
      <w:lvlJc w:val="left"/>
      <w:pPr>
        <w:ind w:left="5040" w:hanging="360"/>
      </w:pPr>
    </w:lvl>
    <w:lvl w:ilvl="7" w:tplc="F08267FE" w:tentative="1">
      <w:start w:val="1"/>
      <w:numFmt w:val="lowerLetter"/>
      <w:lvlText w:val="%8."/>
      <w:lvlJc w:val="left"/>
      <w:pPr>
        <w:ind w:left="5760" w:hanging="360"/>
      </w:pPr>
    </w:lvl>
    <w:lvl w:ilvl="8" w:tplc="ED22D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7905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B04352" w:tentative="1">
      <w:start w:val="1"/>
      <w:numFmt w:val="lowerLetter"/>
      <w:lvlText w:val="%2."/>
      <w:lvlJc w:val="left"/>
      <w:pPr>
        <w:ind w:left="1440" w:hanging="360"/>
      </w:pPr>
    </w:lvl>
    <w:lvl w:ilvl="2" w:tplc="FECC99AA" w:tentative="1">
      <w:start w:val="1"/>
      <w:numFmt w:val="lowerRoman"/>
      <w:lvlText w:val="%3."/>
      <w:lvlJc w:val="right"/>
      <w:pPr>
        <w:ind w:left="2160" w:hanging="180"/>
      </w:pPr>
    </w:lvl>
    <w:lvl w:ilvl="3" w:tplc="856C2ADE" w:tentative="1">
      <w:start w:val="1"/>
      <w:numFmt w:val="decimal"/>
      <w:lvlText w:val="%4."/>
      <w:lvlJc w:val="left"/>
      <w:pPr>
        <w:ind w:left="2880" w:hanging="360"/>
      </w:pPr>
    </w:lvl>
    <w:lvl w:ilvl="4" w:tplc="FF306E0C" w:tentative="1">
      <w:start w:val="1"/>
      <w:numFmt w:val="lowerLetter"/>
      <w:lvlText w:val="%5."/>
      <w:lvlJc w:val="left"/>
      <w:pPr>
        <w:ind w:left="3600" w:hanging="360"/>
      </w:pPr>
    </w:lvl>
    <w:lvl w:ilvl="5" w:tplc="32C66612" w:tentative="1">
      <w:start w:val="1"/>
      <w:numFmt w:val="lowerRoman"/>
      <w:lvlText w:val="%6."/>
      <w:lvlJc w:val="right"/>
      <w:pPr>
        <w:ind w:left="4320" w:hanging="180"/>
      </w:pPr>
    </w:lvl>
    <w:lvl w:ilvl="6" w:tplc="30D01196" w:tentative="1">
      <w:start w:val="1"/>
      <w:numFmt w:val="decimal"/>
      <w:lvlText w:val="%7."/>
      <w:lvlJc w:val="left"/>
      <w:pPr>
        <w:ind w:left="5040" w:hanging="360"/>
      </w:pPr>
    </w:lvl>
    <w:lvl w:ilvl="7" w:tplc="EA26658C" w:tentative="1">
      <w:start w:val="1"/>
      <w:numFmt w:val="lowerLetter"/>
      <w:lvlText w:val="%8."/>
      <w:lvlJc w:val="left"/>
      <w:pPr>
        <w:ind w:left="5760" w:hanging="360"/>
      </w:pPr>
    </w:lvl>
    <w:lvl w:ilvl="8" w:tplc="145C9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BBA0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2E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4E8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14E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E6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EC30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A21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C0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7404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512C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6ECCF8" w:tentative="1">
      <w:start w:val="1"/>
      <w:numFmt w:val="lowerLetter"/>
      <w:lvlText w:val="%2."/>
      <w:lvlJc w:val="left"/>
      <w:pPr>
        <w:ind w:left="1440" w:hanging="360"/>
      </w:pPr>
    </w:lvl>
    <w:lvl w:ilvl="2" w:tplc="F09672CC" w:tentative="1">
      <w:start w:val="1"/>
      <w:numFmt w:val="lowerRoman"/>
      <w:lvlText w:val="%3."/>
      <w:lvlJc w:val="right"/>
      <w:pPr>
        <w:ind w:left="2160" w:hanging="180"/>
      </w:pPr>
    </w:lvl>
    <w:lvl w:ilvl="3" w:tplc="7AC2DA40" w:tentative="1">
      <w:start w:val="1"/>
      <w:numFmt w:val="decimal"/>
      <w:lvlText w:val="%4."/>
      <w:lvlJc w:val="left"/>
      <w:pPr>
        <w:ind w:left="2880" w:hanging="360"/>
      </w:pPr>
    </w:lvl>
    <w:lvl w:ilvl="4" w:tplc="792CF3D6" w:tentative="1">
      <w:start w:val="1"/>
      <w:numFmt w:val="lowerLetter"/>
      <w:lvlText w:val="%5."/>
      <w:lvlJc w:val="left"/>
      <w:pPr>
        <w:ind w:left="3600" w:hanging="360"/>
      </w:pPr>
    </w:lvl>
    <w:lvl w:ilvl="5" w:tplc="1A94FCE2" w:tentative="1">
      <w:start w:val="1"/>
      <w:numFmt w:val="lowerRoman"/>
      <w:lvlText w:val="%6."/>
      <w:lvlJc w:val="right"/>
      <w:pPr>
        <w:ind w:left="4320" w:hanging="180"/>
      </w:pPr>
    </w:lvl>
    <w:lvl w:ilvl="6" w:tplc="100CF6FE" w:tentative="1">
      <w:start w:val="1"/>
      <w:numFmt w:val="decimal"/>
      <w:lvlText w:val="%7."/>
      <w:lvlJc w:val="left"/>
      <w:pPr>
        <w:ind w:left="5040" w:hanging="360"/>
      </w:pPr>
    </w:lvl>
    <w:lvl w:ilvl="7" w:tplc="F64685DA" w:tentative="1">
      <w:start w:val="1"/>
      <w:numFmt w:val="lowerLetter"/>
      <w:lvlText w:val="%8."/>
      <w:lvlJc w:val="left"/>
      <w:pPr>
        <w:ind w:left="5760" w:hanging="360"/>
      </w:pPr>
    </w:lvl>
    <w:lvl w:ilvl="8" w:tplc="A65A33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CD2F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8CDC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DAC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BAD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982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B4D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C6B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C6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CD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A7CE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468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8CC7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8F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A6E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04A1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6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8F9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D94D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0605FC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BD69102">
      <w:start w:val="1"/>
      <w:numFmt w:val="lowerLetter"/>
      <w:lvlText w:val="%2."/>
      <w:lvlJc w:val="left"/>
      <w:pPr>
        <w:ind w:left="1364" w:hanging="360"/>
      </w:pPr>
    </w:lvl>
    <w:lvl w:ilvl="2" w:tplc="63A87F56">
      <w:start w:val="1"/>
      <w:numFmt w:val="lowerRoman"/>
      <w:lvlText w:val="%3."/>
      <w:lvlJc w:val="right"/>
      <w:pPr>
        <w:ind w:left="2084" w:hanging="180"/>
      </w:pPr>
    </w:lvl>
    <w:lvl w:ilvl="3" w:tplc="813A2D8C">
      <w:start w:val="1"/>
      <w:numFmt w:val="decimal"/>
      <w:lvlText w:val="%4."/>
      <w:lvlJc w:val="left"/>
      <w:pPr>
        <w:ind w:left="2804" w:hanging="360"/>
      </w:pPr>
    </w:lvl>
    <w:lvl w:ilvl="4" w:tplc="9E6AD8F6">
      <w:start w:val="1"/>
      <w:numFmt w:val="lowerLetter"/>
      <w:lvlText w:val="%5."/>
      <w:lvlJc w:val="left"/>
      <w:pPr>
        <w:ind w:left="3524" w:hanging="360"/>
      </w:pPr>
    </w:lvl>
    <w:lvl w:ilvl="5" w:tplc="15860846">
      <w:start w:val="1"/>
      <w:numFmt w:val="lowerRoman"/>
      <w:lvlText w:val="%6."/>
      <w:lvlJc w:val="right"/>
      <w:pPr>
        <w:ind w:left="4244" w:hanging="180"/>
      </w:pPr>
    </w:lvl>
    <w:lvl w:ilvl="6" w:tplc="C4825754">
      <w:start w:val="1"/>
      <w:numFmt w:val="decimal"/>
      <w:lvlText w:val="%7."/>
      <w:lvlJc w:val="left"/>
      <w:pPr>
        <w:ind w:left="4964" w:hanging="360"/>
      </w:pPr>
    </w:lvl>
    <w:lvl w:ilvl="7" w:tplc="CD7C852C">
      <w:start w:val="1"/>
      <w:numFmt w:val="lowerLetter"/>
      <w:lvlText w:val="%8."/>
      <w:lvlJc w:val="left"/>
      <w:pPr>
        <w:ind w:left="5684" w:hanging="360"/>
      </w:pPr>
    </w:lvl>
    <w:lvl w:ilvl="8" w:tplc="5A5270E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590516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13C9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94FD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8F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20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2EA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8A5D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C46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DE55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0E8B9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886F40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218E6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5C36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88A0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708EF4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DCE3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224E3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34AF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F3659F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42CA018" w:tentative="1">
      <w:start w:val="1"/>
      <w:numFmt w:val="lowerLetter"/>
      <w:lvlText w:val="%2."/>
      <w:lvlJc w:val="left"/>
      <w:pPr>
        <w:ind w:left="1440" w:hanging="360"/>
      </w:pPr>
    </w:lvl>
    <w:lvl w:ilvl="2" w:tplc="581C95B0" w:tentative="1">
      <w:start w:val="1"/>
      <w:numFmt w:val="lowerRoman"/>
      <w:lvlText w:val="%3."/>
      <w:lvlJc w:val="right"/>
      <w:pPr>
        <w:ind w:left="2160" w:hanging="180"/>
      </w:pPr>
    </w:lvl>
    <w:lvl w:ilvl="3" w:tplc="F4340D16" w:tentative="1">
      <w:start w:val="1"/>
      <w:numFmt w:val="decimal"/>
      <w:lvlText w:val="%4."/>
      <w:lvlJc w:val="left"/>
      <w:pPr>
        <w:ind w:left="2880" w:hanging="360"/>
      </w:pPr>
    </w:lvl>
    <w:lvl w:ilvl="4" w:tplc="7AAEC34A" w:tentative="1">
      <w:start w:val="1"/>
      <w:numFmt w:val="lowerLetter"/>
      <w:lvlText w:val="%5."/>
      <w:lvlJc w:val="left"/>
      <w:pPr>
        <w:ind w:left="3600" w:hanging="360"/>
      </w:pPr>
    </w:lvl>
    <w:lvl w:ilvl="5" w:tplc="643E17B2" w:tentative="1">
      <w:start w:val="1"/>
      <w:numFmt w:val="lowerRoman"/>
      <w:lvlText w:val="%6."/>
      <w:lvlJc w:val="right"/>
      <w:pPr>
        <w:ind w:left="4320" w:hanging="180"/>
      </w:pPr>
    </w:lvl>
    <w:lvl w:ilvl="6" w:tplc="6762BAB4" w:tentative="1">
      <w:start w:val="1"/>
      <w:numFmt w:val="decimal"/>
      <w:lvlText w:val="%7."/>
      <w:lvlJc w:val="left"/>
      <w:pPr>
        <w:ind w:left="5040" w:hanging="360"/>
      </w:pPr>
    </w:lvl>
    <w:lvl w:ilvl="7" w:tplc="2926216A" w:tentative="1">
      <w:start w:val="1"/>
      <w:numFmt w:val="lowerLetter"/>
      <w:lvlText w:val="%8."/>
      <w:lvlJc w:val="left"/>
      <w:pPr>
        <w:ind w:left="5760" w:hanging="360"/>
      </w:pPr>
    </w:lvl>
    <w:lvl w:ilvl="8" w:tplc="38963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FFEDB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144B262" w:tentative="1">
      <w:start w:val="1"/>
      <w:numFmt w:val="lowerLetter"/>
      <w:lvlText w:val="%2."/>
      <w:lvlJc w:val="left"/>
      <w:pPr>
        <w:ind w:left="1440" w:hanging="360"/>
      </w:pPr>
    </w:lvl>
    <w:lvl w:ilvl="2" w:tplc="F2BCBD3A" w:tentative="1">
      <w:start w:val="1"/>
      <w:numFmt w:val="lowerRoman"/>
      <w:lvlText w:val="%3."/>
      <w:lvlJc w:val="right"/>
      <w:pPr>
        <w:ind w:left="2160" w:hanging="180"/>
      </w:pPr>
    </w:lvl>
    <w:lvl w:ilvl="3" w:tplc="F85A1CEC" w:tentative="1">
      <w:start w:val="1"/>
      <w:numFmt w:val="decimal"/>
      <w:lvlText w:val="%4."/>
      <w:lvlJc w:val="left"/>
      <w:pPr>
        <w:ind w:left="2880" w:hanging="360"/>
      </w:pPr>
    </w:lvl>
    <w:lvl w:ilvl="4" w:tplc="C8E0B264" w:tentative="1">
      <w:start w:val="1"/>
      <w:numFmt w:val="lowerLetter"/>
      <w:lvlText w:val="%5."/>
      <w:lvlJc w:val="left"/>
      <w:pPr>
        <w:ind w:left="3600" w:hanging="360"/>
      </w:pPr>
    </w:lvl>
    <w:lvl w:ilvl="5" w:tplc="333045B4" w:tentative="1">
      <w:start w:val="1"/>
      <w:numFmt w:val="lowerRoman"/>
      <w:lvlText w:val="%6."/>
      <w:lvlJc w:val="right"/>
      <w:pPr>
        <w:ind w:left="4320" w:hanging="180"/>
      </w:pPr>
    </w:lvl>
    <w:lvl w:ilvl="6" w:tplc="9E64E0FA" w:tentative="1">
      <w:start w:val="1"/>
      <w:numFmt w:val="decimal"/>
      <w:lvlText w:val="%7."/>
      <w:lvlJc w:val="left"/>
      <w:pPr>
        <w:ind w:left="5040" w:hanging="360"/>
      </w:pPr>
    </w:lvl>
    <w:lvl w:ilvl="7" w:tplc="92A42AEC" w:tentative="1">
      <w:start w:val="1"/>
      <w:numFmt w:val="lowerLetter"/>
      <w:lvlText w:val="%8."/>
      <w:lvlJc w:val="left"/>
      <w:pPr>
        <w:ind w:left="5760" w:hanging="360"/>
      </w:pPr>
    </w:lvl>
    <w:lvl w:ilvl="8" w:tplc="10807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BF07D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3B6B87A" w:tentative="1">
      <w:start w:val="1"/>
      <w:numFmt w:val="lowerLetter"/>
      <w:lvlText w:val="%2."/>
      <w:lvlJc w:val="left"/>
      <w:pPr>
        <w:ind w:left="1440" w:hanging="360"/>
      </w:pPr>
    </w:lvl>
    <w:lvl w:ilvl="2" w:tplc="D1543DC6" w:tentative="1">
      <w:start w:val="1"/>
      <w:numFmt w:val="lowerRoman"/>
      <w:lvlText w:val="%3."/>
      <w:lvlJc w:val="right"/>
      <w:pPr>
        <w:ind w:left="2160" w:hanging="180"/>
      </w:pPr>
    </w:lvl>
    <w:lvl w:ilvl="3" w:tplc="2A3A3A60" w:tentative="1">
      <w:start w:val="1"/>
      <w:numFmt w:val="decimal"/>
      <w:lvlText w:val="%4."/>
      <w:lvlJc w:val="left"/>
      <w:pPr>
        <w:ind w:left="2880" w:hanging="360"/>
      </w:pPr>
    </w:lvl>
    <w:lvl w:ilvl="4" w:tplc="0726B7C4" w:tentative="1">
      <w:start w:val="1"/>
      <w:numFmt w:val="lowerLetter"/>
      <w:lvlText w:val="%5."/>
      <w:lvlJc w:val="left"/>
      <w:pPr>
        <w:ind w:left="3600" w:hanging="360"/>
      </w:pPr>
    </w:lvl>
    <w:lvl w:ilvl="5" w:tplc="7B667D3E" w:tentative="1">
      <w:start w:val="1"/>
      <w:numFmt w:val="lowerRoman"/>
      <w:lvlText w:val="%6."/>
      <w:lvlJc w:val="right"/>
      <w:pPr>
        <w:ind w:left="4320" w:hanging="180"/>
      </w:pPr>
    </w:lvl>
    <w:lvl w:ilvl="6" w:tplc="4AAAC5F8" w:tentative="1">
      <w:start w:val="1"/>
      <w:numFmt w:val="decimal"/>
      <w:lvlText w:val="%7."/>
      <w:lvlJc w:val="left"/>
      <w:pPr>
        <w:ind w:left="5040" w:hanging="360"/>
      </w:pPr>
    </w:lvl>
    <w:lvl w:ilvl="7" w:tplc="3C340958" w:tentative="1">
      <w:start w:val="1"/>
      <w:numFmt w:val="lowerLetter"/>
      <w:lvlText w:val="%8."/>
      <w:lvlJc w:val="left"/>
      <w:pPr>
        <w:ind w:left="5760" w:hanging="360"/>
      </w:pPr>
    </w:lvl>
    <w:lvl w:ilvl="8" w:tplc="EC344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2D03CA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A72B0B2" w:tentative="1">
      <w:start w:val="1"/>
      <w:numFmt w:val="lowerLetter"/>
      <w:lvlText w:val="%2."/>
      <w:lvlJc w:val="left"/>
      <w:pPr>
        <w:ind w:left="1364" w:hanging="360"/>
      </w:pPr>
    </w:lvl>
    <w:lvl w:ilvl="2" w:tplc="390A803A" w:tentative="1">
      <w:start w:val="1"/>
      <w:numFmt w:val="lowerRoman"/>
      <w:lvlText w:val="%3."/>
      <w:lvlJc w:val="right"/>
      <w:pPr>
        <w:ind w:left="2084" w:hanging="180"/>
      </w:pPr>
    </w:lvl>
    <w:lvl w:ilvl="3" w:tplc="D0A00576" w:tentative="1">
      <w:start w:val="1"/>
      <w:numFmt w:val="decimal"/>
      <w:lvlText w:val="%4."/>
      <w:lvlJc w:val="left"/>
      <w:pPr>
        <w:ind w:left="2804" w:hanging="360"/>
      </w:pPr>
    </w:lvl>
    <w:lvl w:ilvl="4" w:tplc="E1BC9126" w:tentative="1">
      <w:start w:val="1"/>
      <w:numFmt w:val="lowerLetter"/>
      <w:lvlText w:val="%5."/>
      <w:lvlJc w:val="left"/>
      <w:pPr>
        <w:ind w:left="3524" w:hanging="360"/>
      </w:pPr>
    </w:lvl>
    <w:lvl w:ilvl="5" w:tplc="D09A396C" w:tentative="1">
      <w:start w:val="1"/>
      <w:numFmt w:val="lowerRoman"/>
      <w:lvlText w:val="%6."/>
      <w:lvlJc w:val="right"/>
      <w:pPr>
        <w:ind w:left="4244" w:hanging="180"/>
      </w:pPr>
    </w:lvl>
    <w:lvl w:ilvl="6" w:tplc="71903D0C" w:tentative="1">
      <w:start w:val="1"/>
      <w:numFmt w:val="decimal"/>
      <w:lvlText w:val="%7."/>
      <w:lvlJc w:val="left"/>
      <w:pPr>
        <w:ind w:left="4964" w:hanging="360"/>
      </w:pPr>
    </w:lvl>
    <w:lvl w:ilvl="7" w:tplc="4574F096" w:tentative="1">
      <w:start w:val="1"/>
      <w:numFmt w:val="lowerLetter"/>
      <w:lvlText w:val="%8."/>
      <w:lvlJc w:val="left"/>
      <w:pPr>
        <w:ind w:left="5684" w:hanging="360"/>
      </w:pPr>
    </w:lvl>
    <w:lvl w:ilvl="8" w:tplc="36A01B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D66EE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BF29780" w:tentative="1">
      <w:start w:val="1"/>
      <w:numFmt w:val="lowerLetter"/>
      <w:lvlText w:val="%2."/>
      <w:lvlJc w:val="left"/>
      <w:pPr>
        <w:ind w:left="1440" w:hanging="360"/>
      </w:pPr>
    </w:lvl>
    <w:lvl w:ilvl="2" w:tplc="ACF26550" w:tentative="1">
      <w:start w:val="1"/>
      <w:numFmt w:val="lowerRoman"/>
      <w:lvlText w:val="%3."/>
      <w:lvlJc w:val="right"/>
      <w:pPr>
        <w:ind w:left="2160" w:hanging="180"/>
      </w:pPr>
    </w:lvl>
    <w:lvl w:ilvl="3" w:tplc="1090AA82" w:tentative="1">
      <w:start w:val="1"/>
      <w:numFmt w:val="decimal"/>
      <w:lvlText w:val="%4."/>
      <w:lvlJc w:val="left"/>
      <w:pPr>
        <w:ind w:left="2880" w:hanging="360"/>
      </w:pPr>
    </w:lvl>
    <w:lvl w:ilvl="4" w:tplc="A6AED352" w:tentative="1">
      <w:start w:val="1"/>
      <w:numFmt w:val="lowerLetter"/>
      <w:lvlText w:val="%5."/>
      <w:lvlJc w:val="left"/>
      <w:pPr>
        <w:ind w:left="3600" w:hanging="360"/>
      </w:pPr>
    </w:lvl>
    <w:lvl w:ilvl="5" w:tplc="8A4A9F72" w:tentative="1">
      <w:start w:val="1"/>
      <w:numFmt w:val="lowerRoman"/>
      <w:lvlText w:val="%6."/>
      <w:lvlJc w:val="right"/>
      <w:pPr>
        <w:ind w:left="4320" w:hanging="180"/>
      </w:pPr>
    </w:lvl>
    <w:lvl w:ilvl="6" w:tplc="7C8A4984" w:tentative="1">
      <w:start w:val="1"/>
      <w:numFmt w:val="decimal"/>
      <w:lvlText w:val="%7."/>
      <w:lvlJc w:val="left"/>
      <w:pPr>
        <w:ind w:left="5040" w:hanging="360"/>
      </w:pPr>
    </w:lvl>
    <w:lvl w:ilvl="7" w:tplc="C90A2CF6" w:tentative="1">
      <w:start w:val="1"/>
      <w:numFmt w:val="lowerLetter"/>
      <w:lvlText w:val="%8."/>
      <w:lvlJc w:val="left"/>
      <w:pPr>
        <w:ind w:left="5760" w:hanging="360"/>
      </w:pPr>
    </w:lvl>
    <w:lvl w:ilvl="8" w:tplc="4EEC4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50451832">
    <w:abstractNumId w:val="19"/>
  </w:num>
  <w:num w:numId="2" w16cid:durableId="1275596117">
    <w:abstractNumId w:val="6"/>
  </w:num>
  <w:num w:numId="3" w16cid:durableId="2005938127">
    <w:abstractNumId w:val="10"/>
  </w:num>
  <w:num w:numId="4" w16cid:durableId="1992102235">
    <w:abstractNumId w:val="27"/>
  </w:num>
  <w:num w:numId="5" w16cid:durableId="856315566">
    <w:abstractNumId w:val="0"/>
  </w:num>
  <w:num w:numId="6" w16cid:durableId="1208297771">
    <w:abstractNumId w:val="11"/>
  </w:num>
  <w:num w:numId="7" w16cid:durableId="1552811338">
    <w:abstractNumId w:val="28"/>
  </w:num>
  <w:num w:numId="8" w16cid:durableId="2893574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1719545">
    <w:abstractNumId w:val="1"/>
  </w:num>
  <w:num w:numId="10" w16cid:durableId="746610858">
    <w:abstractNumId w:val="0"/>
    <w:lvlOverride w:ilvl="0">
      <w:startOverride w:val="1"/>
    </w:lvlOverride>
  </w:num>
  <w:num w:numId="11" w16cid:durableId="11706801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7686603">
    <w:abstractNumId w:val="6"/>
  </w:num>
  <w:num w:numId="13" w16cid:durableId="1422143866">
    <w:abstractNumId w:val="27"/>
  </w:num>
  <w:num w:numId="14" w16cid:durableId="13303274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792607">
    <w:abstractNumId w:val="20"/>
  </w:num>
  <w:num w:numId="16" w16cid:durableId="5399000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83555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07407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03015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6926229">
    <w:abstractNumId w:val="24"/>
  </w:num>
  <w:num w:numId="21" w16cid:durableId="919753570">
    <w:abstractNumId w:val="8"/>
  </w:num>
  <w:num w:numId="22" w16cid:durableId="1226643077">
    <w:abstractNumId w:val="31"/>
  </w:num>
  <w:num w:numId="23" w16cid:durableId="911234853">
    <w:abstractNumId w:val="34"/>
  </w:num>
  <w:num w:numId="24" w16cid:durableId="1135945711">
    <w:abstractNumId w:val="32"/>
  </w:num>
  <w:num w:numId="25" w16cid:durableId="958491629">
    <w:abstractNumId w:val="12"/>
  </w:num>
  <w:num w:numId="26" w16cid:durableId="1396389340">
    <w:abstractNumId w:val="33"/>
  </w:num>
  <w:num w:numId="27" w16cid:durableId="1776438207">
    <w:abstractNumId w:val="7"/>
  </w:num>
  <w:num w:numId="28" w16cid:durableId="1958676260">
    <w:abstractNumId w:val="30"/>
  </w:num>
  <w:num w:numId="29" w16cid:durableId="1207982451">
    <w:abstractNumId w:val="16"/>
  </w:num>
  <w:num w:numId="30" w16cid:durableId="313536257">
    <w:abstractNumId w:val="2"/>
  </w:num>
  <w:num w:numId="31" w16cid:durableId="445388231">
    <w:abstractNumId w:val="25"/>
  </w:num>
  <w:num w:numId="32" w16cid:durableId="689380431">
    <w:abstractNumId w:val="17"/>
  </w:num>
  <w:num w:numId="33" w16cid:durableId="1644654984">
    <w:abstractNumId w:val="15"/>
  </w:num>
  <w:num w:numId="34" w16cid:durableId="1605108661">
    <w:abstractNumId w:val="3"/>
  </w:num>
  <w:num w:numId="35" w16cid:durableId="2095129285">
    <w:abstractNumId w:val="4"/>
  </w:num>
  <w:num w:numId="36" w16cid:durableId="675887057">
    <w:abstractNumId w:val="14"/>
  </w:num>
  <w:num w:numId="37" w16cid:durableId="1023554196">
    <w:abstractNumId w:val="9"/>
  </w:num>
  <w:num w:numId="38" w16cid:durableId="902066432">
    <w:abstractNumId w:val="13"/>
  </w:num>
  <w:num w:numId="39" w16cid:durableId="656152351">
    <w:abstractNumId w:val="22"/>
  </w:num>
  <w:num w:numId="40" w16cid:durableId="982932753">
    <w:abstractNumId w:val="29"/>
  </w:num>
  <w:num w:numId="41" w16cid:durableId="1792019488">
    <w:abstractNumId w:val="18"/>
  </w:num>
  <w:num w:numId="42" w16cid:durableId="43131807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0CE1A9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2024-06-03T15:30:00Z</cp:lastPrinted>
  <dcterms:created xsi:type="dcterms:W3CDTF">2024-02-15T14:56:00Z</dcterms:created>
  <dcterms:modified xsi:type="dcterms:W3CDTF">2024-06-18T13:23:00Z</dcterms:modified>
</cp:coreProperties>
</file>