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50C4DA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547EE3">
        <w:rPr>
          <w:rFonts w:ascii="Times New Roman" w:hAnsi="Times New Roman"/>
          <w:szCs w:val="24"/>
        </w:rPr>
        <w:t>6</w:t>
      </w:r>
      <w:r w:rsidR="0079248D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C1F50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7CEE427" w14:textId="77777777" w:rsidR="0079248D" w:rsidRDefault="0079248D" w:rsidP="0079248D">
      <w:pPr>
        <w:jc w:val="both"/>
      </w:pPr>
      <w:r>
        <w:t>Ao Senhor</w:t>
      </w:r>
    </w:p>
    <w:p w14:paraId="77136B1B" w14:textId="77777777" w:rsidR="0079248D" w:rsidRDefault="0079248D" w:rsidP="0079248D">
      <w:pPr>
        <w:jc w:val="both"/>
        <w:rPr>
          <w:b/>
        </w:rPr>
      </w:pPr>
      <w:r>
        <w:rPr>
          <w:b/>
        </w:rPr>
        <w:t>LAERCIO COSTA GARCIA</w:t>
      </w:r>
    </w:p>
    <w:p w14:paraId="3F00DAD4" w14:textId="77777777" w:rsidR="0079248D" w:rsidRDefault="0079248D" w:rsidP="0079248D">
      <w:pPr>
        <w:jc w:val="both"/>
      </w:pPr>
      <w:r>
        <w:t>Controlador Geral do Município de Sorriso</w:t>
      </w:r>
    </w:p>
    <w:p w14:paraId="1ED7BFC6" w14:textId="77777777" w:rsidR="0079248D" w:rsidRDefault="0079248D" w:rsidP="0079248D">
      <w:pPr>
        <w:jc w:val="both"/>
      </w:pPr>
      <w:r>
        <w:t>Nesta.</w:t>
      </w:r>
    </w:p>
    <w:p w14:paraId="55E4D0B7" w14:textId="77777777" w:rsidR="0079248D" w:rsidRDefault="0079248D" w:rsidP="0079248D">
      <w:pPr>
        <w:jc w:val="both"/>
      </w:pPr>
    </w:p>
    <w:p w14:paraId="4627E8C0" w14:textId="77777777" w:rsidR="0079248D" w:rsidRDefault="0079248D" w:rsidP="0079248D">
      <w:pPr>
        <w:jc w:val="both"/>
      </w:pPr>
    </w:p>
    <w:p w14:paraId="0418F9A7" w14:textId="77777777" w:rsidR="0079248D" w:rsidRDefault="0079248D" w:rsidP="0079248D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4D2E1E5C" w14:textId="77777777" w:rsidR="0079248D" w:rsidRDefault="0079248D" w:rsidP="0079248D">
      <w:pPr>
        <w:jc w:val="both"/>
      </w:pPr>
    </w:p>
    <w:p w14:paraId="7D4F8D14" w14:textId="77777777" w:rsidR="0079248D" w:rsidRDefault="0079248D" w:rsidP="0079248D">
      <w:pPr>
        <w:ind w:firstLine="1418"/>
        <w:jc w:val="both"/>
      </w:pPr>
    </w:p>
    <w:p w14:paraId="6FE43A6A" w14:textId="77777777" w:rsidR="0079248D" w:rsidRDefault="0079248D" w:rsidP="0079248D">
      <w:pPr>
        <w:ind w:firstLine="1418"/>
        <w:jc w:val="both"/>
      </w:pPr>
    </w:p>
    <w:p w14:paraId="21A1E1FB" w14:textId="77777777" w:rsidR="0079248D" w:rsidRDefault="0079248D" w:rsidP="0079248D">
      <w:pPr>
        <w:ind w:firstLine="1418"/>
        <w:jc w:val="both"/>
      </w:pPr>
      <w:r>
        <w:t>Senhor Controlador,</w:t>
      </w:r>
    </w:p>
    <w:p w14:paraId="5A671C32" w14:textId="77777777" w:rsidR="0079248D" w:rsidRDefault="0079248D" w:rsidP="0079248D">
      <w:pPr>
        <w:tabs>
          <w:tab w:val="left" w:pos="4820"/>
        </w:tabs>
        <w:ind w:firstLine="1418"/>
        <w:jc w:val="both"/>
        <w:rPr>
          <w:iCs/>
        </w:rPr>
      </w:pPr>
    </w:p>
    <w:p w14:paraId="40B184FA" w14:textId="77777777" w:rsidR="0079248D" w:rsidRDefault="0079248D" w:rsidP="0079248D">
      <w:pPr>
        <w:tabs>
          <w:tab w:val="left" w:pos="4820"/>
        </w:tabs>
        <w:ind w:firstLine="1418"/>
        <w:rPr>
          <w:iCs/>
        </w:rPr>
      </w:pPr>
    </w:p>
    <w:p w14:paraId="75474A5A" w14:textId="77777777" w:rsidR="0079248D" w:rsidRDefault="0079248D" w:rsidP="0079248D">
      <w:pPr>
        <w:tabs>
          <w:tab w:val="left" w:pos="4820"/>
        </w:tabs>
        <w:ind w:firstLine="1418"/>
        <w:rPr>
          <w:iCs/>
        </w:rPr>
      </w:pPr>
    </w:p>
    <w:p w14:paraId="21BE17B9" w14:textId="019F74AF" w:rsidR="009C05C1" w:rsidRDefault="0079248D" w:rsidP="0079248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>
        <w:rPr>
          <w:iCs/>
          <w:color w:val="000000"/>
        </w:rPr>
        <w:t>42</w:t>
      </w:r>
      <w:r w:rsidR="00083E7D">
        <w:rPr>
          <w:iCs/>
          <w:color w:val="000000"/>
        </w:rPr>
        <w:t xml:space="preserve">/2024,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F9518C">
        <w:rPr>
          <w:iCs/>
        </w:rPr>
        <w:t>20</w:t>
      </w:r>
      <w:r w:rsidR="00000000">
        <w:rPr>
          <w:iCs/>
        </w:rPr>
        <w:t xml:space="preserve">ª Sessão Ordinária do ano de 2024 da Câmara Municipal de Sorriso, realizada em </w:t>
      </w:r>
      <w:r w:rsidR="00F9518C">
        <w:rPr>
          <w:iCs/>
        </w:rPr>
        <w:t>17</w:t>
      </w:r>
      <w:r w:rsidR="00000000">
        <w:rPr>
          <w:iCs/>
        </w:rPr>
        <w:t xml:space="preserve"> de </w:t>
      </w:r>
      <w:r w:rsidR="00083E7D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A34BF" w14:textId="77777777" w:rsidR="0088036C" w:rsidRDefault="0088036C">
      <w:r>
        <w:separator/>
      </w:r>
    </w:p>
  </w:endnote>
  <w:endnote w:type="continuationSeparator" w:id="0">
    <w:p w14:paraId="0301DCC3" w14:textId="77777777" w:rsidR="0088036C" w:rsidRDefault="008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9287" w14:textId="77777777" w:rsidR="0088036C" w:rsidRDefault="0088036C">
      <w:r>
        <w:separator/>
      </w:r>
    </w:p>
  </w:footnote>
  <w:footnote w:type="continuationSeparator" w:id="0">
    <w:p w14:paraId="166824F3" w14:textId="77777777" w:rsidR="0088036C" w:rsidRDefault="0088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D78D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20802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3BCC2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C47094" w:tentative="1">
      <w:start w:val="1"/>
      <w:numFmt w:val="lowerLetter"/>
      <w:lvlText w:val="%2."/>
      <w:lvlJc w:val="left"/>
      <w:pPr>
        <w:ind w:left="1440" w:hanging="360"/>
      </w:pPr>
    </w:lvl>
    <w:lvl w:ilvl="2" w:tplc="500E7916" w:tentative="1">
      <w:start w:val="1"/>
      <w:numFmt w:val="lowerRoman"/>
      <w:lvlText w:val="%3."/>
      <w:lvlJc w:val="right"/>
      <w:pPr>
        <w:ind w:left="2160" w:hanging="180"/>
      </w:pPr>
    </w:lvl>
    <w:lvl w:ilvl="3" w:tplc="C0EA4C5C" w:tentative="1">
      <w:start w:val="1"/>
      <w:numFmt w:val="decimal"/>
      <w:lvlText w:val="%4."/>
      <w:lvlJc w:val="left"/>
      <w:pPr>
        <w:ind w:left="2880" w:hanging="360"/>
      </w:pPr>
    </w:lvl>
    <w:lvl w:ilvl="4" w:tplc="DEAAB622" w:tentative="1">
      <w:start w:val="1"/>
      <w:numFmt w:val="lowerLetter"/>
      <w:lvlText w:val="%5."/>
      <w:lvlJc w:val="left"/>
      <w:pPr>
        <w:ind w:left="3600" w:hanging="360"/>
      </w:pPr>
    </w:lvl>
    <w:lvl w:ilvl="5" w:tplc="A57ABD50" w:tentative="1">
      <w:start w:val="1"/>
      <w:numFmt w:val="lowerRoman"/>
      <w:lvlText w:val="%6."/>
      <w:lvlJc w:val="right"/>
      <w:pPr>
        <w:ind w:left="4320" w:hanging="180"/>
      </w:pPr>
    </w:lvl>
    <w:lvl w:ilvl="6" w:tplc="1B224F2A" w:tentative="1">
      <w:start w:val="1"/>
      <w:numFmt w:val="decimal"/>
      <w:lvlText w:val="%7."/>
      <w:lvlJc w:val="left"/>
      <w:pPr>
        <w:ind w:left="5040" w:hanging="360"/>
      </w:pPr>
    </w:lvl>
    <w:lvl w:ilvl="7" w:tplc="6BC4D2E8" w:tentative="1">
      <w:start w:val="1"/>
      <w:numFmt w:val="lowerLetter"/>
      <w:lvlText w:val="%8."/>
      <w:lvlJc w:val="left"/>
      <w:pPr>
        <w:ind w:left="5760" w:hanging="360"/>
      </w:pPr>
    </w:lvl>
    <w:lvl w:ilvl="8" w:tplc="A26CB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8F8B8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604F866" w:tentative="1">
      <w:start w:val="1"/>
      <w:numFmt w:val="lowerLetter"/>
      <w:lvlText w:val="%2."/>
      <w:lvlJc w:val="left"/>
      <w:pPr>
        <w:ind w:left="1440" w:hanging="360"/>
      </w:pPr>
    </w:lvl>
    <w:lvl w:ilvl="2" w:tplc="0A0CE70E" w:tentative="1">
      <w:start w:val="1"/>
      <w:numFmt w:val="lowerRoman"/>
      <w:lvlText w:val="%3."/>
      <w:lvlJc w:val="right"/>
      <w:pPr>
        <w:ind w:left="2160" w:hanging="180"/>
      </w:pPr>
    </w:lvl>
    <w:lvl w:ilvl="3" w:tplc="B712AA2C" w:tentative="1">
      <w:start w:val="1"/>
      <w:numFmt w:val="decimal"/>
      <w:lvlText w:val="%4."/>
      <w:lvlJc w:val="left"/>
      <w:pPr>
        <w:ind w:left="2880" w:hanging="360"/>
      </w:pPr>
    </w:lvl>
    <w:lvl w:ilvl="4" w:tplc="E5BE4B8A" w:tentative="1">
      <w:start w:val="1"/>
      <w:numFmt w:val="lowerLetter"/>
      <w:lvlText w:val="%5."/>
      <w:lvlJc w:val="left"/>
      <w:pPr>
        <w:ind w:left="3600" w:hanging="360"/>
      </w:pPr>
    </w:lvl>
    <w:lvl w:ilvl="5" w:tplc="70A0263C" w:tentative="1">
      <w:start w:val="1"/>
      <w:numFmt w:val="lowerRoman"/>
      <w:lvlText w:val="%6."/>
      <w:lvlJc w:val="right"/>
      <w:pPr>
        <w:ind w:left="4320" w:hanging="180"/>
      </w:pPr>
    </w:lvl>
    <w:lvl w:ilvl="6" w:tplc="2E445DAE" w:tentative="1">
      <w:start w:val="1"/>
      <w:numFmt w:val="decimal"/>
      <w:lvlText w:val="%7."/>
      <w:lvlJc w:val="left"/>
      <w:pPr>
        <w:ind w:left="5040" w:hanging="360"/>
      </w:pPr>
    </w:lvl>
    <w:lvl w:ilvl="7" w:tplc="705E1F4E" w:tentative="1">
      <w:start w:val="1"/>
      <w:numFmt w:val="lowerLetter"/>
      <w:lvlText w:val="%8."/>
      <w:lvlJc w:val="left"/>
      <w:pPr>
        <w:ind w:left="5760" w:hanging="360"/>
      </w:pPr>
    </w:lvl>
    <w:lvl w:ilvl="8" w:tplc="41BAF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B563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DE15DA" w:tentative="1">
      <w:start w:val="1"/>
      <w:numFmt w:val="lowerLetter"/>
      <w:lvlText w:val="%2."/>
      <w:lvlJc w:val="left"/>
      <w:pPr>
        <w:ind w:left="1440" w:hanging="360"/>
      </w:pPr>
    </w:lvl>
    <w:lvl w:ilvl="2" w:tplc="C0089AA0" w:tentative="1">
      <w:start w:val="1"/>
      <w:numFmt w:val="lowerRoman"/>
      <w:lvlText w:val="%3."/>
      <w:lvlJc w:val="right"/>
      <w:pPr>
        <w:ind w:left="2160" w:hanging="180"/>
      </w:pPr>
    </w:lvl>
    <w:lvl w:ilvl="3" w:tplc="77EAAB2C" w:tentative="1">
      <w:start w:val="1"/>
      <w:numFmt w:val="decimal"/>
      <w:lvlText w:val="%4."/>
      <w:lvlJc w:val="left"/>
      <w:pPr>
        <w:ind w:left="2880" w:hanging="360"/>
      </w:pPr>
    </w:lvl>
    <w:lvl w:ilvl="4" w:tplc="67A22362" w:tentative="1">
      <w:start w:val="1"/>
      <w:numFmt w:val="lowerLetter"/>
      <w:lvlText w:val="%5."/>
      <w:lvlJc w:val="left"/>
      <w:pPr>
        <w:ind w:left="3600" w:hanging="360"/>
      </w:pPr>
    </w:lvl>
    <w:lvl w:ilvl="5" w:tplc="D182006A" w:tentative="1">
      <w:start w:val="1"/>
      <w:numFmt w:val="lowerRoman"/>
      <w:lvlText w:val="%6."/>
      <w:lvlJc w:val="right"/>
      <w:pPr>
        <w:ind w:left="4320" w:hanging="180"/>
      </w:pPr>
    </w:lvl>
    <w:lvl w:ilvl="6" w:tplc="4130574C" w:tentative="1">
      <w:start w:val="1"/>
      <w:numFmt w:val="decimal"/>
      <w:lvlText w:val="%7."/>
      <w:lvlJc w:val="left"/>
      <w:pPr>
        <w:ind w:left="5040" w:hanging="360"/>
      </w:pPr>
    </w:lvl>
    <w:lvl w:ilvl="7" w:tplc="72940BEC" w:tentative="1">
      <w:start w:val="1"/>
      <w:numFmt w:val="lowerLetter"/>
      <w:lvlText w:val="%8."/>
      <w:lvlJc w:val="left"/>
      <w:pPr>
        <w:ind w:left="5760" w:hanging="360"/>
      </w:pPr>
    </w:lvl>
    <w:lvl w:ilvl="8" w:tplc="C7605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D429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D0745C" w:tentative="1">
      <w:start w:val="1"/>
      <w:numFmt w:val="lowerLetter"/>
      <w:lvlText w:val="%2."/>
      <w:lvlJc w:val="left"/>
      <w:pPr>
        <w:ind w:left="1440" w:hanging="360"/>
      </w:pPr>
    </w:lvl>
    <w:lvl w:ilvl="2" w:tplc="89C6D1FC" w:tentative="1">
      <w:start w:val="1"/>
      <w:numFmt w:val="lowerRoman"/>
      <w:lvlText w:val="%3."/>
      <w:lvlJc w:val="right"/>
      <w:pPr>
        <w:ind w:left="2160" w:hanging="180"/>
      </w:pPr>
    </w:lvl>
    <w:lvl w:ilvl="3" w:tplc="7242B030" w:tentative="1">
      <w:start w:val="1"/>
      <w:numFmt w:val="decimal"/>
      <w:lvlText w:val="%4."/>
      <w:lvlJc w:val="left"/>
      <w:pPr>
        <w:ind w:left="2880" w:hanging="360"/>
      </w:pPr>
    </w:lvl>
    <w:lvl w:ilvl="4" w:tplc="9788EB9C" w:tentative="1">
      <w:start w:val="1"/>
      <w:numFmt w:val="lowerLetter"/>
      <w:lvlText w:val="%5."/>
      <w:lvlJc w:val="left"/>
      <w:pPr>
        <w:ind w:left="3600" w:hanging="360"/>
      </w:pPr>
    </w:lvl>
    <w:lvl w:ilvl="5" w:tplc="7CDC8A3C" w:tentative="1">
      <w:start w:val="1"/>
      <w:numFmt w:val="lowerRoman"/>
      <w:lvlText w:val="%6."/>
      <w:lvlJc w:val="right"/>
      <w:pPr>
        <w:ind w:left="4320" w:hanging="180"/>
      </w:pPr>
    </w:lvl>
    <w:lvl w:ilvl="6" w:tplc="98EC1D3E" w:tentative="1">
      <w:start w:val="1"/>
      <w:numFmt w:val="decimal"/>
      <w:lvlText w:val="%7."/>
      <w:lvlJc w:val="left"/>
      <w:pPr>
        <w:ind w:left="5040" w:hanging="360"/>
      </w:pPr>
    </w:lvl>
    <w:lvl w:ilvl="7" w:tplc="4A46D1EC" w:tentative="1">
      <w:start w:val="1"/>
      <w:numFmt w:val="lowerLetter"/>
      <w:lvlText w:val="%8."/>
      <w:lvlJc w:val="left"/>
      <w:pPr>
        <w:ind w:left="5760" w:hanging="360"/>
      </w:pPr>
    </w:lvl>
    <w:lvl w:ilvl="8" w:tplc="08785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BAA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40AEE" w:tentative="1">
      <w:start w:val="1"/>
      <w:numFmt w:val="lowerLetter"/>
      <w:lvlText w:val="%2."/>
      <w:lvlJc w:val="left"/>
      <w:pPr>
        <w:ind w:left="1440" w:hanging="360"/>
      </w:pPr>
    </w:lvl>
    <w:lvl w:ilvl="2" w:tplc="AFB42F88" w:tentative="1">
      <w:start w:val="1"/>
      <w:numFmt w:val="lowerRoman"/>
      <w:lvlText w:val="%3."/>
      <w:lvlJc w:val="right"/>
      <w:pPr>
        <w:ind w:left="2160" w:hanging="180"/>
      </w:pPr>
    </w:lvl>
    <w:lvl w:ilvl="3" w:tplc="FF946F00" w:tentative="1">
      <w:start w:val="1"/>
      <w:numFmt w:val="decimal"/>
      <w:lvlText w:val="%4."/>
      <w:lvlJc w:val="left"/>
      <w:pPr>
        <w:ind w:left="2880" w:hanging="360"/>
      </w:pPr>
    </w:lvl>
    <w:lvl w:ilvl="4" w:tplc="F50EC4AA" w:tentative="1">
      <w:start w:val="1"/>
      <w:numFmt w:val="lowerLetter"/>
      <w:lvlText w:val="%5."/>
      <w:lvlJc w:val="left"/>
      <w:pPr>
        <w:ind w:left="3600" w:hanging="360"/>
      </w:pPr>
    </w:lvl>
    <w:lvl w:ilvl="5" w:tplc="3F1A173A" w:tentative="1">
      <w:start w:val="1"/>
      <w:numFmt w:val="lowerRoman"/>
      <w:lvlText w:val="%6."/>
      <w:lvlJc w:val="right"/>
      <w:pPr>
        <w:ind w:left="4320" w:hanging="180"/>
      </w:pPr>
    </w:lvl>
    <w:lvl w:ilvl="6" w:tplc="74AC7B4E" w:tentative="1">
      <w:start w:val="1"/>
      <w:numFmt w:val="decimal"/>
      <w:lvlText w:val="%7."/>
      <w:lvlJc w:val="left"/>
      <w:pPr>
        <w:ind w:left="5040" w:hanging="360"/>
      </w:pPr>
    </w:lvl>
    <w:lvl w:ilvl="7" w:tplc="E140FF50" w:tentative="1">
      <w:start w:val="1"/>
      <w:numFmt w:val="lowerLetter"/>
      <w:lvlText w:val="%8."/>
      <w:lvlJc w:val="left"/>
      <w:pPr>
        <w:ind w:left="5760" w:hanging="360"/>
      </w:pPr>
    </w:lvl>
    <w:lvl w:ilvl="8" w:tplc="69B25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E88F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C2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121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C9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2D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789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C4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4CC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7C8B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640F70" w:tentative="1">
      <w:start w:val="1"/>
      <w:numFmt w:val="lowerLetter"/>
      <w:lvlText w:val="%2."/>
      <w:lvlJc w:val="left"/>
      <w:pPr>
        <w:ind w:left="1440" w:hanging="360"/>
      </w:pPr>
    </w:lvl>
    <w:lvl w:ilvl="2" w:tplc="AE6E2470" w:tentative="1">
      <w:start w:val="1"/>
      <w:numFmt w:val="lowerRoman"/>
      <w:lvlText w:val="%3."/>
      <w:lvlJc w:val="right"/>
      <w:pPr>
        <w:ind w:left="2160" w:hanging="180"/>
      </w:pPr>
    </w:lvl>
    <w:lvl w:ilvl="3" w:tplc="52620170" w:tentative="1">
      <w:start w:val="1"/>
      <w:numFmt w:val="decimal"/>
      <w:lvlText w:val="%4."/>
      <w:lvlJc w:val="left"/>
      <w:pPr>
        <w:ind w:left="2880" w:hanging="360"/>
      </w:pPr>
    </w:lvl>
    <w:lvl w:ilvl="4" w:tplc="8F5C4FB6" w:tentative="1">
      <w:start w:val="1"/>
      <w:numFmt w:val="lowerLetter"/>
      <w:lvlText w:val="%5."/>
      <w:lvlJc w:val="left"/>
      <w:pPr>
        <w:ind w:left="3600" w:hanging="360"/>
      </w:pPr>
    </w:lvl>
    <w:lvl w:ilvl="5" w:tplc="53625D04" w:tentative="1">
      <w:start w:val="1"/>
      <w:numFmt w:val="lowerRoman"/>
      <w:lvlText w:val="%6."/>
      <w:lvlJc w:val="right"/>
      <w:pPr>
        <w:ind w:left="4320" w:hanging="180"/>
      </w:pPr>
    </w:lvl>
    <w:lvl w:ilvl="6" w:tplc="E902A05A" w:tentative="1">
      <w:start w:val="1"/>
      <w:numFmt w:val="decimal"/>
      <w:lvlText w:val="%7."/>
      <w:lvlJc w:val="left"/>
      <w:pPr>
        <w:ind w:left="5040" w:hanging="360"/>
      </w:pPr>
    </w:lvl>
    <w:lvl w:ilvl="7" w:tplc="30EACF5C" w:tentative="1">
      <w:start w:val="1"/>
      <w:numFmt w:val="lowerLetter"/>
      <w:lvlText w:val="%8."/>
      <w:lvlJc w:val="left"/>
      <w:pPr>
        <w:ind w:left="5760" w:hanging="360"/>
      </w:pPr>
    </w:lvl>
    <w:lvl w:ilvl="8" w:tplc="928C7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C58D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4C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18E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8A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AC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67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CC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E0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2C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4701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64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1E0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E0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CE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C8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2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C8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1EB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ED0CCD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99082D6">
      <w:start w:val="1"/>
      <w:numFmt w:val="lowerLetter"/>
      <w:lvlText w:val="%2."/>
      <w:lvlJc w:val="left"/>
      <w:pPr>
        <w:ind w:left="1364" w:hanging="360"/>
      </w:pPr>
    </w:lvl>
    <w:lvl w:ilvl="2" w:tplc="CE44BF40">
      <w:start w:val="1"/>
      <w:numFmt w:val="lowerRoman"/>
      <w:lvlText w:val="%3."/>
      <w:lvlJc w:val="right"/>
      <w:pPr>
        <w:ind w:left="2084" w:hanging="180"/>
      </w:pPr>
    </w:lvl>
    <w:lvl w:ilvl="3" w:tplc="860E4938">
      <w:start w:val="1"/>
      <w:numFmt w:val="decimal"/>
      <w:lvlText w:val="%4."/>
      <w:lvlJc w:val="left"/>
      <w:pPr>
        <w:ind w:left="2804" w:hanging="360"/>
      </w:pPr>
    </w:lvl>
    <w:lvl w:ilvl="4" w:tplc="4E26981A">
      <w:start w:val="1"/>
      <w:numFmt w:val="lowerLetter"/>
      <w:lvlText w:val="%5."/>
      <w:lvlJc w:val="left"/>
      <w:pPr>
        <w:ind w:left="3524" w:hanging="360"/>
      </w:pPr>
    </w:lvl>
    <w:lvl w:ilvl="5" w:tplc="B04622F4">
      <w:start w:val="1"/>
      <w:numFmt w:val="lowerRoman"/>
      <w:lvlText w:val="%6."/>
      <w:lvlJc w:val="right"/>
      <w:pPr>
        <w:ind w:left="4244" w:hanging="180"/>
      </w:pPr>
    </w:lvl>
    <w:lvl w:ilvl="6" w:tplc="36746766">
      <w:start w:val="1"/>
      <w:numFmt w:val="decimal"/>
      <w:lvlText w:val="%7."/>
      <w:lvlJc w:val="left"/>
      <w:pPr>
        <w:ind w:left="4964" w:hanging="360"/>
      </w:pPr>
    </w:lvl>
    <w:lvl w:ilvl="7" w:tplc="3DDA585A">
      <w:start w:val="1"/>
      <w:numFmt w:val="lowerLetter"/>
      <w:lvlText w:val="%8."/>
      <w:lvlJc w:val="left"/>
      <w:pPr>
        <w:ind w:left="5684" w:hanging="360"/>
      </w:pPr>
    </w:lvl>
    <w:lvl w:ilvl="8" w:tplc="0292E1F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2EEF86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6DEB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0B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47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24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ED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E8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C1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E2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286B8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30E01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0617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0CCB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84C2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B26E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3AF1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C27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4E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7A85E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7AE31F8" w:tentative="1">
      <w:start w:val="1"/>
      <w:numFmt w:val="lowerLetter"/>
      <w:lvlText w:val="%2."/>
      <w:lvlJc w:val="left"/>
      <w:pPr>
        <w:ind w:left="1440" w:hanging="360"/>
      </w:pPr>
    </w:lvl>
    <w:lvl w:ilvl="2" w:tplc="5FA4A6AA" w:tentative="1">
      <w:start w:val="1"/>
      <w:numFmt w:val="lowerRoman"/>
      <w:lvlText w:val="%3."/>
      <w:lvlJc w:val="right"/>
      <w:pPr>
        <w:ind w:left="2160" w:hanging="180"/>
      </w:pPr>
    </w:lvl>
    <w:lvl w:ilvl="3" w:tplc="3478321A" w:tentative="1">
      <w:start w:val="1"/>
      <w:numFmt w:val="decimal"/>
      <w:lvlText w:val="%4."/>
      <w:lvlJc w:val="left"/>
      <w:pPr>
        <w:ind w:left="2880" w:hanging="360"/>
      </w:pPr>
    </w:lvl>
    <w:lvl w:ilvl="4" w:tplc="89F04716" w:tentative="1">
      <w:start w:val="1"/>
      <w:numFmt w:val="lowerLetter"/>
      <w:lvlText w:val="%5."/>
      <w:lvlJc w:val="left"/>
      <w:pPr>
        <w:ind w:left="3600" w:hanging="360"/>
      </w:pPr>
    </w:lvl>
    <w:lvl w:ilvl="5" w:tplc="841EEFB8" w:tentative="1">
      <w:start w:val="1"/>
      <w:numFmt w:val="lowerRoman"/>
      <w:lvlText w:val="%6."/>
      <w:lvlJc w:val="right"/>
      <w:pPr>
        <w:ind w:left="4320" w:hanging="180"/>
      </w:pPr>
    </w:lvl>
    <w:lvl w:ilvl="6" w:tplc="E5BC05F4" w:tentative="1">
      <w:start w:val="1"/>
      <w:numFmt w:val="decimal"/>
      <w:lvlText w:val="%7."/>
      <w:lvlJc w:val="left"/>
      <w:pPr>
        <w:ind w:left="5040" w:hanging="360"/>
      </w:pPr>
    </w:lvl>
    <w:lvl w:ilvl="7" w:tplc="DBA2974E" w:tentative="1">
      <w:start w:val="1"/>
      <w:numFmt w:val="lowerLetter"/>
      <w:lvlText w:val="%8."/>
      <w:lvlJc w:val="left"/>
      <w:pPr>
        <w:ind w:left="5760" w:hanging="360"/>
      </w:pPr>
    </w:lvl>
    <w:lvl w:ilvl="8" w:tplc="14321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D28B0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2D09FE8" w:tentative="1">
      <w:start w:val="1"/>
      <w:numFmt w:val="lowerLetter"/>
      <w:lvlText w:val="%2."/>
      <w:lvlJc w:val="left"/>
      <w:pPr>
        <w:ind w:left="1440" w:hanging="360"/>
      </w:pPr>
    </w:lvl>
    <w:lvl w:ilvl="2" w:tplc="3550A1E0" w:tentative="1">
      <w:start w:val="1"/>
      <w:numFmt w:val="lowerRoman"/>
      <w:lvlText w:val="%3."/>
      <w:lvlJc w:val="right"/>
      <w:pPr>
        <w:ind w:left="2160" w:hanging="180"/>
      </w:pPr>
    </w:lvl>
    <w:lvl w:ilvl="3" w:tplc="7A987D1A" w:tentative="1">
      <w:start w:val="1"/>
      <w:numFmt w:val="decimal"/>
      <w:lvlText w:val="%4."/>
      <w:lvlJc w:val="left"/>
      <w:pPr>
        <w:ind w:left="2880" w:hanging="360"/>
      </w:pPr>
    </w:lvl>
    <w:lvl w:ilvl="4" w:tplc="E38CEC7A" w:tentative="1">
      <w:start w:val="1"/>
      <w:numFmt w:val="lowerLetter"/>
      <w:lvlText w:val="%5."/>
      <w:lvlJc w:val="left"/>
      <w:pPr>
        <w:ind w:left="3600" w:hanging="360"/>
      </w:pPr>
    </w:lvl>
    <w:lvl w:ilvl="5" w:tplc="A17C86BA" w:tentative="1">
      <w:start w:val="1"/>
      <w:numFmt w:val="lowerRoman"/>
      <w:lvlText w:val="%6."/>
      <w:lvlJc w:val="right"/>
      <w:pPr>
        <w:ind w:left="4320" w:hanging="180"/>
      </w:pPr>
    </w:lvl>
    <w:lvl w:ilvl="6" w:tplc="06D0ACD0" w:tentative="1">
      <w:start w:val="1"/>
      <w:numFmt w:val="decimal"/>
      <w:lvlText w:val="%7."/>
      <w:lvlJc w:val="left"/>
      <w:pPr>
        <w:ind w:left="5040" w:hanging="360"/>
      </w:pPr>
    </w:lvl>
    <w:lvl w:ilvl="7" w:tplc="210C31FA" w:tentative="1">
      <w:start w:val="1"/>
      <w:numFmt w:val="lowerLetter"/>
      <w:lvlText w:val="%8."/>
      <w:lvlJc w:val="left"/>
      <w:pPr>
        <w:ind w:left="5760" w:hanging="360"/>
      </w:pPr>
    </w:lvl>
    <w:lvl w:ilvl="8" w:tplc="AB28B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962B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58CBCFE" w:tentative="1">
      <w:start w:val="1"/>
      <w:numFmt w:val="lowerLetter"/>
      <w:lvlText w:val="%2."/>
      <w:lvlJc w:val="left"/>
      <w:pPr>
        <w:ind w:left="1440" w:hanging="360"/>
      </w:pPr>
    </w:lvl>
    <w:lvl w:ilvl="2" w:tplc="D90660E2" w:tentative="1">
      <w:start w:val="1"/>
      <w:numFmt w:val="lowerRoman"/>
      <w:lvlText w:val="%3."/>
      <w:lvlJc w:val="right"/>
      <w:pPr>
        <w:ind w:left="2160" w:hanging="180"/>
      </w:pPr>
    </w:lvl>
    <w:lvl w:ilvl="3" w:tplc="14F07D7A" w:tentative="1">
      <w:start w:val="1"/>
      <w:numFmt w:val="decimal"/>
      <w:lvlText w:val="%4."/>
      <w:lvlJc w:val="left"/>
      <w:pPr>
        <w:ind w:left="2880" w:hanging="360"/>
      </w:pPr>
    </w:lvl>
    <w:lvl w:ilvl="4" w:tplc="54387D64" w:tentative="1">
      <w:start w:val="1"/>
      <w:numFmt w:val="lowerLetter"/>
      <w:lvlText w:val="%5."/>
      <w:lvlJc w:val="left"/>
      <w:pPr>
        <w:ind w:left="3600" w:hanging="360"/>
      </w:pPr>
    </w:lvl>
    <w:lvl w:ilvl="5" w:tplc="E962E7C4" w:tentative="1">
      <w:start w:val="1"/>
      <w:numFmt w:val="lowerRoman"/>
      <w:lvlText w:val="%6."/>
      <w:lvlJc w:val="right"/>
      <w:pPr>
        <w:ind w:left="4320" w:hanging="180"/>
      </w:pPr>
    </w:lvl>
    <w:lvl w:ilvl="6" w:tplc="CFF0A4A0" w:tentative="1">
      <w:start w:val="1"/>
      <w:numFmt w:val="decimal"/>
      <w:lvlText w:val="%7."/>
      <w:lvlJc w:val="left"/>
      <w:pPr>
        <w:ind w:left="5040" w:hanging="360"/>
      </w:pPr>
    </w:lvl>
    <w:lvl w:ilvl="7" w:tplc="1160CD5C" w:tentative="1">
      <w:start w:val="1"/>
      <w:numFmt w:val="lowerLetter"/>
      <w:lvlText w:val="%8."/>
      <w:lvlJc w:val="left"/>
      <w:pPr>
        <w:ind w:left="5760" w:hanging="360"/>
      </w:pPr>
    </w:lvl>
    <w:lvl w:ilvl="8" w:tplc="E1761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8F6DDB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2F8C5CA" w:tentative="1">
      <w:start w:val="1"/>
      <w:numFmt w:val="lowerLetter"/>
      <w:lvlText w:val="%2."/>
      <w:lvlJc w:val="left"/>
      <w:pPr>
        <w:ind w:left="1364" w:hanging="360"/>
      </w:pPr>
    </w:lvl>
    <w:lvl w:ilvl="2" w:tplc="6EA40D5A" w:tentative="1">
      <w:start w:val="1"/>
      <w:numFmt w:val="lowerRoman"/>
      <w:lvlText w:val="%3."/>
      <w:lvlJc w:val="right"/>
      <w:pPr>
        <w:ind w:left="2084" w:hanging="180"/>
      </w:pPr>
    </w:lvl>
    <w:lvl w:ilvl="3" w:tplc="98B4B4C2" w:tentative="1">
      <w:start w:val="1"/>
      <w:numFmt w:val="decimal"/>
      <w:lvlText w:val="%4."/>
      <w:lvlJc w:val="left"/>
      <w:pPr>
        <w:ind w:left="2804" w:hanging="360"/>
      </w:pPr>
    </w:lvl>
    <w:lvl w:ilvl="4" w:tplc="E478667E" w:tentative="1">
      <w:start w:val="1"/>
      <w:numFmt w:val="lowerLetter"/>
      <w:lvlText w:val="%5."/>
      <w:lvlJc w:val="left"/>
      <w:pPr>
        <w:ind w:left="3524" w:hanging="360"/>
      </w:pPr>
    </w:lvl>
    <w:lvl w:ilvl="5" w:tplc="88D26758" w:tentative="1">
      <w:start w:val="1"/>
      <w:numFmt w:val="lowerRoman"/>
      <w:lvlText w:val="%6."/>
      <w:lvlJc w:val="right"/>
      <w:pPr>
        <w:ind w:left="4244" w:hanging="180"/>
      </w:pPr>
    </w:lvl>
    <w:lvl w:ilvl="6" w:tplc="35A67AD4" w:tentative="1">
      <w:start w:val="1"/>
      <w:numFmt w:val="decimal"/>
      <w:lvlText w:val="%7."/>
      <w:lvlJc w:val="left"/>
      <w:pPr>
        <w:ind w:left="4964" w:hanging="360"/>
      </w:pPr>
    </w:lvl>
    <w:lvl w:ilvl="7" w:tplc="B4DAA488" w:tentative="1">
      <w:start w:val="1"/>
      <w:numFmt w:val="lowerLetter"/>
      <w:lvlText w:val="%8."/>
      <w:lvlJc w:val="left"/>
      <w:pPr>
        <w:ind w:left="5684" w:hanging="360"/>
      </w:pPr>
    </w:lvl>
    <w:lvl w:ilvl="8" w:tplc="9B1898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6F06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76612E" w:tentative="1">
      <w:start w:val="1"/>
      <w:numFmt w:val="lowerLetter"/>
      <w:lvlText w:val="%2."/>
      <w:lvlJc w:val="left"/>
      <w:pPr>
        <w:ind w:left="1440" w:hanging="360"/>
      </w:pPr>
    </w:lvl>
    <w:lvl w:ilvl="2" w:tplc="957E9AC2" w:tentative="1">
      <w:start w:val="1"/>
      <w:numFmt w:val="lowerRoman"/>
      <w:lvlText w:val="%3."/>
      <w:lvlJc w:val="right"/>
      <w:pPr>
        <w:ind w:left="2160" w:hanging="180"/>
      </w:pPr>
    </w:lvl>
    <w:lvl w:ilvl="3" w:tplc="6E94AC28" w:tentative="1">
      <w:start w:val="1"/>
      <w:numFmt w:val="decimal"/>
      <w:lvlText w:val="%4."/>
      <w:lvlJc w:val="left"/>
      <w:pPr>
        <w:ind w:left="2880" w:hanging="360"/>
      </w:pPr>
    </w:lvl>
    <w:lvl w:ilvl="4" w:tplc="135ADBA6" w:tentative="1">
      <w:start w:val="1"/>
      <w:numFmt w:val="lowerLetter"/>
      <w:lvlText w:val="%5."/>
      <w:lvlJc w:val="left"/>
      <w:pPr>
        <w:ind w:left="3600" w:hanging="360"/>
      </w:pPr>
    </w:lvl>
    <w:lvl w:ilvl="5" w:tplc="EEA27386" w:tentative="1">
      <w:start w:val="1"/>
      <w:numFmt w:val="lowerRoman"/>
      <w:lvlText w:val="%6."/>
      <w:lvlJc w:val="right"/>
      <w:pPr>
        <w:ind w:left="4320" w:hanging="180"/>
      </w:pPr>
    </w:lvl>
    <w:lvl w:ilvl="6" w:tplc="6F207F90" w:tentative="1">
      <w:start w:val="1"/>
      <w:numFmt w:val="decimal"/>
      <w:lvlText w:val="%7."/>
      <w:lvlJc w:val="left"/>
      <w:pPr>
        <w:ind w:left="5040" w:hanging="360"/>
      </w:pPr>
    </w:lvl>
    <w:lvl w:ilvl="7" w:tplc="23AA9794" w:tentative="1">
      <w:start w:val="1"/>
      <w:numFmt w:val="lowerLetter"/>
      <w:lvlText w:val="%8."/>
      <w:lvlJc w:val="left"/>
      <w:pPr>
        <w:ind w:left="5760" w:hanging="360"/>
      </w:pPr>
    </w:lvl>
    <w:lvl w:ilvl="8" w:tplc="9B56A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52249749">
    <w:abstractNumId w:val="19"/>
  </w:num>
  <w:num w:numId="2" w16cid:durableId="106123640">
    <w:abstractNumId w:val="6"/>
  </w:num>
  <w:num w:numId="3" w16cid:durableId="1850096717">
    <w:abstractNumId w:val="10"/>
  </w:num>
  <w:num w:numId="4" w16cid:durableId="1788769275">
    <w:abstractNumId w:val="27"/>
  </w:num>
  <w:num w:numId="5" w16cid:durableId="362093648">
    <w:abstractNumId w:val="0"/>
  </w:num>
  <w:num w:numId="6" w16cid:durableId="1145664711">
    <w:abstractNumId w:val="11"/>
  </w:num>
  <w:num w:numId="7" w16cid:durableId="1281063421">
    <w:abstractNumId w:val="28"/>
  </w:num>
  <w:num w:numId="8" w16cid:durableId="1286674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4012805">
    <w:abstractNumId w:val="1"/>
  </w:num>
  <w:num w:numId="10" w16cid:durableId="885263316">
    <w:abstractNumId w:val="0"/>
    <w:lvlOverride w:ilvl="0">
      <w:startOverride w:val="1"/>
    </w:lvlOverride>
  </w:num>
  <w:num w:numId="11" w16cid:durableId="1658538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4144129">
    <w:abstractNumId w:val="6"/>
  </w:num>
  <w:num w:numId="13" w16cid:durableId="1133206357">
    <w:abstractNumId w:val="27"/>
  </w:num>
  <w:num w:numId="14" w16cid:durableId="6718404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0652533">
    <w:abstractNumId w:val="20"/>
  </w:num>
  <w:num w:numId="16" w16cid:durableId="992276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992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4685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27460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804526">
    <w:abstractNumId w:val="24"/>
  </w:num>
  <w:num w:numId="21" w16cid:durableId="575744084">
    <w:abstractNumId w:val="8"/>
  </w:num>
  <w:num w:numId="22" w16cid:durableId="197815628">
    <w:abstractNumId w:val="31"/>
  </w:num>
  <w:num w:numId="23" w16cid:durableId="1280796665">
    <w:abstractNumId w:val="34"/>
  </w:num>
  <w:num w:numId="24" w16cid:durableId="1385637520">
    <w:abstractNumId w:val="32"/>
  </w:num>
  <w:num w:numId="25" w16cid:durableId="1415324289">
    <w:abstractNumId w:val="12"/>
  </w:num>
  <w:num w:numId="26" w16cid:durableId="1414088969">
    <w:abstractNumId w:val="33"/>
  </w:num>
  <w:num w:numId="27" w16cid:durableId="973146143">
    <w:abstractNumId w:val="7"/>
  </w:num>
  <w:num w:numId="28" w16cid:durableId="296692331">
    <w:abstractNumId w:val="30"/>
  </w:num>
  <w:num w:numId="29" w16cid:durableId="598295184">
    <w:abstractNumId w:val="16"/>
  </w:num>
  <w:num w:numId="30" w16cid:durableId="1031344015">
    <w:abstractNumId w:val="2"/>
  </w:num>
  <w:num w:numId="31" w16cid:durableId="324284516">
    <w:abstractNumId w:val="25"/>
  </w:num>
  <w:num w:numId="32" w16cid:durableId="198469539">
    <w:abstractNumId w:val="17"/>
  </w:num>
  <w:num w:numId="33" w16cid:durableId="1343314395">
    <w:abstractNumId w:val="15"/>
  </w:num>
  <w:num w:numId="34" w16cid:durableId="1631858121">
    <w:abstractNumId w:val="3"/>
  </w:num>
  <w:num w:numId="35" w16cid:durableId="882596593">
    <w:abstractNumId w:val="4"/>
  </w:num>
  <w:num w:numId="36" w16cid:durableId="865606543">
    <w:abstractNumId w:val="14"/>
  </w:num>
  <w:num w:numId="37" w16cid:durableId="1364944130">
    <w:abstractNumId w:val="9"/>
  </w:num>
  <w:num w:numId="38" w16cid:durableId="169563941">
    <w:abstractNumId w:val="13"/>
  </w:num>
  <w:num w:numId="39" w16cid:durableId="939483776">
    <w:abstractNumId w:val="22"/>
  </w:num>
  <w:num w:numId="40" w16cid:durableId="287204365">
    <w:abstractNumId w:val="29"/>
  </w:num>
  <w:num w:numId="41" w16cid:durableId="511146657">
    <w:abstractNumId w:val="18"/>
  </w:num>
  <w:num w:numId="42" w16cid:durableId="26858901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86691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2024-06-03T15:30:00Z</cp:lastPrinted>
  <dcterms:created xsi:type="dcterms:W3CDTF">2024-02-15T14:56:00Z</dcterms:created>
  <dcterms:modified xsi:type="dcterms:W3CDTF">2024-06-18T13:27:00Z</dcterms:modified>
</cp:coreProperties>
</file>