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262/2024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19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E182B5C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 Senhora</w:t>
      </w:r>
    </w:p>
    <w:p w14:paraId="465A4C71" w14:textId="07EB9D37" w:rsidR="004F125E" w:rsidRDefault="004F125E" w:rsidP="004F125E">
      <w:pPr>
        <w:autoSpaceDN w:val="0"/>
        <w:adjustRightInd w:val="0"/>
        <w:spacing w:line="276" w:lineRule="auto"/>
      </w:pPr>
      <w:r>
        <w:rPr>
          <w:b/>
          <w:bCs/>
          <w:shd w:val="clear" w:color="auto" w:fill="FFFFFF"/>
        </w:rPr>
        <w:t>JAILINE FRANCIELE FRASSON</w:t>
      </w:r>
    </w:p>
    <w:p w14:paraId="11336E2F" w14:textId="77777777" w:rsidR="004F125E" w:rsidRDefault="004F125E" w:rsidP="004F125E">
      <w:pPr>
        <w:autoSpaceDN w:val="0"/>
        <w:adjustRightInd w:val="0"/>
        <w:spacing w:line="276" w:lineRule="auto"/>
        <w:rPr>
          <w:color w:val="000000"/>
        </w:rPr>
      </w:pPr>
      <w:r>
        <w:t xml:space="preserve">Presidente da Comissão de Processo Administrativo Disciplinar. </w:t>
      </w:r>
    </w:p>
    <w:p w14:paraId="7D16C076" w14:textId="77777777" w:rsidR="004F125E" w:rsidRDefault="004F125E" w:rsidP="004F125E">
      <w:pPr>
        <w:autoSpaceDN w:val="0"/>
        <w:adjustRightInd w:val="0"/>
        <w:spacing w:line="276" w:lineRule="auto"/>
        <w:rPr>
          <w:bCs/>
        </w:rPr>
      </w:pPr>
      <w:r>
        <w:t>Nesta.</w:t>
      </w:r>
    </w:p>
    <w:p w14:paraId="6CE26254" w14:textId="77777777" w:rsidR="004F125E" w:rsidRDefault="004F125E" w:rsidP="004F125E">
      <w:pPr>
        <w:spacing w:line="276" w:lineRule="auto"/>
      </w:pPr>
    </w:p>
    <w:p w14:paraId="7D4C9A89" w14:textId="77777777" w:rsidR="004F125E" w:rsidRDefault="004F125E" w:rsidP="004F125E">
      <w:pPr>
        <w:spacing w:line="276" w:lineRule="auto"/>
        <w:ind w:firstLine="1418"/>
        <w:rPr>
          <w:b/>
        </w:rPr>
      </w:pPr>
    </w:p>
    <w:p w14:paraId="7ED17E3D" w14:textId="77777777" w:rsidR="004F125E" w:rsidRDefault="004F125E" w:rsidP="004F125E">
      <w:pPr>
        <w:spacing w:line="276" w:lineRule="auto"/>
        <w:ind w:firstLine="1418"/>
        <w:jc w:val="both"/>
        <w:rPr>
          <w:color w:val="000000"/>
        </w:rPr>
      </w:pPr>
      <w:r>
        <w:rPr>
          <w:b/>
        </w:rPr>
        <w:t>IAGO MELLA</w:t>
      </w:r>
      <w:r>
        <w:t xml:space="preserve">, no uso de suas atribuições legais e regimentais, enquanto Presidente da </w:t>
      </w:r>
      <w:r>
        <w:rPr>
          <w:b/>
        </w:rPr>
        <w:t>CÂMARA MUNICIPAL DE SORRISO</w:t>
      </w:r>
      <w:r>
        <w:t>, inscrita no CNPJ sob nº. 03.238.755/0001-17, situada na Avenida Porto Alegre, nº. 2.615, em Sorriso - MT, CEP 78.890-000, Fones: (66) 3545-7200, vem respeitosamente diante da ilustre presença de Vossa Excelência, encaminhar cópia da Portaria de nº. 116/2024, que determinou a instauração de Processo Administrativo para</w:t>
      </w:r>
      <w:r>
        <w:rPr>
          <w:rFonts w:eastAsia="Calibri"/>
        </w:rPr>
        <w:t xml:space="preserve"> procederem à investigação e apuração dos fatos provenientes do Pregão de nº. 006/2023, especificamente o item 19 </w:t>
      </w:r>
      <w:r>
        <w:rPr>
          <w:rFonts w:ascii="TimesNewRoman" w:eastAsia="Calibri" w:hAnsi="TimesNewRoman" w:cs="TimesNewRoman"/>
        </w:rPr>
        <w:t xml:space="preserve">– </w:t>
      </w:r>
      <w:r>
        <w:rPr>
          <w:rFonts w:eastAsia="Calibri"/>
        </w:rPr>
        <w:t>Mérito Cultural.</w:t>
      </w:r>
    </w:p>
    <w:p w14:paraId="45E4EFC2" w14:textId="77777777" w:rsidR="004F125E" w:rsidRDefault="004F125E" w:rsidP="004F125E">
      <w:pPr>
        <w:spacing w:line="276" w:lineRule="auto"/>
        <w:ind w:firstLine="1418"/>
        <w:jc w:val="both"/>
      </w:pPr>
    </w:p>
    <w:p w14:paraId="7ACEBA38" w14:textId="77777777" w:rsidR="004F125E" w:rsidRDefault="004F125E" w:rsidP="004F125E">
      <w:pPr>
        <w:spacing w:line="276" w:lineRule="auto"/>
        <w:ind w:firstLine="1418"/>
        <w:jc w:val="both"/>
      </w:pPr>
      <w:r>
        <w:t>Determino que os trabalhos sejam iniciados e que esta Comissão, através de sua Presidente, tão logo retorne da Licença concedida pela Portaria 120/2024, compareça ao Gabinete da Presidência para retirada da documentação que instruirá o Processo Administrativo, ocasião na qual será coletada a assinatura do Termo de Compromisso e Confidencialidade.</w:t>
      </w:r>
    </w:p>
    <w:p w14:paraId="67CAE0E4" w14:textId="77777777" w:rsidR="004F125E" w:rsidRDefault="004F125E" w:rsidP="004F125E">
      <w:pPr>
        <w:spacing w:line="276" w:lineRule="auto"/>
        <w:ind w:firstLine="1418"/>
        <w:jc w:val="both"/>
      </w:pPr>
    </w:p>
    <w:p w14:paraId="6D22700E" w14:textId="77777777" w:rsidR="004F125E" w:rsidRDefault="004F125E" w:rsidP="004F125E">
      <w:pPr>
        <w:spacing w:line="276" w:lineRule="auto"/>
        <w:ind w:firstLine="1418"/>
        <w:jc w:val="both"/>
      </w:pPr>
      <w:r>
        <w:t xml:space="preserve">Determino ainda que antes do compartilhamento das informações provenientes deste PAD, para com os demais membros da Comissão, seja formalizado o respectivo Termo de Compromisso e Confidencialidade. </w:t>
      </w:r>
    </w:p>
    <w:p w14:paraId="5D31B222" w14:textId="77777777" w:rsidR="004F125E" w:rsidRDefault="004F125E" w:rsidP="004F125E">
      <w:pPr>
        <w:spacing w:line="276" w:lineRule="auto"/>
        <w:ind w:firstLine="1418"/>
        <w:jc w:val="both"/>
      </w:pPr>
    </w:p>
    <w:p w14:paraId="568BB5AA" w14:textId="77777777" w:rsidR="004F125E" w:rsidRDefault="004F125E" w:rsidP="004F125E">
      <w:pPr>
        <w:spacing w:line="276" w:lineRule="auto"/>
        <w:ind w:firstLine="1418"/>
        <w:jc w:val="both"/>
        <w:rPr>
          <w:rFonts w:eastAsia="Calibri"/>
        </w:rPr>
      </w:pPr>
      <w:r>
        <w:t>Assim, sendo o que se apresentamos para o momento, certos de vossa compreensão e colaboração, reiteramos nossos mais sinceros votos de estima e consideração.</w:t>
      </w:r>
    </w:p>
    <w:p w14:paraId="48C52980" w14:textId="77777777" w:rsidR="004F125E" w:rsidRDefault="004F125E" w:rsidP="004F125E">
      <w:pPr>
        <w:spacing w:line="276" w:lineRule="auto"/>
        <w:ind w:firstLine="1418"/>
        <w:jc w:val="both"/>
      </w:pPr>
    </w:p>
    <w:p w14:paraId="4ED5FF2C" w14:textId="77777777" w:rsidR="004F125E" w:rsidRDefault="004F125E" w:rsidP="004F125E">
      <w:pPr>
        <w:spacing w:line="276" w:lineRule="auto"/>
        <w:ind w:firstLine="1418"/>
        <w:jc w:val="both"/>
      </w:pPr>
      <w:r>
        <w:t>Atenciosamente,</w:t>
      </w: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8D69" w14:textId="77777777" w:rsidR="0073190B" w:rsidRDefault="0073190B">
      <w:r>
        <w:separator/>
      </w:r>
    </w:p>
  </w:endnote>
  <w:endnote w:type="continuationSeparator" w:id="0">
    <w:p w14:paraId="6997CC95" w14:textId="77777777" w:rsidR="0073190B" w:rsidRDefault="007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2E6D" w14:textId="77777777" w:rsidR="0073190B" w:rsidRDefault="0073190B">
      <w:r>
        <w:separator/>
      </w:r>
    </w:p>
  </w:footnote>
  <w:footnote w:type="continuationSeparator" w:id="0">
    <w:p w14:paraId="39F9A22F" w14:textId="77777777" w:rsidR="0073190B" w:rsidRDefault="0073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DF29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3014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5E8F8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5652A4" w:tentative="1">
      <w:start w:val="1"/>
      <w:numFmt w:val="lowerLetter"/>
      <w:lvlText w:val="%2."/>
      <w:lvlJc w:val="left"/>
      <w:pPr>
        <w:ind w:left="1440" w:hanging="360"/>
      </w:pPr>
    </w:lvl>
    <w:lvl w:ilvl="2" w:tplc="EDDA8382" w:tentative="1">
      <w:start w:val="1"/>
      <w:numFmt w:val="lowerRoman"/>
      <w:lvlText w:val="%3."/>
      <w:lvlJc w:val="right"/>
      <w:pPr>
        <w:ind w:left="2160" w:hanging="180"/>
      </w:pPr>
    </w:lvl>
    <w:lvl w:ilvl="3" w:tplc="B8948362" w:tentative="1">
      <w:start w:val="1"/>
      <w:numFmt w:val="decimal"/>
      <w:lvlText w:val="%4."/>
      <w:lvlJc w:val="left"/>
      <w:pPr>
        <w:ind w:left="2880" w:hanging="360"/>
      </w:pPr>
    </w:lvl>
    <w:lvl w:ilvl="4" w:tplc="C200F682" w:tentative="1">
      <w:start w:val="1"/>
      <w:numFmt w:val="lowerLetter"/>
      <w:lvlText w:val="%5."/>
      <w:lvlJc w:val="left"/>
      <w:pPr>
        <w:ind w:left="3600" w:hanging="360"/>
      </w:pPr>
    </w:lvl>
    <w:lvl w:ilvl="5" w:tplc="6B6CA3F2" w:tentative="1">
      <w:start w:val="1"/>
      <w:numFmt w:val="lowerRoman"/>
      <w:lvlText w:val="%6."/>
      <w:lvlJc w:val="right"/>
      <w:pPr>
        <w:ind w:left="4320" w:hanging="180"/>
      </w:pPr>
    </w:lvl>
    <w:lvl w:ilvl="6" w:tplc="F852F9EE" w:tentative="1">
      <w:start w:val="1"/>
      <w:numFmt w:val="decimal"/>
      <w:lvlText w:val="%7."/>
      <w:lvlJc w:val="left"/>
      <w:pPr>
        <w:ind w:left="5040" w:hanging="360"/>
      </w:pPr>
    </w:lvl>
    <w:lvl w:ilvl="7" w:tplc="E5407A4A" w:tentative="1">
      <w:start w:val="1"/>
      <w:numFmt w:val="lowerLetter"/>
      <w:lvlText w:val="%8."/>
      <w:lvlJc w:val="left"/>
      <w:pPr>
        <w:ind w:left="5760" w:hanging="360"/>
      </w:pPr>
    </w:lvl>
    <w:lvl w:ilvl="8" w:tplc="CAA6D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9E4C2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9E48D46" w:tentative="1">
      <w:start w:val="1"/>
      <w:numFmt w:val="lowerLetter"/>
      <w:lvlText w:val="%2."/>
      <w:lvlJc w:val="left"/>
      <w:pPr>
        <w:ind w:left="1440" w:hanging="360"/>
      </w:pPr>
    </w:lvl>
    <w:lvl w:ilvl="2" w:tplc="29C86318" w:tentative="1">
      <w:start w:val="1"/>
      <w:numFmt w:val="lowerRoman"/>
      <w:lvlText w:val="%3."/>
      <w:lvlJc w:val="right"/>
      <w:pPr>
        <w:ind w:left="2160" w:hanging="180"/>
      </w:pPr>
    </w:lvl>
    <w:lvl w:ilvl="3" w:tplc="E47E3404" w:tentative="1">
      <w:start w:val="1"/>
      <w:numFmt w:val="decimal"/>
      <w:lvlText w:val="%4."/>
      <w:lvlJc w:val="left"/>
      <w:pPr>
        <w:ind w:left="2880" w:hanging="360"/>
      </w:pPr>
    </w:lvl>
    <w:lvl w:ilvl="4" w:tplc="F552F740" w:tentative="1">
      <w:start w:val="1"/>
      <w:numFmt w:val="lowerLetter"/>
      <w:lvlText w:val="%5."/>
      <w:lvlJc w:val="left"/>
      <w:pPr>
        <w:ind w:left="3600" w:hanging="360"/>
      </w:pPr>
    </w:lvl>
    <w:lvl w:ilvl="5" w:tplc="E9E8E95A" w:tentative="1">
      <w:start w:val="1"/>
      <w:numFmt w:val="lowerRoman"/>
      <w:lvlText w:val="%6."/>
      <w:lvlJc w:val="right"/>
      <w:pPr>
        <w:ind w:left="4320" w:hanging="180"/>
      </w:pPr>
    </w:lvl>
    <w:lvl w:ilvl="6" w:tplc="A05699D2" w:tentative="1">
      <w:start w:val="1"/>
      <w:numFmt w:val="decimal"/>
      <w:lvlText w:val="%7."/>
      <w:lvlJc w:val="left"/>
      <w:pPr>
        <w:ind w:left="5040" w:hanging="360"/>
      </w:pPr>
    </w:lvl>
    <w:lvl w:ilvl="7" w:tplc="95F4562A" w:tentative="1">
      <w:start w:val="1"/>
      <w:numFmt w:val="lowerLetter"/>
      <w:lvlText w:val="%8."/>
      <w:lvlJc w:val="left"/>
      <w:pPr>
        <w:ind w:left="5760" w:hanging="360"/>
      </w:pPr>
    </w:lvl>
    <w:lvl w:ilvl="8" w:tplc="E0C0C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7F6D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B8D09A" w:tentative="1">
      <w:start w:val="1"/>
      <w:numFmt w:val="lowerLetter"/>
      <w:lvlText w:val="%2."/>
      <w:lvlJc w:val="left"/>
      <w:pPr>
        <w:ind w:left="1440" w:hanging="360"/>
      </w:pPr>
    </w:lvl>
    <w:lvl w:ilvl="2" w:tplc="4660513E" w:tentative="1">
      <w:start w:val="1"/>
      <w:numFmt w:val="lowerRoman"/>
      <w:lvlText w:val="%3."/>
      <w:lvlJc w:val="right"/>
      <w:pPr>
        <w:ind w:left="2160" w:hanging="180"/>
      </w:pPr>
    </w:lvl>
    <w:lvl w:ilvl="3" w:tplc="20BAE7AA" w:tentative="1">
      <w:start w:val="1"/>
      <w:numFmt w:val="decimal"/>
      <w:lvlText w:val="%4."/>
      <w:lvlJc w:val="left"/>
      <w:pPr>
        <w:ind w:left="2880" w:hanging="360"/>
      </w:pPr>
    </w:lvl>
    <w:lvl w:ilvl="4" w:tplc="2AEAD426" w:tentative="1">
      <w:start w:val="1"/>
      <w:numFmt w:val="lowerLetter"/>
      <w:lvlText w:val="%5."/>
      <w:lvlJc w:val="left"/>
      <w:pPr>
        <w:ind w:left="3600" w:hanging="360"/>
      </w:pPr>
    </w:lvl>
    <w:lvl w:ilvl="5" w:tplc="45D42B30" w:tentative="1">
      <w:start w:val="1"/>
      <w:numFmt w:val="lowerRoman"/>
      <w:lvlText w:val="%6."/>
      <w:lvlJc w:val="right"/>
      <w:pPr>
        <w:ind w:left="4320" w:hanging="180"/>
      </w:pPr>
    </w:lvl>
    <w:lvl w:ilvl="6" w:tplc="2012AF62" w:tentative="1">
      <w:start w:val="1"/>
      <w:numFmt w:val="decimal"/>
      <w:lvlText w:val="%7."/>
      <w:lvlJc w:val="left"/>
      <w:pPr>
        <w:ind w:left="5040" w:hanging="360"/>
      </w:pPr>
    </w:lvl>
    <w:lvl w:ilvl="7" w:tplc="F0A6A2C0" w:tentative="1">
      <w:start w:val="1"/>
      <w:numFmt w:val="lowerLetter"/>
      <w:lvlText w:val="%8."/>
      <w:lvlJc w:val="left"/>
      <w:pPr>
        <w:ind w:left="5760" w:hanging="360"/>
      </w:pPr>
    </w:lvl>
    <w:lvl w:ilvl="8" w:tplc="456CC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1849E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D433AC" w:tentative="1">
      <w:start w:val="1"/>
      <w:numFmt w:val="lowerLetter"/>
      <w:lvlText w:val="%2."/>
      <w:lvlJc w:val="left"/>
      <w:pPr>
        <w:ind w:left="1440" w:hanging="360"/>
      </w:pPr>
    </w:lvl>
    <w:lvl w:ilvl="2" w:tplc="D8583CCC" w:tentative="1">
      <w:start w:val="1"/>
      <w:numFmt w:val="lowerRoman"/>
      <w:lvlText w:val="%3."/>
      <w:lvlJc w:val="right"/>
      <w:pPr>
        <w:ind w:left="2160" w:hanging="180"/>
      </w:pPr>
    </w:lvl>
    <w:lvl w:ilvl="3" w:tplc="E3827F7A" w:tentative="1">
      <w:start w:val="1"/>
      <w:numFmt w:val="decimal"/>
      <w:lvlText w:val="%4."/>
      <w:lvlJc w:val="left"/>
      <w:pPr>
        <w:ind w:left="2880" w:hanging="360"/>
      </w:pPr>
    </w:lvl>
    <w:lvl w:ilvl="4" w:tplc="0524BA3A" w:tentative="1">
      <w:start w:val="1"/>
      <w:numFmt w:val="lowerLetter"/>
      <w:lvlText w:val="%5."/>
      <w:lvlJc w:val="left"/>
      <w:pPr>
        <w:ind w:left="3600" w:hanging="360"/>
      </w:pPr>
    </w:lvl>
    <w:lvl w:ilvl="5" w:tplc="D9483F52" w:tentative="1">
      <w:start w:val="1"/>
      <w:numFmt w:val="lowerRoman"/>
      <w:lvlText w:val="%6."/>
      <w:lvlJc w:val="right"/>
      <w:pPr>
        <w:ind w:left="4320" w:hanging="180"/>
      </w:pPr>
    </w:lvl>
    <w:lvl w:ilvl="6" w:tplc="A5D09F02" w:tentative="1">
      <w:start w:val="1"/>
      <w:numFmt w:val="decimal"/>
      <w:lvlText w:val="%7."/>
      <w:lvlJc w:val="left"/>
      <w:pPr>
        <w:ind w:left="5040" w:hanging="360"/>
      </w:pPr>
    </w:lvl>
    <w:lvl w:ilvl="7" w:tplc="BA644608" w:tentative="1">
      <w:start w:val="1"/>
      <w:numFmt w:val="lowerLetter"/>
      <w:lvlText w:val="%8."/>
      <w:lvlJc w:val="left"/>
      <w:pPr>
        <w:ind w:left="5760" w:hanging="360"/>
      </w:pPr>
    </w:lvl>
    <w:lvl w:ilvl="8" w:tplc="2B2E0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91E4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451A8" w:tentative="1">
      <w:start w:val="1"/>
      <w:numFmt w:val="lowerLetter"/>
      <w:lvlText w:val="%2."/>
      <w:lvlJc w:val="left"/>
      <w:pPr>
        <w:ind w:left="1440" w:hanging="360"/>
      </w:pPr>
    </w:lvl>
    <w:lvl w:ilvl="2" w:tplc="EC7CEAFC" w:tentative="1">
      <w:start w:val="1"/>
      <w:numFmt w:val="lowerRoman"/>
      <w:lvlText w:val="%3."/>
      <w:lvlJc w:val="right"/>
      <w:pPr>
        <w:ind w:left="2160" w:hanging="180"/>
      </w:pPr>
    </w:lvl>
    <w:lvl w:ilvl="3" w:tplc="46D48052" w:tentative="1">
      <w:start w:val="1"/>
      <w:numFmt w:val="decimal"/>
      <w:lvlText w:val="%4."/>
      <w:lvlJc w:val="left"/>
      <w:pPr>
        <w:ind w:left="2880" w:hanging="360"/>
      </w:pPr>
    </w:lvl>
    <w:lvl w:ilvl="4" w:tplc="40321792" w:tentative="1">
      <w:start w:val="1"/>
      <w:numFmt w:val="lowerLetter"/>
      <w:lvlText w:val="%5."/>
      <w:lvlJc w:val="left"/>
      <w:pPr>
        <w:ind w:left="3600" w:hanging="360"/>
      </w:pPr>
    </w:lvl>
    <w:lvl w:ilvl="5" w:tplc="875406AC" w:tentative="1">
      <w:start w:val="1"/>
      <w:numFmt w:val="lowerRoman"/>
      <w:lvlText w:val="%6."/>
      <w:lvlJc w:val="right"/>
      <w:pPr>
        <w:ind w:left="4320" w:hanging="180"/>
      </w:pPr>
    </w:lvl>
    <w:lvl w:ilvl="6" w:tplc="533EF684" w:tentative="1">
      <w:start w:val="1"/>
      <w:numFmt w:val="decimal"/>
      <w:lvlText w:val="%7."/>
      <w:lvlJc w:val="left"/>
      <w:pPr>
        <w:ind w:left="5040" w:hanging="360"/>
      </w:pPr>
    </w:lvl>
    <w:lvl w:ilvl="7" w:tplc="C63098A2" w:tentative="1">
      <w:start w:val="1"/>
      <w:numFmt w:val="lowerLetter"/>
      <w:lvlText w:val="%8."/>
      <w:lvlJc w:val="left"/>
      <w:pPr>
        <w:ind w:left="5760" w:hanging="360"/>
      </w:pPr>
    </w:lvl>
    <w:lvl w:ilvl="8" w:tplc="F4C85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D86E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E3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C2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4F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EB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86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C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C5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9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76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867E24" w:tentative="1">
      <w:start w:val="1"/>
      <w:numFmt w:val="lowerLetter"/>
      <w:lvlText w:val="%2."/>
      <w:lvlJc w:val="left"/>
      <w:pPr>
        <w:ind w:left="1440" w:hanging="360"/>
      </w:pPr>
    </w:lvl>
    <w:lvl w:ilvl="2" w:tplc="B284E476" w:tentative="1">
      <w:start w:val="1"/>
      <w:numFmt w:val="lowerRoman"/>
      <w:lvlText w:val="%3."/>
      <w:lvlJc w:val="right"/>
      <w:pPr>
        <w:ind w:left="2160" w:hanging="180"/>
      </w:pPr>
    </w:lvl>
    <w:lvl w:ilvl="3" w:tplc="38D48A06" w:tentative="1">
      <w:start w:val="1"/>
      <w:numFmt w:val="decimal"/>
      <w:lvlText w:val="%4."/>
      <w:lvlJc w:val="left"/>
      <w:pPr>
        <w:ind w:left="2880" w:hanging="360"/>
      </w:pPr>
    </w:lvl>
    <w:lvl w:ilvl="4" w:tplc="9D4CFD40" w:tentative="1">
      <w:start w:val="1"/>
      <w:numFmt w:val="lowerLetter"/>
      <w:lvlText w:val="%5."/>
      <w:lvlJc w:val="left"/>
      <w:pPr>
        <w:ind w:left="3600" w:hanging="360"/>
      </w:pPr>
    </w:lvl>
    <w:lvl w:ilvl="5" w:tplc="34A05E10" w:tentative="1">
      <w:start w:val="1"/>
      <w:numFmt w:val="lowerRoman"/>
      <w:lvlText w:val="%6."/>
      <w:lvlJc w:val="right"/>
      <w:pPr>
        <w:ind w:left="4320" w:hanging="180"/>
      </w:pPr>
    </w:lvl>
    <w:lvl w:ilvl="6" w:tplc="13948F72" w:tentative="1">
      <w:start w:val="1"/>
      <w:numFmt w:val="decimal"/>
      <w:lvlText w:val="%7."/>
      <w:lvlJc w:val="left"/>
      <w:pPr>
        <w:ind w:left="5040" w:hanging="360"/>
      </w:pPr>
    </w:lvl>
    <w:lvl w:ilvl="7" w:tplc="A7501548" w:tentative="1">
      <w:start w:val="1"/>
      <w:numFmt w:val="lowerLetter"/>
      <w:lvlText w:val="%8."/>
      <w:lvlJc w:val="left"/>
      <w:pPr>
        <w:ind w:left="5760" w:hanging="360"/>
      </w:pPr>
    </w:lvl>
    <w:lvl w:ilvl="8" w:tplc="DA8A8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3F07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E861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4B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01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4B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65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AE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C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A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881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41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2A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8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0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04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6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08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28039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1267B44">
      <w:start w:val="1"/>
      <w:numFmt w:val="lowerLetter"/>
      <w:lvlText w:val="%2."/>
      <w:lvlJc w:val="left"/>
      <w:pPr>
        <w:ind w:left="1364" w:hanging="360"/>
      </w:pPr>
    </w:lvl>
    <w:lvl w:ilvl="2" w:tplc="46F486B4">
      <w:start w:val="1"/>
      <w:numFmt w:val="lowerRoman"/>
      <w:lvlText w:val="%3."/>
      <w:lvlJc w:val="right"/>
      <w:pPr>
        <w:ind w:left="2084" w:hanging="180"/>
      </w:pPr>
    </w:lvl>
    <w:lvl w:ilvl="3" w:tplc="0658D942">
      <w:start w:val="1"/>
      <w:numFmt w:val="decimal"/>
      <w:lvlText w:val="%4."/>
      <w:lvlJc w:val="left"/>
      <w:pPr>
        <w:ind w:left="2804" w:hanging="360"/>
      </w:pPr>
    </w:lvl>
    <w:lvl w:ilvl="4" w:tplc="680C0BD4">
      <w:start w:val="1"/>
      <w:numFmt w:val="lowerLetter"/>
      <w:lvlText w:val="%5."/>
      <w:lvlJc w:val="left"/>
      <w:pPr>
        <w:ind w:left="3524" w:hanging="360"/>
      </w:pPr>
    </w:lvl>
    <w:lvl w:ilvl="5" w:tplc="1A660318">
      <w:start w:val="1"/>
      <w:numFmt w:val="lowerRoman"/>
      <w:lvlText w:val="%6."/>
      <w:lvlJc w:val="right"/>
      <w:pPr>
        <w:ind w:left="4244" w:hanging="180"/>
      </w:pPr>
    </w:lvl>
    <w:lvl w:ilvl="6" w:tplc="2104114A">
      <w:start w:val="1"/>
      <w:numFmt w:val="decimal"/>
      <w:lvlText w:val="%7."/>
      <w:lvlJc w:val="left"/>
      <w:pPr>
        <w:ind w:left="4964" w:hanging="360"/>
      </w:pPr>
    </w:lvl>
    <w:lvl w:ilvl="7" w:tplc="92ECED9C">
      <w:start w:val="1"/>
      <w:numFmt w:val="lowerLetter"/>
      <w:lvlText w:val="%8."/>
      <w:lvlJc w:val="left"/>
      <w:pPr>
        <w:ind w:left="5684" w:hanging="360"/>
      </w:pPr>
    </w:lvl>
    <w:lvl w:ilvl="8" w:tplc="2CB8FC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3F275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1503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AB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E8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8D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6E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8C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41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07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688B2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965F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5286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4E8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0A02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44B1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6039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D891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68A2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D6E75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20A4414" w:tentative="1">
      <w:start w:val="1"/>
      <w:numFmt w:val="lowerLetter"/>
      <w:lvlText w:val="%2."/>
      <w:lvlJc w:val="left"/>
      <w:pPr>
        <w:ind w:left="1440" w:hanging="360"/>
      </w:pPr>
    </w:lvl>
    <w:lvl w:ilvl="2" w:tplc="19900E36" w:tentative="1">
      <w:start w:val="1"/>
      <w:numFmt w:val="lowerRoman"/>
      <w:lvlText w:val="%3."/>
      <w:lvlJc w:val="right"/>
      <w:pPr>
        <w:ind w:left="2160" w:hanging="180"/>
      </w:pPr>
    </w:lvl>
    <w:lvl w:ilvl="3" w:tplc="9EC80D5E" w:tentative="1">
      <w:start w:val="1"/>
      <w:numFmt w:val="decimal"/>
      <w:lvlText w:val="%4."/>
      <w:lvlJc w:val="left"/>
      <w:pPr>
        <w:ind w:left="2880" w:hanging="360"/>
      </w:pPr>
    </w:lvl>
    <w:lvl w:ilvl="4" w:tplc="51F80488" w:tentative="1">
      <w:start w:val="1"/>
      <w:numFmt w:val="lowerLetter"/>
      <w:lvlText w:val="%5."/>
      <w:lvlJc w:val="left"/>
      <w:pPr>
        <w:ind w:left="3600" w:hanging="360"/>
      </w:pPr>
    </w:lvl>
    <w:lvl w:ilvl="5" w:tplc="2F7C30E6" w:tentative="1">
      <w:start w:val="1"/>
      <w:numFmt w:val="lowerRoman"/>
      <w:lvlText w:val="%6."/>
      <w:lvlJc w:val="right"/>
      <w:pPr>
        <w:ind w:left="4320" w:hanging="180"/>
      </w:pPr>
    </w:lvl>
    <w:lvl w:ilvl="6" w:tplc="50E4C212" w:tentative="1">
      <w:start w:val="1"/>
      <w:numFmt w:val="decimal"/>
      <w:lvlText w:val="%7."/>
      <w:lvlJc w:val="left"/>
      <w:pPr>
        <w:ind w:left="5040" w:hanging="360"/>
      </w:pPr>
    </w:lvl>
    <w:lvl w:ilvl="7" w:tplc="BF7A5196" w:tentative="1">
      <w:start w:val="1"/>
      <w:numFmt w:val="lowerLetter"/>
      <w:lvlText w:val="%8."/>
      <w:lvlJc w:val="left"/>
      <w:pPr>
        <w:ind w:left="5760" w:hanging="360"/>
      </w:pPr>
    </w:lvl>
    <w:lvl w:ilvl="8" w:tplc="37786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6EC47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D6B79C" w:tentative="1">
      <w:start w:val="1"/>
      <w:numFmt w:val="lowerLetter"/>
      <w:lvlText w:val="%2."/>
      <w:lvlJc w:val="left"/>
      <w:pPr>
        <w:ind w:left="1440" w:hanging="360"/>
      </w:pPr>
    </w:lvl>
    <w:lvl w:ilvl="2" w:tplc="57FAA960" w:tentative="1">
      <w:start w:val="1"/>
      <w:numFmt w:val="lowerRoman"/>
      <w:lvlText w:val="%3."/>
      <w:lvlJc w:val="right"/>
      <w:pPr>
        <w:ind w:left="2160" w:hanging="180"/>
      </w:pPr>
    </w:lvl>
    <w:lvl w:ilvl="3" w:tplc="546887BA" w:tentative="1">
      <w:start w:val="1"/>
      <w:numFmt w:val="decimal"/>
      <w:lvlText w:val="%4."/>
      <w:lvlJc w:val="left"/>
      <w:pPr>
        <w:ind w:left="2880" w:hanging="360"/>
      </w:pPr>
    </w:lvl>
    <w:lvl w:ilvl="4" w:tplc="67489074" w:tentative="1">
      <w:start w:val="1"/>
      <w:numFmt w:val="lowerLetter"/>
      <w:lvlText w:val="%5."/>
      <w:lvlJc w:val="left"/>
      <w:pPr>
        <w:ind w:left="3600" w:hanging="360"/>
      </w:pPr>
    </w:lvl>
    <w:lvl w:ilvl="5" w:tplc="46A21CE0" w:tentative="1">
      <w:start w:val="1"/>
      <w:numFmt w:val="lowerRoman"/>
      <w:lvlText w:val="%6."/>
      <w:lvlJc w:val="right"/>
      <w:pPr>
        <w:ind w:left="4320" w:hanging="180"/>
      </w:pPr>
    </w:lvl>
    <w:lvl w:ilvl="6" w:tplc="2E1E95DA" w:tentative="1">
      <w:start w:val="1"/>
      <w:numFmt w:val="decimal"/>
      <w:lvlText w:val="%7."/>
      <w:lvlJc w:val="left"/>
      <w:pPr>
        <w:ind w:left="5040" w:hanging="360"/>
      </w:pPr>
    </w:lvl>
    <w:lvl w:ilvl="7" w:tplc="41D05C9E" w:tentative="1">
      <w:start w:val="1"/>
      <w:numFmt w:val="lowerLetter"/>
      <w:lvlText w:val="%8."/>
      <w:lvlJc w:val="left"/>
      <w:pPr>
        <w:ind w:left="5760" w:hanging="360"/>
      </w:pPr>
    </w:lvl>
    <w:lvl w:ilvl="8" w:tplc="6EC03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3D05C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F294AE" w:tentative="1">
      <w:start w:val="1"/>
      <w:numFmt w:val="lowerLetter"/>
      <w:lvlText w:val="%2."/>
      <w:lvlJc w:val="left"/>
      <w:pPr>
        <w:ind w:left="1440" w:hanging="360"/>
      </w:pPr>
    </w:lvl>
    <w:lvl w:ilvl="2" w:tplc="73563FF4" w:tentative="1">
      <w:start w:val="1"/>
      <w:numFmt w:val="lowerRoman"/>
      <w:lvlText w:val="%3."/>
      <w:lvlJc w:val="right"/>
      <w:pPr>
        <w:ind w:left="2160" w:hanging="180"/>
      </w:pPr>
    </w:lvl>
    <w:lvl w:ilvl="3" w:tplc="E83280C4" w:tentative="1">
      <w:start w:val="1"/>
      <w:numFmt w:val="decimal"/>
      <w:lvlText w:val="%4."/>
      <w:lvlJc w:val="left"/>
      <w:pPr>
        <w:ind w:left="2880" w:hanging="360"/>
      </w:pPr>
    </w:lvl>
    <w:lvl w:ilvl="4" w:tplc="5A643ED4" w:tentative="1">
      <w:start w:val="1"/>
      <w:numFmt w:val="lowerLetter"/>
      <w:lvlText w:val="%5."/>
      <w:lvlJc w:val="left"/>
      <w:pPr>
        <w:ind w:left="3600" w:hanging="360"/>
      </w:pPr>
    </w:lvl>
    <w:lvl w:ilvl="5" w:tplc="D5B4F788" w:tentative="1">
      <w:start w:val="1"/>
      <w:numFmt w:val="lowerRoman"/>
      <w:lvlText w:val="%6."/>
      <w:lvlJc w:val="right"/>
      <w:pPr>
        <w:ind w:left="4320" w:hanging="180"/>
      </w:pPr>
    </w:lvl>
    <w:lvl w:ilvl="6" w:tplc="AE128084" w:tentative="1">
      <w:start w:val="1"/>
      <w:numFmt w:val="decimal"/>
      <w:lvlText w:val="%7."/>
      <w:lvlJc w:val="left"/>
      <w:pPr>
        <w:ind w:left="5040" w:hanging="360"/>
      </w:pPr>
    </w:lvl>
    <w:lvl w:ilvl="7" w:tplc="B74C8C10" w:tentative="1">
      <w:start w:val="1"/>
      <w:numFmt w:val="lowerLetter"/>
      <w:lvlText w:val="%8."/>
      <w:lvlJc w:val="left"/>
      <w:pPr>
        <w:ind w:left="5760" w:hanging="360"/>
      </w:pPr>
    </w:lvl>
    <w:lvl w:ilvl="8" w:tplc="AC7A7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D72FE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D84C18" w:tentative="1">
      <w:start w:val="1"/>
      <w:numFmt w:val="lowerLetter"/>
      <w:lvlText w:val="%2."/>
      <w:lvlJc w:val="left"/>
      <w:pPr>
        <w:ind w:left="1364" w:hanging="360"/>
      </w:pPr>
    </w:lvl>
    <w:lvl w:ilvl="2" w:tplc="CA72F846" w:tentative="1">
      <w:start w:val="1"/>
      <w:numFmt w:val="lowerRoman"/>
      <w:lvlText w:val="%3."/>
      <w:lvlJc w:val="right"/>
      <w:pPr>
        <w:ind w:left="2084" w:hanging="180"/>
      </w:pPr>
    </w:lvl>
    <w:lvl w:ilvl="3" w:tplc="34E48D50" w:tentative="1">
      <w:start w:val="1"/>
      <w:numFmt w:val="decimal"/>
      <w:lvlText w:val="%4."/>
      <w:lvlJc w:val="left"/>
      <w:pPr>
        <w:ind w:left="2804" w:hanging="360"/>
      </w:pPr>
    </w:lvl>
    <w:lvl w:ilvl="4" w:tplc="992C9CE8" w:tentative="1">
      <w:start w:val="1"/>
      <w:numFmt w:val="lowerLetter"/>
      <w:lvlText w:val="%5."/>
      <w:lvlJc w:val="left"/>
      <w:pPr>
        <w:ind w:left="3524" w:hanging="360"/>
      </w:pPr>
    </w:lvl>
    <w:lvl w:ilvl="5" w:tplc="F16AF8BC" w:tentative="1">
      <w:start w:val="1"/>
      <w:numFmt w:val="lowerRoman"/>
      <w:lvlText w:val="%6."/>
      <w:lvlJc w:val="right"/>
      <w:pPr>
        <w:ind w:left="4244" w:hanging="180"/>
      </w:pPr>
    </w:lvl>
    <w:lvl w:ilvl="6" w:tplc="D34C8F32" w:tentative="1">
      <w:start w:val="1"/>
      <w:numFmt w:val="decimal"/>
      <w:lvlText w:val="%7."/>
      <w:lvlJc w:val="left"/>
      <w:pPr>
        <w:ind w:left="4964" w:hanging="360"/>
      </w:pPr>
    </w:lvl>
    <w:lvl w:ilvl="7" w:tplc="06ECCA6E" w:tentative="1">
      <w:start w:val="1"/>
      <w:numFmt w:val="lowerLetter"/>
      <w:lvlText w:val="%8."/>
      <w:lvlJc w:val="left"/>
      <w:pPr>
        <w:ind w:left="5684" w:hanging="360"/>
      </w:pPr>
    </w:lvl>
    <w:lvl w:ilvl="8" w:tplc="5D8A02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46EE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3E21E2" w:tentative="1">
      <w:start w:val="1"/>
      <w:numFmt w:val="lowerLetter"/>
      <w:lvlText w:val="%2."/>
      <w:lvlJc w:val="left"/>
      <w:pPr>
        <w:ind w:left="1440" w:hanging="360"/>
      </w:pPr>
    </w:lvl>
    <w:lvl w:ilvl="2" w:tplc="565EB526" w:tentative="1">
      <w:start w:val="1"/>
      <w:numFmt w:val="lowerRoman"/>
      <w:lvlText w:val="%3."/>
      <w:lvlJc w:val="right"/>
      <w:pPr>
        <w:ind w:left="2160" w:hanging="180"/>
      </w:pPr>
    </w:lvl>
    <w:lvl w:ilvl="3" w:tplc="1EC269C2" w:tentative="1">
      <w:start w:val="1"/>
      <w:numFmt w:val="decimal"/>
      <w:lvlText w:val="%4."/>
      <w:lvlJc w:val="left"/>
      <w:pPr>
        <w:ind w:left="2880" w:hanging="360"/>
      </w:pPr>
    </w:lvl>
    <w:lvl w:ilvl="4" w:tplc="95405288" w:tentative="1">
      <w:start w:val="1"/>
      <w:numFmt w:val="lowerLetter"/>
      <w:lvlText w:val="%5."/>
      <w:lvlJc w:val="left"/>
      <w:pPr>
        <w:ind w:left="3600" w:hanging="360"/>
      </w:pPr>
    </w:lvl>
    <w:lvl w:ilvl="5" w:tplc="7EA88A7E" w:tentative="1">
      <w:start w:val="1"/>
      <w:numFmt w:val="lowerRoman"/>
      <w:lvlText w:val="%6."/>
      <w:lvlJc w:val="right"/>
      <w:pPr>
        <w:ind w:left="4320" w:hanging="180"/>
      </w:pPr>
    </w:lvl>
    <w:lvl w:ilvl="6" w:tplc="8EF6EA4C" w:tentative="1">
      <w:start w:val="1"/>
      <w:numFmt w:val="decimal"/>
      <w:lvlText w:val="%7."/>
      <w:lvlJc w:val="left"/>
      <w:pPr>
        <w:ind w:left="5040" w:hanging="360"/>
      </w:pPr>
    </w:lvl>
    <w:lvl w:ilvl="7" w:tplc="0C0EF9EC" w:tentative="1">
      <w:start w:val="1"/>
      <w:numFmt w:val="lowerLetter"/>
      <w:lvlText w:val="%8."/>
      <w:lvlJc w:val="left"/>
      <w:pPr>
        <w:ind w:left="5760" w:hanging="360"/>
      </w:pPr>
    </w:lvl>
    <w:lvl w:ilvl="8" w:tplc="9AE6D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7991580">
    <w:abstractNumId w:val="19"/>
  </w:num>
  <w:num w:numId="2" w16cid:durableId="1163351510">
    <w:abstractNumId w:val="6"/>
  </w:num>
  <w:num w:numId="3" w16cid:durableId="1370836099">
    <w:abstractNumId w:val="10"/>
  </w:num>
  <w:num w:numId="4" w16cid:durableId="943151241">
    <w:abstractNumId w:val="27"/>
  </w:num>
  <w:num w:numId="5" w16cid:durableId="1829706019">
    <w:abstractNumId w:val="0"/>
  </w:num>
  <w:num w:numId="6" w16cid:durableId="921791964">
    <w:abstractNumId w:val="11"/>
  </w:num>
  <w:num w:numId="7" w16cid:durableId="1113550258">
    <w:abstractNumId w:val="28"/>
  </w:num>
  <w:num w:numId="8" w16cid:durableId="1935045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39511">
    <w:abstractNumId w:val="1"/>
  </w:num>
  <w:num w:numId="10" w16cid:durableId="54160255">
    <w:abstractNumId w:val="0"/>
    <w:lvlOverride w:ilvl="0">
      <w:startOverride w:val="1"/>
    </w:lvlOverride>
  </w:num>
  <w:num w:numId="11" w16cid:durableId="741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9128367">
    <w:abstractNumId w:val="6"/>
  </w:num>
  <w:num w:numId="13" w16cid:durableId="2045204798">
    <w:abstractNumId w:val="27"/>
  </w:num>
  <w:num w:numId="14" w16cid:durableId="8498332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632814">
    <w:abstractNumId w:val="20"/>
  </w:num>
  <w:num w:numId="16" w16cid:durableId="1590458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8840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664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67090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0126343">
    <w:abstractNumId w:val="24"/>
  </w:num>
  <w:num w:numId="21" w16cid:durableId="1045982348">
    <w:abstractNumId w:val="8"/>
  </w:num>
  <w:num w:numId="22" w16cid:durableId="415322944">
    <w:abstractNumId w:val="31"/>
  </w:num>
  <w:num w:numId="23" w16cid:durableId="1019041963">
    <w:abstractNumId w:val="34"/>
  </w:num>
  <w:num w:numId="24" w16cid:durableId="1995330148">
    <w:abstractNumId w:val="32"/>
  </w:num>
  <w:num w:numId="25" w16cid:durableId="825903294">
    <w:abstractNumId w:val="12"/>
  </w:num>
  <w:num w:numId="26" w16cid:durableId="632364931">
    <w:abstractNumId w:val="33"/>
  </w:num>
  <w:num w:numId="27" w16cid:durableId="640694276">
    <w:abstractNumId w:val="7"/>
  </w:num>
  <w:num w:numId="28" w16cid:durableId="350231076">
    <w:abstractNumId w:val="30"/>
  </w:num>
  <w:num w:numId="29" w16cid:durableId="1155879874">
    <w:abstractNumId w:val="16"/>
  </w:num>
  <w:num w:numId="30" w16cid:durableId="1331367600">
    <w:abstractNumId w:val="2"/>
  </w:num>
  <w:num w:numId="31" w16cid:durableId="1427458864">
    <w:abstractNumId w:val="25"/>
  </w:num>
  <w:num w:numId="32" w16cid:durableId="1912696991">
    <w:abstractNumId w:val="17"/>
  </w:num>
  <w:num w:numId="33" w16cid:durableId="570118331">
    <w:abstractNumId w:val="15"/>
  </w:num>
  <w:num w:numId="34" w16cid:durableId="1829596184">
    <w:abstractNumId w:val="3"/>
  </w:num>
  <w:num w:numId="35" w16cid:durableId="761148771">
    <w:abstractNumId w:val="4"/>
  </w:num>
  <w:num w:numId="36" w16cid:durableId="422994774">
    <w:abstractNumId w:val="14"/>
  </w:num>
  <w:num w:numId="37" w16cid:durableId="1573737656">
    <w:abstractNumId w:val="9"/>
  </w:num>
  <w:num w:numId="38" w16cid:durableId="755514244">
    <w:abstractNumId w:val="13"/>
  </w:num>
  <w:num w:numId="39" w16cid:durableId="675810393">
    <w:abstractNumId w:val="22"/>
  </w:num>
  <w:num w:numId="40" w16cid:durableId="116799562">
    <w:abstractNumId w:val="29"/>
  </w:num>
  <w:num w:numId="41" w16cid:durableId="1870336711">
    <w:abstractNumId w:val="18"/>
  </w:num>
  <w:num w:numId="42" w16cid:durableId="16295044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5E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90B"/>
    <w:rsid w:val="00731D06"/>
    <w:rsid w:val="00733222"/>
    <w:rsid w:val="00740BEF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707A8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2024-06-19T15:24:00Z</dcterms:modified>
</cp:coreProperties>
</file>