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389AFB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2A084B">
        <w:rPr>
          <w:rFonts w:ascii="Times New Roman" w:hAnsi="Times New Roman"/>
          <w:szCs w:val="24"/>
        </w:rPr>
        <w:t>2</w:t>
      </w:r>
      <w:r w:rsidR="00A611AB">
        <w:rPr>
          <w:rFonts w:ascii="Times New Roman" w:hAnsi="Times New Roman"/>
          <w:szCs w:val="24"/>
        </w:rPr>
        <w:t>64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A258B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611AB">
        <w:rPr>
          <w:rFonts w:ascii="Times New Roman" w:hAnsi="Times New Roman"/>
          <w:szCs w:val="24"/>
        </w:rPr>
        <w:t>24</w:t>
      </w:r>
      <w:r w:rsidRPr="002A1E6C">
        <w:rPr>
          <w:rFonts w:ascii="Times New Roman" w:hAnsi="Times New Roman"/>
          <w:szCs w:val="24"/>
        </w:rPr>
        <w:t xml:space="preserve"> de </w:t>
      </w:r>
      <w:r w:rsidR="00D74CF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0DFD785C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144061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3CB1BE8E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 xml:space="preserve">os Autógrafos de Lei nº </w:t>
      </w:r>
      <w:r w:rsidR="00D74CFA">
        <w:rPr>
          <w:iCs/>
        </w:rPr>
        <w:t>5</w:t>
      </w:r>
      <w:r w:rsidR="00A611AB">
        <w:rPr>
          <w:iCs/>
        </w:rPr>
        <w:t>5</w:t>
      </w:r>
      <w:r w:rsidR="002A084B">
        <w:rPr>
          <w:iCs/>
        </w:rPr>
        <w:t>/2024</w:t>
      </w:r>
      <w:r w:rsidR="00144061">
        <w:rPr>
          <w:iCs/>
        </w:rPr>
        <w:t>, 5</w:t>
      </w:r>
      <w:r w:rsidR="00A611AB">
        <w:rPr>
          <w:iCs/>
        </w:rPr>
        <w:t>6</w:t>
      </w:r>
      <w:r w:rsidR="00144061">
        <w:rPr>
          <w:iCs/>
        </w:rPr>
        <w:t>/2024</w:t>
      </w:r>
      <w:r w:rsidR="00A611AB">
        <w:rPr>
          <w:iCs/>
        </w:rPr>
        <w:t xml:space="preserve">, 57/2024 </w:t>
      </w:r>
      <w:r w:rsidR="00144061">
        <w:rPr>
          <w:iCs/>
        </w:rPr>
        <w:t>e 5</w:t>
      </w:r>
      <w:r w:rsidR="00A611AB">
        <w:rPr>
          <w:iCs/>
        </w:rPr>
        <w:t>8</w:t>
      </w:r>
      <w:r w:rsidR="00144061">
        <w:rPr>
          <w:iCs/>
        </w:rPr>
        <w:t>/2024</w:t>
      </w:r>
      <w:r>
        <w:rPr>
          <w:iCs/>
        </w:rPr>
        <w:t xml:space="preserve"> cujo</w:t>
      </w:r>
      <w:r w:rsidR="00144061">
        <w:rPr>
          <w:iCs/>
        </w:rPr>
        <w:t>s</w:t>
      </w:r>
      <w:r>
        <w:rPr>
          <w:iCs/>
        </w:rPr>
        <w:t xml:space="preserve"> projeto</w:t>
      </w:r>
      <w:r w:rsidR="00144061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144061">
        <w:rPr>
          <w:iCs/>
        </w:rPr>
        <w:t>aram</w:t>
      </w:r>
      <w:r>
        <w:rPr>
          <w:iCs/>
        </w:rPr>
        <w:t xml:space="preserve"> e fo</w:t>
      </w:r>
      <w:r w:rsidR="00144061">
        <w:rPr>
          <w:iCs/>
        </w:rPr>
        <w:t>ram</w:t>
      </w:r>
      <w:r>
        <w:rPr>
          <w:iCs/>
        </w:rPr>
        <w:t xml:space="preserve"> aprovado</w:t>
      </w:r>
      <w:r w:rsidR="00144061">
        <w:rPr>
          <w:iCs/>
        </w:rPr>
        <w:t>s</w:t>
      </w:r>
      <w:r>
        <w:rPr>
          <w:iCs/>
        </w:rPr>
        <w:t xml:space="preserve"> na </w:t>
      </w:r>
      <w:r w:rsidR="00144061">
        <w:rPr>
          <w:iCs/>
        </w:rPr>
        <w:t>2</w:t>
      </w:r>
      <w:r w:rsidR="00A611AB">
        <w:rPr>
          <w:iCs/>
        </w:rPr>
        <w:t>1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68B01763" w:rsidR="00F276AC" w:rsidRDefault="009078B4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60A85762" w14:textId="10E0824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9078B4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39BE" w14:textId="77777777" w:rsidR="00376D43" w:rsidRDefault="00376D43">
      <w:r>
        <w:separator/>
      </w:r>
    </w:p>
  </w:endnote>
  <w:endnote w:type="continuationSeparator" w:id="0">
    <w:p w14:paraId="40998FA6" w14:textId="77777777" w:rsidR="00376D43" w:rsidRDefault="0037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08E5" w14:textId="77777777" w:rsidR="00376D43" w:rsidRDefault="00376D43">
      <w:r>
        <w:separator/>
      </w:r>
    </w:p>
  </w:footnote>
  <w:footnote w:type="continuationSeparator" w:id="0">
    <w:p w14:paraId="5AB2999E" w14:textId="77777777" w:rsidR="00376D43" w:rsidRDefault="0037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66F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73067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3CA15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78804A" w:tentative="1">
      <w:start w:val="1"/>
      <w:numFmt w:val="lowerLetter"/>
      <w:lvlText w:val="%2."/>
      <w:lvlJc w:val="left"/>
      <w:pPr>
        <w:ind w:left="1440" w:hanging="360"/>
      </w:pPr>
    </w:lvl>
    <w:lvl w:ilvl="2" w:tplc="2CA042D2" w:tentative="1">
      <w:start w:val="1"/>
      <w:numFmt w:val="lowerRoman"/>
      <w:lvlText w:val="%3."/>
      <w:lvlJc w:val="right"/>
      <w:pPr>
        <w:ind w:left="2160" w:hanging="180"/>
      </w:pPr>
    </w:lvl>
    <w:lvl w:ilvl="3" w:tplc="C2D87CFC" w:tentative="1">
      <w:start w:val="1"/>
      <w:numFmt w:val="decimal"/>
      <w:lvlText w:val="%4."/>
      <w:lvlJc w:val="left"/>
      <w:pPr>
        <w:ind w:left="2880" w:hanging="360"/>
      </w:pPr>
    </w:lvl>
    <w:lvl w:ilvl="4" w:tplc="2E9A48E8" w:tentative="1">
      <w:start w:val="1"/>
      <w:numFmt w:val="lowerLetter"/>
      <w:lvlText w:val="%5."/>
      <w:lvlJc w:val="left"/>
      <w:pPr>
        <w:ind w:left="3600" w:hanging="360"/>
      </w:pPr>
    </w:lvl>
    <w:lvl w:ilvl="5" w:tplc="56A6B87E" w:tentative="1">
      <w:start w:val="1"/>
      <w:numFmt w:val="lowerRoman"/>
      <w:lvlText w:val="%6."/>
      <w:lvlJc w:val="right"/>
      <w:pPr>
        <w:ind w:left="4320" w:hanging="180"/>
      </w:pPr>
    </w:lvl>
    <w:lvl w:ilvl="6" w:tplc="68E8E226" w:tentative="1">
      <w:start w:val="1"/>
      <w:numFmt w:val="decimal"/>
      <w:lvlText w:val="%7."/>
      <w:lvlJc w:val="left"/>
      <w:pPr>
        <w:ind w:left="5040" w:hanging="360"/>
      </w:pPr>
    </w:lvl>
    <w:lvl w:ilvl="7" w:tplc="80C6A426" w:tentative="1">
      <w:start w:val="1"/>
      <w:numFmt w:val="lowerLetter"/>
      <w:lvlText w:val="%8."/>
      <w:lvlJc w:val="left"/>
      <w:pPr>
        <w:ind w:left="5760" w:hanging="360"/>
      </w:pPr>
    </w:lvl>
    <w:lvl w:ilvl="8" w:tplc="E0A26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1767D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D367528" w:tentative="1">
      <w:start w:val="1"/>
      <w:numFmt w:val="lowerLetter"/>
      <w:lvlText w:val="%2."/>
      <w:lvlJc w:val="left"/>
      <w:pPr>
        <w:ind w:left="1440" w:hanging="360"/>
      </w:pPr>
    </w:lvl>
    <w:lvl w:ilvl="2" w:tplc="09D0CE00" w:tentative="1">
      <w:start w:val="1"/>
      <w:numFmt w:val="lowerRoman"/>
      <w:lvlText w:val="%3."/>
      <w:lvlJc w:val="right"/>
      <w:pPr>
        <w:ind w:left="2160" w:hanging="180"/>
      </w:pPr>
    </w:lvl>
    <w:lvl w:ilvl="3" w:tplc="4F7CD16C" w:tentative="1">
      <w:start w:val="1"/>
      <w:numFmt w:val="decimal"/>
      <w:lvlText w:val="%4."/>
      <w:lvlJc w:val="left"/>
      <w:pPr>
        <w:ind w:left="2880" w:hanging="360"/>
      </w:pPr>
    </w:lvl>
    <w:lvl w:ilvl="4" w:tplc="C7B2B13A" w:tentative="1">
      <w:start w:val="1"/>
      <w:numFmt w:val="lowerLetter"/>
      <w:lvlText w:val="%5."/>
      <w:lvlJc w:val="left"/>
      <w:pPr>
        <w:ind w:left="3600" w:hanging="360"/>
      </w:pPr>
    </w:lvl>
    <w:lvl w:ilvl="5" w:tplc="812E65B0" w:tentative="1">
      <w:start w:val="1"/>
      <w:numFmt w:val="lowerRoman"/>
      <w:lvlText w:val="%6."/>
      <w:lvlJc w:val="right"/>
      <w:pPr>
        <w:ind w:left="4320" w:hanging="180"/>
      </w:pPr>
    </w:lvl>
    <w:lvl w:ilvl="6" w:tplc="94284D64" w:tentative="1">
      <w:start w:val="1"/>
      <w:numFmt w:val="decimal"/>
      <w:lvlText w:val="%7."/>
      <w:lvlJc w:val="left"/>
      <w:pPr>
        <w:ind w:left="5040" w:hanging="360"/>
      </w:pPr>
    </w:lvl>
    <w:lvl w:ilvl="7" w:tplc="8424C280" w:tentative="1">
      <w:start w:val="1"/>
      <w:numFmt w:val="lowerLetter"/>
      <w:lvlText w:val="%8."/>
      <w:lvlJc w:val="left"/>
      <w:pPr>
        <w:ind w:left="5760" w:hanging="360"/>
      </w:pPr>
    </w:lvl>
    <w:lvl w:ilvl="8" w:tplc="40EAA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330FC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C3A30" w:tentative="1">
      <w:start w:val="1"/>
      <w:numFmt w:val="lowerLetter"/>
      <w:lvlText w:val="%2."/>
      <w:lvlJc w:val="left"/>
      <w:pPr>
        <w:ind w:left="1440" w:hanging="360"/>
      </w:pPr>
    </w:lvl>
    <w:lvl w:ilvl="2" w:tplc="D7988BCA" w:tentative="1">
      <w:start w:val="1"/>
      <w:numFmt w:val="lowerRoman"/>
      <w:lvlText w:val="%3."/>
      <w:lvlJc w:val="right"/>
      <w:pPr>
        <w:ind w:left="2160" w:hanging="180"/>
      </w:pPr>
    </w:lvl>
    <w:lvl w:ilvl="3" w:tplc="3E3290E2" w:tentative="1">
      <w:start w:val="1"/>
      <w:numFmt w:val="decimal"/>
      <w:lvlText w:val="%4."/>
      <w:lvlJc w:val="left"/>
      <w:pPr>
        <w:ind w:left="2880" w:hanging="360"/>
      </w:pPr>
    </w:lvl>
    <w:lvl w:ilvl="4" w:tplc="C140268C" w:tentative="1">
      <w:start w:val="1"/>
      <w:numFmt w:val="lowerLetter"/>
      <w:lvlText w:val="%5."/>
      <w:lvlJc w:val="left"/>
      <w:pPr>
        <w:ind w:left="3600" w:hanging="360"/>
      </w:pPr>
    </w:lvl>
    <w:lvl w:ilvl="5" w:tplc="0AD037A0" w:tentative="1">
      <w:start w:val="1"/>
      <w:numFmt w:val="lowerRoman"/>
      <w:lvlText w:val="%6."/>
      <w:lvlJc w:val="right"/>
      <w:pPr>
        <w:ind w:left="4320" w:hanging="180"/>
      </w:pPr>
    </w:lvl>
    <w:lvl w:ilvl="6" w:tplc="46C464FE" w:tentative="1">
      <w:start w:val="1"/>
      <w:numFmt w:val="decimal"/>
      <w:lvlText w:val="%7."/>
      <w:lvlJc w:val="left"/>
      <w:pPr>
        <w:ind w:left="5040" w:hanging="360"/>
      </w:pPr>
    </w:lvl>
    <w:lvl w:ilvl="7" w:tplc="FCB4160C" w:tentative="1">
      <w:start w:val="1"/>
      <w:numFmt w:val="lowerLetter"/>
      <w:lvlText w:val="%8."/>
      <w:lvlJc w:val="left"/>
      <w:pPr>
        <w:ind w:left="5760" w:hanging="360"/>
      </w:pPr>
    </w:lvl>
    <w:lvl w:ilvl="8" w:tplc="493E1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0A07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1EA63C" w:tentative="1">
      <w:start w:val="1"/>
      <w:numFmt w:val="lowerLetter"/>
      <w:lvlText w:val="%2."/>
      <w:lvlJc w:val="left"/>
      <w:pPr>
        <w:ind w:left="1440" w:hanging="360"/>
      </w:pPr>
    </w:lvl>
    <w:lvl w:ilvl="2" w:tplc="F628E292" w:tentative="1">
      <w:start w:val="1"/>
      <w:numFmt w:val="lowerRoman"/>
      <w:lvlText w:val="%3."/>
      <w:lvlJc w:val="right"/>
      <w:pPr>
        <w:ind w:left="2160" w:hanging="180"/>
      </w:pPr>
    </w:lvl>
    <w:lvl w:ilvl="3" w:tplc="766EFD04" w:tentative="1">
      <w:start w:val="1"/>
      <w:numFmt w:val="decimal"/>
      <w:lvlText w:val="%4."/>
      <w:lvlJc w:val="left"/>
      <w:pPr>
        <w:ind w:left="2880" w:hanging="360"/>
      </w:pPr>
    </w:lvl>
    <w:lvl w:ilvl="4" w:tplc="3034B926" w:tentative="1">
      <w:start w:val="1"/>
      <w:numFmt w:val="lowerLetter"/>
      <w:lvlText w:val="%5."/>
      <w:lvlJc w:val="left"/>
      <w:pPr>
        <w:ind w:left="3600" w:hanging="360"/>
      </w:pPr>
    </w:lvl>
    <w:lvl w:ilvl="5" w:tplc="562AE82C" w:tentative="1">
      <w:start w:val="1"/>
      <w:numFmt w:val="lowerRoman"/>
      <w:lvlText w:val="%6."/>
      <w:lvlJc w:val="right"/>
      <w:pPr>
        <w:ind w:left="4320" w:hanging="180"/>
      </w:pPr>
    </w:lvl>
    <w:lvl w:ilvl="6" w:tplc="62CED82A" w:tentative="1">
      <w:start w:val="1"/>
      <w:numFmt w:val="decimal"/>
      <w:lvlText w:val="%7."/>
      <w:lvlJc w:val="left"/>
      <w:pPr>
        <w:ind w:left="5040" w:hanging="360"/>
      </w:pPr>
    </w:lvl>
    <w:lvl w:ilvl="7" w:tplc="5C0A86AA" w:tentative="1">
      <w:start w:val="1"/>
      <w:numFmt w:val="lowerLetter"/>
      <w:lvlText w:val="%8."/>
      <w:lvlJc w:val="left"/>
      <w:pPr>
        <w:ind w:left="5760" w:hanging="360"/>
      </w:pPr>
    </w:lvl>
    <w:lvl w:ilvl="8" w:tplc="A484F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280C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2343A" w:tentative="1">
      <w:start w:val="1"/>
      <w:numFmt w:val="lowerLetter"/>
      <w:lvlText w:val="%2."/>
      <w:lvlJc w:val="left"/>
      <w:pPr>
        <w:ind w:left="1440" w:hanging="360"/>
      </w:pPr>
    </w:lvl>
    <w:lvl w:ilvl="2" w:tplc="EEAE3F16" w:tentative="1">
      <w:start w:val="1"/>
      <w:numFmt w:val="lowerRoman"/>
      <w:lvlText w:val="%3."/>
      <w:lvlJc w:val="right"/>
      <w:pPr>
        <w:ind w:left="2160" w:hanging="180"/>
      </w:pPr>
    </w:lvl>
    <w:lvl w:ilvl="3" w:tplc="B8B0F0CC" w:tentative="1">
      <w:start w:val="1"/>
      <w:numFmt w:val="decimal"/>
      <w:lvlText w:val="%4."/>
      <w:lvlJc w:val="left"/>
      <w:pPr>
        <w:ind w:left="2880" w:hanging="360"/>
      </w:pPr>
    </w:lvl>
    <w:lvl w:ilvl="4" w:tplc="4692D132" w:tentative="1">
      <w:start w:val="1"/>
      <w:numFmt w:val="lowerLetter"/>
      <w:lvlText w:val="%5."/>
      <w:lvlJc w:val="left"/>
      <w:pPr>
        <w:ind w:left="3600" w:hanging="360"/>
      </w:pPr>
    </w:lvl>
    <w:lvl w:ilvl="5" w:tplc="0E24CBF8" w:tentative="1">
      <w:start w:val="1"/>
      <w:numFmt w:val="lowerRoman"/>
      <w:lvlText w:val="%6."/>
      <w:lvlJc w:val="right"/>
      <w:pPr>
        <w:ind w:left="4320" w:hanging="180"/>
      </w:pPr>
    </w:lvl>
    <w:lvl w:ilvl="6" w:tplc="65586B36" w:tentative="1">
      <w:start w:val="1"/>
      <w:numFmt w:val="decimal"/>
      <w:lvlText w:val="%7."/>
      <w:lvlJc w:val="left"/>
      <w:pPr>
        <w:ind w:left="5040" w:hanging="360"/>
      </w:pPr>
    </w:lvl>
    <w:lvl w:ilvl="7" w:tplc="83A4A8A0" w:tentative="1">
      <w:start w:val="1"/>
      <w:numFmt w:val="lowerLetter"/>
      <w:lvlText w:val="%8."/>
      <w:lvlJc w:val="left"/>
      <w:pPr>
        <w:ind w:left="5760" w:hanging="360"/>
      </w:pPr>
    </w:lvl>
    <w:lvl w:ilvl="8" w:tplc="A71C8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3C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CE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AD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A2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87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8C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6E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6A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8DC1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82E4A" w:tentative="1">
      <w:start w:val="1"/>
      <w:numFmt w:val="lowerLetter"/>
      <w:lvlText w:val="%2."/>
      <w:lvlJc w:val="left"/>
      <w:pPr>
        <w:ind w:left="1440" w:hanging="360"/>
      </w:pPr>
    </w:lvl>
    <w:lvl w:ilvl="2" w:tplc="4C4C7ECC" w:tentative="1">
      <w:start w:val="1"/>
      <w:numFmt w:val="lowerRoman"/>
      <w:lvlText w:val="%3."/>
      <w:lvlJc w:val="right"/>
      <w:pPr>
        <w:ind w:left="2160" w:hanging="180"/>
      </w:pPr>
    </w:lvl>
    <w:lvl w:ilvl="3" w:tplc="FFA4CC90" w:tentative="1">
      <w:start w:val="1"/>
      <w:numFmt w:val="decimal"/>
      <w:lvlText w:val="%4."/>
      <w:lvlJc w:val="left"/>
      <w:pPr>
        <w:ind w:left="2880" w:hanging="360"/>
      </w:pPr>
    </w:lvl>
    <w:lvl w:ilvl="4" w:tplc="6B1EE95A" w:tentative="1">
      <w:start w:val="1"/>
      <w:numFmt w:val="lowerLetter"/>
      <w:lvlText w:val="%5."/>
      <w:lvlJc w:val="left"/>
      <w:pPr>
        <w:ind w:left="3600" w:hanging="360"/>
      </w:pPr>
    </w:lvl>
    <w:lvl w:ilvl="5" w:tplc="C5FAC4F8" w:tentative="1">
      <w:start w:val="1"/>
      <w:numFmt w:val="lowerRoman"/>
      <w:lvlText w:val="%6."/>
      <w:lvlJc w:val="right"/>
      <w:pPr>
        <w:ind w:left="4320" w:hanging="180"/>
      </w:pPr>
    </w:lvl>
    <w:lvl w:ilvl="6" w:tplc="E996E656" w:tentative="1">
      <w:start w:val="1"/>
      <w:numFmt w:val="decimal"/>
      <w:lvlText w:val="%7."/>
      <w:lvlJc w:val="left"/>
      <w:pPr>
        <w:ind w:left="5040" w:hanging="360"/>
      </w:pPr>
    </w:lvl>
    <w:lvl w:ilvl="7" w:tplc="2250CCF6" w:tentative="1">
      <w:start w:val="1"/>
      <w:numFmt w:val="lowerLetter"/>
      <w:lvlText w:val="%8."/>
      <w:lvlJc w:val="left"/>
      <w:pPr>
        <w:ind w:left="5760" w:hanging="360"/>
      </w:pPr>
    </w:lvl>
    <w:lvl w:ilvl="8" w:tplc="7D14E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DCE1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9852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A6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EF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B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CB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25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E2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A0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574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E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AE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6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C6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983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A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A363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49E5A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E1E6498">
      <w:start w:val="1"/>
      <w:numFmt w:val="lowerLetter"/>
      <w:lvlText w:val="%2."/>
      <w:lvlJc w:val="left"/>
      <w:pPr>
        <w:ind w:left="1364" w:hanging="360"/>
      </w:pPr>
    </w:lvl>
    <w:lvl w:ilvl="2" w:tplc="80BAEB88">
      <w:start w:val="1"/>
      <w:numFmt w:val="lowerRoman"/>
      <w:lvlText w:val="%3."/>
      <w:lvlJc w:val="right"/>
      <w:pPr>
        <w:ind w:left="2084" w:hanging="180"/>
      </w:pPr>
    </w:lvl>
    <w:lvl w:ilvl="3" w:tplc="5D702672">
      <w:start w:val="1"/>
      <w:numFmt w:val="decimal"/>
      <w:lvlText w:val="%4."/>
      <w:lvlJc w:val="left"/>
      <w:pPr>
        <w:ind w:left="2804" w:hanging="360"/>
      </w:pPr>
    </w:lvl>
    <w:lvl w:ilvl="4" w:tplc="2C5AC442">
      <w:start w:val="1"/>
      <w:numFmt w:val="lowerLetter"/>
      <w:lvlText w:val="%5."/>
      <w:lvlJc w:val="left"/>
      <w:pPr>
        <w:ind w:left="3524" w:hanging="360"/>
      </w:pPr>
    </w:lvl>
    <w:lvl w:ilvl="5" w:tplc="CB24CC82">
      <w:start w:val="1"/>
      <w:numFmt w:val="lowerRoman"/>
      <w:lvlText w:val="%6."/>
      <w:lvlJc w:val="right"/>
      <w:pPr>
        <w:ind w:left="4244" w:hanging="180"/>
      </w:pPr>
    </w:lvl>
    <w:lvl w:ilvl="6" w:tplc="14E61AE2">
      <w:start w:val="1"/>
      <w:numFmt w:val="decimal"/>
      <w:lvlText w:val="%7."/>
      <w:lvlJc w:val="left"/>
      <w:pPr>
        <w:ind w:left="4964" w:hanging="360"/>
      </w:pPr>
    </w:lvl>
    <w:lvl w:ilvl="7" w:tplc="96E07824">
      <w:start w:val="1"/>
      <w:numFmt w:val="lowerLetter"/>
      <w:lvlText w:val="%8."/>
      <w:lvlJc w:val="left"/>
      <w:pPr>
        <w:ind w:left="5684" w:hanging="360"/>
      </w:pPr>
    </w:lvl>
    <w:lvl w:ilvl="8" w:tplc="98C0A6C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022DE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E86E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E2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C1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4D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4A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64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4F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27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05A84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B4A38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FCEE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81F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E89A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54AE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2AF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808C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6AD3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4BCAB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9227E7C" w:tentative="1">
      <w:start w:val="1"/>
      <w:numFmt w:val="lowerLetter"/>
      <w:lvlText w:val="%2."/>
      <w:lvlJc w:val="left"/>
      <w:pPr>
        <w:ind w:left="1440" w:hanging="360"/>
      </w:pPr>
    </w:lvl>
    <w:lvl w:ilvl="2" w:tplc="F8162DE4" w:tentative="1">
      <w:start w:val="1"/>
      <w:numFmt w:val="lowerRoman"/>
      <w:lvlText w:val="%3."/>
      <w:lvlJc w:val="right"/>
      <w:pPr>
        <w:ind w:left="2160" w:hanging="180"/>
      </w:pPr>
    </w:lvl>
    <w:lvl w:ilvl="3" w:tplc="DC5A0EC0" w:tentative="1">
      <w:start w:val="1"/>
      <w:numFmt w:val="decimal"/>
      <w:lvlText w:val="%4."/>
      <w:lvlJc w:val="left"/>
      <w:pPr>
        <w:ind w:left="2880" w:hanging="360"/>
      </w:pPr>
    </w:lvl>
    <w:lvl w:ilvl="4" w:tplc="53C05BDC" w:tentative="1">
      <w:start w:val="1"/>
      <w:numFmt w:val="lowerLetter"/>
      <w:lvlText w:val="%5."/>
      <w:lvlJc w:val="left"/>
      <w:pPr>
        <w:ind w:left="3600" w:hanging="360"/>
      </w:pPr>
    </w:lvl>
    <w:lvl w:ilvl="5" w:tplc="67FA4C60" w:tentative="1">
      <w:start w:val="1"/>
      <w:numFmt w:val="lowerRoman"/>
      <w:lvlText w:val="%6."/>
      <w:lvlJc w:val="right"/>
      <w:pPr>
        <w:ind w:left="4320" w:hanging="180"/>
      </w:pPr>
    </w:lvl>
    <w:lvl w:ilvl="6" w:tplc="67A8F5A6" w:tentative="1">
      <w:start w:val="1"/>
      <w:numFmt w:val="decimal"/>
      <w:lvlText w:val="%7."/>
      <w:lvlJc w:val="left"/>
      <w:pPr>
        <w:ind w:left="5040" w:hanging="360"/>
      </w:pPr>
    </w:lvl>
    <w:lvl w:ilvl="7" w:tplc="993AB46A" w:tentative="1">
      <w:start w:val="1"/>
      <w:numFmt w:val="lowerLetter"/>
      <w:lvlText w:val="%8."/>
      <w:lvlJc w:val="left"/>
      <w:pPr>
        <w:ind w:left="5760" w:hanging="360"/>
      </w:pPr>
    </w:lvl>
    <w:lvl w:ilvl="8" w:tplc="B4E44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CDA8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5E2E26" w:tentative="1">
      <w:start w:val="1"/>
      <w:numFmt w:val="lowerLetter"/>
      <w:lvlText w:val="%2."/>
      <w:lvlJc w:val="left"/>
      <w:pPr>
        <w:ind w:left="1440" w:hanging="360"/>
      </w:pPr>
    </w:lvl>
    <w:lvl w:ilvl="2" w:tplc="BB6CD658" w:tentative="1">
      <w:start w:val="1"/>
      <w:numFmt w:val="lowerRoman"/>
      <w:lvlText w:val="%3."/>
      <w:lvlJc w:val="right"/>
      <w:pPr>
        <w:ind w:left="2160" w:hanging="180"/>
      </w:pPr>
    </w:lvl>
    <w:lvl w:ilvl="3" w:tplc="7102D092" w:tentative="1">
      <w:start w:val="1"/>
      <w:numFmt w:val="decimal"/>
      <w:lvlText w:val="%4."/>
      <w:lvlJc w:val="left"/>
      <w:pPr>
        <w:ind w:left="2880" w:hanging="360"/>
      </w:pPr>
    </w:lvl>
    <w:lvl w:ilvl="4" w:tplc="14CE980C" w:tentative="1">
      <w:start w:val="1"/>
      <w:numFmt w:val="lowerLetter"/>
      <w:lvlText w:val="%5."/>
      <w:lvlJc w:val="left"/>
      <w:pPr>
        <w:ind w:left="3600" w:hanging="360"/>
      </w:pPr>
    </w:lvl>
    <w:lvl w:ilvl="5" w:tplc="88DA96B8" w:tentative="1">
      <w:start w:val="1"/>
      <w:numFmt w:val="lowerRoman"/>
      <w:lvlText w:val="%6."/>
      <w:lvlJc w:val="right"/>
      <w:pPr>
        <w:ind w:left="4320" w:hanging="180"/>
      </w:pPr>
    </w:lvl>
    <w:lvl w:ilvl="6" w:tplc="75ACECAC" w:tentative="1">
      <w:start w:val="1"/>
      <w:numFmt w:val="decimal"/>
      <w:lvlText w:val="%7."/>
      <w:lvlJc w:val="left"/>
      <w:pPr>
        <w:ind w:left="5040" w:hanging="360"/>
      </w:pPr>
    </w:lvl>
    <w:lvl w:ilvl="7" w:tplc="09FAF9EE" w:tentative="1">
      <w:start w:val="1"/>
      <w:numFmt w:val="lowerLetter"/>
      <w:lvlText w:val="%8."/>
      <w:lvlJc w:val="left"/>
      <w:pPr>
        <w:ind w:left="5760" w:hanging="360"/>
      </w:pPr>
    </w:lvl>
    <w:lvl w:ilvl="8" w:tplc="E66E9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A34C0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F27B88" w:tentative="1">
      <w:start w:val="1"/>
      <w:numFmt w:val="lowerLetter"/>
      <w:lvlText w:val="%2."/>
      <w:lvlJc w:val="left"/>
      <w:pPr>
        <w:ind w:left="1440" w:hanging="360"/>
      </w:pPr>
    </w:lvl>
    <w:lvl w:ilvl="2" w:tplc="78CE10CA" w:tentative="1">
      <w:start w:val="1"/>
      <w:numFmt w:val="lowerRoman"/>
      <w:lvlText w:val="%3."/>
      <w:lvlJc w:val="right"/>
      <w:pPr>
        <w:ind w:left="2160" w:hanging="180"/>
      </w:pPr>
    </w:lvl>
    <w:lvl w:ilvl="3" w:tplc="879CE03A" w:tentative="1">
      <w:start w:val="1"/>
      <w:numFmt w:val="decimal"/>
      <w:lvlText w:val="%4."/>
      <w:lvlJc w:val="left"/>
      <w:pPr>
        <w:ind w:left="2880" w:hanging="360"/>
      </w:pPr>
    </w:lvl>
    <w:lvl w:ilvl="4" w:tplc="997A7F30" w:tentative="1">
      <w:start w:val="1"/>
      <w:numFmt w:val="lowerLetter"/>
      <w:lvlText w:val="%5."/>
      <w:lvlJc w:val="left"/>
      <w:pPr>
        <w:ind w:left="3600" w:hanging="360"/>
      </w:pPr>
    </w:lvl>
    <w:lvl w:ilvl="5" w:tplc="C076F33E" w:tentative="1">
      <w:start w:val="1"/>
      <w:numFmt w:val="lowerRoman"/>
      <w:lvlText w:val="%6."/>
      <w:lvlJc w:val="right"/>
      <w:pPr>
        <w:ind w:left="4320" w:hanging="180"/>
      </w:pPr>
    </w:lvl>
    <w:lvl w:ilvl="6" w:tplc="46C43D46" w:tentative="1">
      <w:start w:val="1"/>
      <w:numFmt w:val="decimal"/>
      <w:lvlText w:val="%7."/>
      <w:lvlJc w:val="left"/>
      <w:pPr>
        <w:ind w:left="5040" w:hanging="360"/>
      </w:pPr>
    </w:lvl>
    <w:lvl w:ilvl="7" w:tplc="1CAA1812" w:tentative="1">
      <w:start w:val="1"/>
      <w:numFmt w:val="lowerLetter"/>
      <w:lvlText w:val="%8."/>
      <w:lvlJc w:val="left"/>
      <w:pPr>
        <w:ind w:left="5760" w:hanging="360"/>
      </w:pPr>
    </w:lvl>
    <w:lvl w:ilvl="8" w:tplc="D566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4D40B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3D0D60A" w:tentative="1">
      <w:start w:val="1"/>
      <w:numFmt w:val="lowerLetter"/>
      <w:lvlText w:val="%2."/>
      <w:lvlJc w:val="left"/>
      <w:pPr>
        <w:ind w:left="1364" w:hanging="360"/>
      </w:pPr>
    </w:lvl>
    <w:lvl w:ilvl="2" w:tplc="C804C24E" w:tentative="1">
      <w:start w:val="1"/>
      <w:numFmt w:val="lowerRoman"/>
      <w:lvlText w:val="%3."/>
      <w:lvlJc w:val="right"/>
      <w:pPr>
        <w:ind w:left="2084" w:hanging="180"/>
      </w:pPr>
    </w:lvl>
    <w:lvl w:ilvl="3" w:tplc="D4FEA3F2" w:tentative="1">
      <w:start w:val="1"/>
      <w:numFmt w:val="decimal"/>
      <w:lvlText w:val="%4."/>
      <w:lvlJc w:val="left"/>
      <w:pPr>
        <w:ind w:left="2804" w:hanging="360"/>
      </w:pPr>
    </w:lvl>
    <w:lvl w:ilvl="4" w:tplc="2BAA7A64" w:tentative="1">
      <w:start w:val="1"/>
      <w:numFmt w:val="lowerLetter"/>
      <w:lvlText w:val="%5."/>
      <w:lvlJc w:val="left"/>
      <w:pPr>
        <w:ind w:left="3524" w:hanging="360"/>
      </w:pPr>
    </w:lvl>
    <w:lvl w:ilvl="5" w:tplc="D96EF6A8" w:tentative="1">
      <w:start w:val="1"/>
      <w:numFmt w:val="lowerRoman"/>
      <w:lvlText w:val="%6."/>
      <w:lvlJc w:val="right"/>
      <w:pPr>
        <w:ind w:left="4244" w:hanging="180"/>
      </w:pPr>
    </w:lvl>
    <w:lvl w:ilvl="6" w:tplc="52C4A9B6" w:tentative="1">
      <w:start w:val="1"/>
      <w:numFmt w:val="decimal"/>
      <w:lvlText w:val="%7."/>
      <w:lvlJc w:val="left"/>
      <w:pPr>
        <w:ind w:left="4964" w:hanging="360"/>
      </w:pPr>
    </w:lvl>
    <w:lvl w:ilvl="7" w:tplc="27147FF6" w:tentative="1">
      <w:start w:val="1"/>
      <w:numFmt w:val="lowerLetter"/>
      <w:lvlText w:val="%8."/>
      <w:lvlJc w:val="left"/>
      <w:pPr>
        <w:ind w:left="5684" w:hanging="360"/>
      </w:pPr>
    </w:lvl>
    <w:lvl w:ilvl="8" w:tplc="A3F09B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436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189ADC" w:tentative="1">
      <w:start w:val="1"/>
      <w:numFmt w:val="lowerLetter"/>
      <w:lvlText w:val="%2."/>
      <w:lvlJc w:val="left"/>
      <w:pPr>
        <w:ind w:left="1440" w:hanging="360"/>
      </w:pPr>
    </w:lvl>
    <w:lvl w:ilvl="2" w:tplc="525E4D72" w:tentative="1">
      <w:start w:val="1"/>
      <w:numFmt w:val="lowerRoman"/>
      <w:lvlText w:val="%3."/>
      <w:lvlJc w:val="right"/>
      <w:pPr>
        <w:ind w:left="2160" w:hanging="180"/>
      </w:pPr>
    </w:lvl>
    <w:lvl w:ilvl="3" w:tplc="6F463606" w:tentative="1">
      <w:start w:val="1"/>
      <w:numFmt w:val="decimal"/>
      <w:lvlText w:val="%4."/>
      <w:lvlJc w:val="left"/>
      <w:pPr>
        <w:ind w:left="2880" w:hanging="360"/>
      </w:pPr>
    </w:lvl>
    <w:lvl w:ilvl="4" w:tplc="DAA80324" w:tentative="1">
      <w:start w:val="1"/>
      <w:numFmt w:val="lowerLetter"/>
      <w:lvlText w:val="%5."/>
      <w:lvlJc w:val="left"/>
      <w:pPr>
        <w:ind w:left="3600" w:hanging="360"/>
      </w:pPr>
    </w:lvl>
    <w:lvl w:ilvl="5" w:tplc="E13EAC10" w:tentative="1">
      <w:start w:val="1"/>
      <w:numFmt w:val="lowerRoman"/>
      <w:lvlText w:val="%6."/>
      <w:lvlJc w:val="right"/>
      <w:pPr>
        <w:ind w:left="4320" w:hanging="180"/>
      </w:pPr>
    </w:lvl>
    <w:lvl w:ilvl="6" w:tplc="767AA80C" w:tentative="1">
      <w:start w:val="1"/>
      <w:numFmt w:val="decimal"/>
      <w:lvlText w:val="%7."/>
      <w:lvlJc w:val="left"/>
      <w:pPr>
        <w:ind w:left="5040" w:hanging="360"/>
      </w:pPr>
    </w:lvl>
    <w:lvl w:ilvl="7" w:tplc="7ACA200E" w:tentative="1">
      <w:start w:val="1"/>
      <w:numFmt w:val="lowerLetter"/>
      <w:lvlText w:val="%8."/>
      <w:lvlJc w:val="left"/>
      <w:pPr>
        <w:ind w:left="5760" w:hanging="360"/>
      </w:pPr>
    </w:lvl>
    <w:lvl w:ilvl="8" w:tplc="FA4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22503315">
    <w:abstractNumId w:val="19"/>
  </w:num>
  <w:num w:numId="2" w16cid:durableId="1125123895">
    <w:abstractNumId w:val="6"/>
  </w:num>
  <w:num w:numId="3" w16cid:durableId="238906261">
    <w:abstractNumId w:val="10"/>
  </w:num>
  <w:num w:numId="4" w16cid:durableId="1762406651">
    <w:abstractNumId w:val="27"/>
  </w:num>
  <w:num w:numId="5" w16cid:durableId="1847939998">
    <w:abstractNumId w:val="0"/>
  </w:num>
  <w:num w:numId="6" w16cid:durableId="1739092802">
    <w:abstractNumId w:val="11"/>
  </w:num>
  <w:num w:numId="7" w16cid:durableId="1919290067">
    <w:abstractNumId w:val="28"/>
  </w:num>
  <w:num w:numId="8" w16cid:durableId="304359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2096957">
    <w:abstractNumId w:val="1"/>
  </w:num>
  <w:num w:numId="10" w16cid:durableId="1084259971">
    <w:abstractNumId w:val="0"/>
    <w:lvlOverride w:ilvl="0">
      <w:startOverride w:val="1"/>
    </w:lvlOverride>
  </w:num>
  <w:num w:numId="11" w16cid:durableId="1129208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370422">
    <w:abstractNumId w:val="6"/>
  </w:num>
  <w:num w:numId="13" w16cid:durableId="825054015">
    <w:abstractNumId w:val="27"/>
  </w:num>
  <w:num w:numId="14" w16cid:durableId="228929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160523">
    <w:abstractNumId w:val="20"/>
  </w:num>
  <w:num w:numId="16" w16cid:durableId="1590776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4113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042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5284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4903639">
    <w:abstractNumId w:val="24"/>
  </w:num>
  <w:num w:numId="21" w16cid:durableId="122430778">
    <w:abstractNumId w:val="8"/>
  </w:num>
  <w:num w:numId="22" w16cid:durableId="710156676">
    <w:abstractNumId w:val="31"/>
  </w:num>
  <w:num w:numId="23" w16cid:durableId="28573771">
    <w:abstractNumId w:val="34"/>
  </w:num>
  <w:num w:numId="24" w16cid:durableId="672684405">
    <w:abstractNumId w:val="32"/>
  </w:num>
  <w:num w:numId="25" w16cid:durableId="1368530112">
    <w:abstractNumId w:val="12"/>
  </w:num>
  <w:num w:numId="26" w16cid:durableId="92744008">
    <w:abstractNumId w:val="33"/>
  </w:num>
  <w:num w:numId="27" w16cid:durableId="1919174055">
    <w:abstractNumId w:val="7"/>
  </w:num>
  <w:num w:numId="28" w16cid:durableId="746000858">
    <w:abstractNumId w:val="30"/>
  </w:num>
  <w:num w:numId="29" w16cid:durableId="923034694">
    <w:abstractNumId w:val="16"/>
  </w:num>
  <w:num w:numId="30" w16cid:durableId="674184686">
    <w:abstractNumId w:val="2"/>
  </w:num>
  <w:num w:numId="31" w16cid:durableId="1130703398">
    <w:abstractNumId w:val="25"/>
  </w:num>
  <w:num w:numId="32" w16cid:durableId="620457529">
    <w:abstractNumId w:val="17"/>
  </w:num>
  <w:num w:numId="33" w16cid:durableId="1196233645">
    <w:abstractNumId w:val="15"/>
  </w:num>
  <w:num w:numId="34" w16cid:durableId="1530296385">
    <w:abstractNumId w:val="3"/>
  </w:num>
  <w:num w:numId="35" w16cid:durableId="725110178">
    <w:abstractNumId w:val="4"/>
  </w:num>
  <w:num w:numId="36" w16cid:durableId="573393740">
    <w:abstractNumId w:val="14"/>
  </w:num>
  <w:num w:numId="37" w16cid:durableId="2075002266">
    <w:abstractNumId w:val="9"/>
  </w:num>
  <w:num w:numId="38" w16cid:durableId="818152576">
    <w:abstractNumId w:val="13"/>
  </w:num>
  <w:num w:numId="39" w16cid:durableId="1182008436">
    <w:abstractNumId w:val="22"/>
  </w:num>
  <w:num w:numId="40" w16cid:durableId="751437965">
    <w:abstractNumId w:val="29"/>
  </w:num>
  <w:num w:numId="41" w16cid:durableId="1760787969">
    <w:abstractNumId w:val="18"/>
  </w:num>
  <w:num w:numId="42" w16cid:durableId="13284359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794A"/>
    <w:rsid w:val="00510349"/>
    <w:rsid w:val="0051216E"/>
    <w:rsid w:val="005144C5"/>
    <w:rsid w:val="00516453"/>
    <w:rsid w:val="005168A7"/>
    <w:rsid w:val="00524134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90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5829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9EBBE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33</cp:revision>
  <cp:lastPrinted>2024-03-12T14:19:00Z</cp:lastPrinted>
  <dcterms:created xsi:type="dcterms:W3CDTF">2024-02-15T14:56:00Z</dcterms:created>
  <dcterms:modified xsi:type="dcterms:W3CDTF">2024-06-24T14:38:00Z</dcterms:modified>
</cp:coreProperties>
</file>