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D37A95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81137D">
        <w:rPr>
          <w:rFonts w:ascii="Times New Roman" w:hAnsi="Times New Roman"/>
          <w:szCs w:val="24"/>
        </w:rPr>
        <w:t>66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2B97AF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81137D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108786E" w14:textId="77777777" w:rsidR="009D7BF2" w:rsidRDefault="00000000" w:rsidP="009D7BF2">
      <w:pPr>
        <w:tabs>
          <w:tab w:val="left" w:pos="4820"/>
        </w:tabs>
        <w:rPr>
          <w:iCs/>
        </w:rPr>
      </w:pPr>
      <w:r>
        <w:t>A Sua Excelência o Senhor</w:t>
      </w:r>
    </w:p>
    <w:p w14:paraId="2D00DA8B" w14:textId="77777777" w:rsidR="009D7BF2" w:rsidRDefault="00000000" w:rsidP="009D7BF2">
      <w:pPr>
        <w:jc w:val="both"/>
      </w:pPr>
      <w:r>
        <w:rPr>
          <w:b/>
        </w:rPr>
        <w:t>GILBERTO GOMES DE FIGUEIREDO</w:t>
      </w:r>
    </w:p>
    <w:p w14:paraId="14CCE462" w14:textId="77777777" w:rsidR="009D7BF2" w:rsidRDefault="00000000" w:rsidP="009D7BF2">
      <w:pPr>
        <w:jc w:val="both"/>
      </w:pPr>
      <w:r>
        <w:t>Secretário de Estado de Saúde</w:t>
      </w:r>
    </w:p>
    <w:p w14:paraId="13624DEF" w14:textId="77777777" w:rsidR="009D7BF2" w:rsidRDefault="00000000" w:rsidP="009D7BF2">
      <w:pPr>
        <w:jc w:val="both"/>
      </w:pPr>
      <w:r>
        <w:t>Cuiabá – MT</w:t>
      </w:r>
    </w:p>
    <w:p w14:paraId="3D54847E" w14:textId="77777777" w:rsidR="009D7BF2" w:rsidRDefault="009D7BF2" w:rsidP="009D7BF2">
      <w:pPr>
        <w:tabs>
          <w:tab w:val="left" w:pos="4820"/>
        </w:tabs>
        <w:jc w:val="both"/>
        <w:rPr>
          <w:iCs/>
        </w:rPr>
      </w:pPr>
    </w:p>
    <w:p w14:paraId="6E6BB83A" w14:textId="77777777" w:rsidR="009D7BF2" w:rsidRDefault="009D7BF2" w:rsidP="009D7BF2">
      <w:pPr>
        <w:tabs>
          <w:tab w:val="left" w:pos="4820"/>
        </w:tabs>
        <w:jc w:val="both"/>
        <w:rPr>
          <w:iCs/>
        </w:rPr>
      </w:pPr>
    </w:p>
    <w:p w14:paraId="35877CD6" w14:textId="77777777" w:rsidR="009D7BF2" w:rsidRDefault="009D7BF2" w:rsidP="009D7BF2">
      <w:pPr>
        <w:tabs>
          <w:tab w:val="left" w:pos="4820"/>
        </w:tabs>
        <w:jc w:val="both"/>
        <w:rPr>
          <w:iCs/>
        </w:rPr>
      </w:pPr>
    </w:p>
    <w:p w14:paraId="29CCE9A5" w14:textId="77777777" w:rsidR="009D7BF2" w:rsidRDefault="00000000" w:rsidP="009D7BF2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352C38DB" w14:textId="77777777" w:rsidR="009D7BF2" w:rsidRDefault="009D7BF2" w:rsidP="009D7BF2">
      <w:pPr>
        <w:tabs>
          <w:tab w:val="left" w:pos="4820"/>
        </w:tabs>
        <w:rPr>
          <w:iCs/>
        </w:rPr>
      </w:pPr>
    </w:p>
    <w:p w14:paraId="7C8E0232" w14:textId="77777777" w:rsidR="009D7BF2" w:rsidRDefault="009D7BF2" w:rsidP="009D7BF2">
      <w:pPr>
        <w:tabs>
          <w:tab w:val="left" w:pos="4820"/>
        </w:tabs>
        <w:rPr>
          <w:iCs/>
        </w:rPr>
      </w:pPr>
    </w:p>
    <w:p w14:paraId="6EF733CB" w14:textId="77777777" w:rsidR="009D7BF2" w:rsidRDefault="009D7BF2" w:rsidP="009D7BF2">
      <w:pPr>
        <w:tabs>
          <w:tab w:val="left" w:pos="4820"/>
        </w:tabs>
        <w:rPr>
          <w:iCs/>
        </w:rPr>
      </w:pPr>
    </w:p>
    <w:p w14:paraId="1C8AE7DD" w14:textId="77777777" w:rsidR="009D7BF2" w:rsidRDefault="00000000" w:rsidP="009D7BF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17EDB92B" w14:textId="77777777" w:rsidR="009D7BF2" w:rsidRDefault="009D7BF2" w:rsidP="009D7BF2">
      <w:pPr>
        <w:tabs>
          <w:tab w:val="left" w:pos="4820"/>
        </w:tabs>
        <w:ind w:firstLine="1418"/>
        <w:jc w:val="both"/>
        <w:rPr>
          <w:iCs/>
        </w:rPr>
      </w:pPr>
    </w:p>
    <w:p w14:paraId="15E55CB9" w14:textId="77777777" w:rsidR="009D7BF2" w:rsidRDefault="009D7BF2" w:rsidP="009D7BF2">
      <w:pPr>
        <w:tabs>
          <w:tab w:val="left" w:pos="4820"/>
        </w:tabs>
        <w:ind w:firstLine="1418"/>
        <w:jc w:val="both"/>
        <w:rPr>
          <w:iCs/>
        </w:rPr>
      </w:pPr>
    </w:p>
    <w:p w14:paraId="1B22DE3B" w14:textId="77777777" w:rsidR="009D7BF2" w:rsidRDefault="009D7BF2" w:rsidP="009D7BF2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1AE3BC83" w:rsidR="009C05C1" w:rsidRDefault="00000000" w:rsidP="009D7BF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81137D">
        <w:rPr>
          <w:iCs/>
          <w:color w:val="000000"/>
        </w:rPr>
        <w:t>44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81137D">
        <w:rPr>
          <w:iCs/>
        </w:rPr>
        <w:t>1</w:t>
      </w:r>
      <w:r>
        <w:rPr>
          <w:iCs/>
        </w:rPr>
        <w:t xml:space="preserve">ª Sessão Ordinária do ano de 2024 da Câmara Municipal de Sorriso, realizada em </w:t>
      </w:r>
      <w:r w:rsidR="0081137D">
        <w:rPr>
          <w:iCs/>
        </w:rPr>
        <w:t>24</w:t>
      </w:r>
      <w:r>
        <w:rPr>
          <w:iCs/>
        </w:rPr>
        <w:t xml:space="preserve"> de </w:t>
      </w:r>
      <w:r w:rsidR="00083E7D">
        <w:rPr>
          <w:iCs/>
        </w:rPr>
        <w:t>junho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7698957" w14:textId="77777777" w:rsidR="0081137D" w:rsidRDefault="0081137D" w:rsidP="0081137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16C68CF3" w14:textId="77777777" w:rsidR="0081137D" w:rsidRDefault="0081137D" w:rsidP="0081137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92347" w14:textId="77777777" w:rsidR="0029783A" w:rsidRDefault="0029783A">
      <w:r>
        <w:separator/>
      </w:r>
    </w:p>
  </w:endnote>
  <w:endnote w:type="continuationSeparator" w:id="0">
    <w:p w14:paraId="524593EA" w14:textId="77777777" w:rsidR="0029783A" w:rsidRDefault="0029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83FF6" w14:textId="77777777" w:rsidR="0029783A" w:rsidRDefault="0029783A">
      <w:r>
        <w:separator/>
      </w:r>
    </w:p>
  </w:footnote>
  <w:footnote w:type="continuationSeparator" w:id="0">
    <w:p w14:paraId="47DA344C" w14:textId="77777777" w:rsidR="0029783A" w:rsidRDefault="0029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551D4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81492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F2EFA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649404" w:tentative="1">
      <w:start w:val="1"/>
      <w:numFmt w:val="lowerLetter"/>
      <w:lvlText w:val="%2."/>
      <w:lvlJc w:val="left"/>
      <w:pPr>
        <w:ind w:left="1440" w:hanging="360"/>
      </w:pPr>
    </w:lvl>
    <w:lvl w:ilvl="2" w:tplc="035C4FBE" w:tentative="1">
      <w:start w:val="1"/>
      <w:numFmt w:val="lowerRoman"/>
      <w:lvlText w:val="%3."/>
      <w:lvlJc w:val="right"/>
      <w:pPr>
        <w:ind w:left="2160" w:hanging="180"/>
      </w:pPr>
    </w:lvl>
    <w:lvl w:ilvl="3" w:tplc="87146DC4" w:tentative="1">
      <w:start w:val="1"/>
      <w:numFmt w:val="decimal"/>
      <w:lvlText w:val="%4."/>
      <w:lvlJc w:val="left"/>
      <w:pPr>
        <w:ind w:left="2880" w:hanging="360"/>
      </w:pPr>
    </w:lvl>
    <w:lvl w:ilvl="4" w:tplc="95C2AEC2" w:tentative="1">
      <w:start w:val="1"/>
      <w:numFmt w:val="lowerLetter"/>
      <w:lvlText w:val="%5."/>
      <w:lvlJc w:val="left"/>
      <w:pPr>
        <w:ind w:left="3600" w:hanging="360"/>
      </w:pPr>
    </w:lvl>
    <w:lvl w:ilvl="5" w:tplc="C5A86364" w:tentative="1">
      <w:start w:val="1"/>
      <w:numFmt w:val="lowerRoman"/>
      <w:lvlText w:val="%6."/>
      <w:lvlJc w:val="right"/>
      <w:pPr>
        <w:ind w:left="4320" w:hanging="180"/>
      </w:pPr>
    </w:lvl>
    <w:lvl w:ilvl="6" w:tplc="89AC2ECA" w:tentative="1">
      <w:start w:val="1"/>
      <w:numFmt w:val="decimal"/>
      <w:lvlText w:val="%7."/>
      <w:lvlJc w:val="left"/>
      <w:pPr>
        <w:ind w:left="5040" w:hanging="360"/>
      </w:pPr>
    </w:lvl>
    <w:lvl w:ilvl="7" w:tplc="610A4F36" w:tentative="1">
      <w:start w:val="1"/>
      <w:numFmt w:val="lowerLetter"/>
      <w:lvlText w:val="%8."/>
      <w:lvlJc w:val="left"/>
      <w:pPr>
        <w:ind w:left="5760" w:hanging="360"/>
      </w:pPr>
    </w:lvl>
    <w:lvl w:ilvl="8" w:tplc="58DE9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D82CE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B36C9D0" w:tentative="1">
      <w:start w:val="1"/>
      <w:numFmt w:val="lowerLetter"/>
      <w:lvlText w:val="%2."/>
      <w:lvlJc w:val="left"/>
      <w:pPr>
        <w:ind w:left="1440" w:hanging="360"/>
      </w:pPr>
    </w:lvl>
    <w:lvl w:ilvl="2" w:tplc="E10041C8" w:tentative="1">
      <w:start w:val="1"/>
      <w:numFmt w:val="lowerRoman"/>
      <w:lvlText w:val="%3."/>
      <w:lvlJc w:val="right"/>
      <w:pPr>
        <w:ind w:left="2160" w:hanging="180"/>
      </w:pPr>
    </w:lvl>
    <w:lvl w:ilvl="3" w:tplc="03EE2F36" w:tentative="1">
      <w:start w:val="1"/>
      <w:numFmt w:val="decimal"/>
      <w:lvlText w:val="%4."/>
      <w:lvlJc w:val="left"/>
      <w:pPr>
        <w:ind w:left="2880" w:hanging="360"/>
      </w:pPr>
    </w:lvl>
    <w:lvl w:ilvl="4" w:tplc="8398EF80" w:tentative="1">
      <w:start w:val="1"/>
      <w:numFmt w:val="lowerLetter"/>
      <w:lvlText w:val="%5."/>
      <w:lvlJc w:val="left"/>
      <w:pPr>
        <w:ind w:left="3600" w:hanging="360"/>
      </w:pPr>
    </w:lvl>
    <w:lvl w:ilvl="5" w:tplc="AF280776" w:tentative="1">
      <w:start w:val="1"/>
      <w:numFmt w:val="lowerRoman"/>
      <w:lvlText w:val="%6."/>
      <w:lvlJc w:val="right"/>
      <w:pPr>
        <w:ind w:left="4320" w:hanging="180"/>
      </w:pPr>
    </w:lvl>
    <w:lvl w:ilvl="6" w:tplc="B4B887D0" w:tentative="1">
      <w:start w:val="1"/>
      <w:numFmt w:val="decimal"/>
      <w:lvlText w:val="%7."/>
      <w:lvlJc w:val="left"/>
      <w:pPr>
        <w:ind w:left="5040" w:hanging="360"/>
      </w:pPr>
    </w:lvl>
    <w:lvl w:ilvl="7" w:tplc="B462A59A" w:tentative="1">
      <w:start w:val="1"/>
      <w:numFmt w:val="lowerLetter"/>
      <w:lvlText w:val="%8."/>
      <w:lvlJc w:val="left"/>
      <w:pPr>
        <w:ind w:left="5760" w:hanging="360"/>
      </w:pPr>
    </w:lvl>
    <w:lvl w:ilvl="8" w:tplc="77268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AC0B3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4EF582" w:tentative="1">
      <w:start w:val="1"/>
      <w:numFmt w:val="lowerLetter"/>
      <w:lvlText w:val="%2."/>
      <w:lvlJc w:val="left"/>
      <w:pPr>
        <w:ind w:left="1440" w:hanging="360"/>
      </w:pPr>
    </w:lvl>
    <w:lvl w:ilvl="2" w:tplc="01C2CBDC" w:tentative="1">
      <w:start w:val="1"/>
      <w:numFmt w:val="lowerRoman"/>
      <w:lvlText w:val="%3."/>
      <w:lvlJc w:val="right"/>
      <w:pPr>
        <w:ind w:left="2160" w:hanging="180"/>
      </w:pPr>
    </w:lvl>
    <w:lvl w:ilvl="3" w:tplc="2AFA1C58" w:tentative="1">
      <w:start w:val="1"/>
      <w:numFmt w:val="decimal"/>
      <w:lvlText w:val="%4."/>
      <w:lvlJc w:val="left"/>
      <w:pPr>
        <w:ind w:left="2880" w:hanging="360"/>
      </w:pPr>
    </w:lvl>
    <w:lvl w:ilvl="4" w:tplc="D4A69190" w:tentative="1">
      <w:start w:val="1"/>
      <w:numFmt w:val="lowerLetter"/>
      <w:lvlText w:val="%5."/>
      <w:lvlJc w:val="left"/>
      <w:pPr>
        <w:ind w:left="3600" w:hanging="360"/>
      </w:pPr>
    </w:lvl>
    <w:lvl w:ilvl="5" w:tplc="EA80C7E6" w:tentative="1">
      <w:start w:val="1"/>
      <w:numFmt w:val="lowerRoman"/>
      <w:lvlText w:val="%6."/>
      <w:lvlJc w:val="right"/>
      <w:pPr>
        <w:ind w:left="4320" w:hanging="180"/>
      </w:pPr>
    </w:lvl>
    <w:lvl w:ilvl="6" w:tplc="4836CE22" w:tentative="1">
      <w:start w:val="1"/>
      <w:numFmt w:val="decimal"/>
      <w:lvlText w:val="%7."/>
      <w:lvlJc w:val="left"/>
      <w:pPr>
        <w:ind w:left="5040" w:hanging="360"/>
      </w:pPr>
    </w:lvl>
    <w:lvl w:ilvl="7" w:tplc="62DE4DE2" w:tentative="1">
      <w:start w:val="1"/>
      <w:numFmt w:val="lowerLetter"/>
      <w:lvlText w:val="%8."/>
      <w:lvlJc w:val="left"/>
      <w:pPr>
        <w:ind w:left="5760" w:hanging="360"/>
      </w:pPr>
    </w:lvl>
    <w:lvl w:ilvl="8" w:tplc="61AA3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BB630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BA53AA" w:tentative="1">
      <w:start w:val="1"/>
      <w:numFmt w:val="lowerLetter"/>
      <w:lvlText w:val="%2."/>
      <w:lvlJc w:val="left"/>
      <w:pPr>
        <w:ind w:left="1440" w:hanging="360"/>
      </w:pPr>
    </w:lvl>
    <w:lvl w:ilvl="2" w:tplc="2550B24E" w:tentative="1">
      <w:start w:val="1"/>
      <w:numFmt w:val="lowerRoman"/>
      <w:lvlText w:val="%3."/>
      <w:lvlJc w:val="right"/>
      <w:pPr>
        <w:ind w:left="2160" w:hanging="180"/>
      </w:pPr>
    </w:lvl>
    <w:lvl w:ilvl="3" w:tplc="D19E5474" w:tentative="1">
      <w:start w:val="1"/>
      <w:numFmt w:val="decimal"/>
      <w:lvlText w:val="%4."/>
      <w:lvlJc w:val="left"/>
      <w:pPr>
        <w:ind w:left="2880" w:hanging="360"/>
      </w:pPr>
    </w:lvl>
    <w:lvl w:ilvl="4" w:tplc="3C1EDDD0" w:tentative="1">
      <w:start w:val="1"/>
      <w:numFmt w:val="lowerLetter"/>
      <w:lvlText w:val="%5."/>
      <w:lvlJc w:val="left"/>
      <w:pPr>
        <w:ind w:left="3600" w:hanging="360"/>
      </w:pPr>
    </w:lvl>
    <w:lvl w:ilvl="5" w:tplc="F49EE760" w:tentative="1">
      <w:start w:val="1"/>
      <w:numFmt w:val="lowerRoman"/>
      <w:lvlText w:val="%6."/>
      <w:lvlJc w:val="right"/>
      <w:pPr>
        <w:ind w:left="4320" w:hanging="180"/>
      </w:pPr>
    </w:lvl>
    <w:lvl w:ilvl="6" w:tplc="F208C3FE" w:tentative="1">
      <w:start w:val="1"/>
      <w:numFmt w:val="decimal"/>
      <w:lvlText w:val="%7."/>
      <w:lvlJc w:val="left"/>
      <w:pPr>
        <w:ind w:left="5040" w:hanging="360"/>
      </w:pPr>
    </w:lvl>
    <w:lvl w:ilvl="7" w:tplc="7B62DA0E" w:tentative="1">
      <w:start w:val="1"/>
      <w:numFmt w:val="lowerLetter"/>
      <w:lvlText w:val="%8."/>
      <w:lvlJc w:val="left"/>
      <w:pPr>
        <w:ind w:left="5760" w:hanging="360"/>
      </w:pPr>
    </w:lvl>
    <w:lvl w:ilvl="8" w:tplc="ECAAD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4D08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EA2912" w:tentative="1">
      <w:start w:val="1"/>
      <w:numFmt w:val="lowerLetter"/>
      <w:lvlText w:val="%2."/>
      <w:lvlJc w:val="left"/>
      <w:pPr>
        <w:ind w:left="1440" w:hanging="360"/>
      </w:pPr>
    </w:lvl>
    <w:lvl w:ilvl="2" w:tplc="EBC6A7A2" w:tentative="1">
      <w:start w:val="1"/>
      <w:numFmt w:val="lowerRoman"/>
      <w:lvlText w:val="%3."/>
      <w:lvlJc w:val="right"/>
      <w:pPr>
        <w:ind w:left="2160" w:hanging="180"/>
      </w:pPr>
    </w:lvl>
    <w:lvl w:ilvl="3" w:tplc="6C4AD22C" w:tentative="1">
      <w:start w:val="1"/>
      <w:numFmt w:val="decimal"/>
      <w:lvlText w:val="%4."/>
      <w:lvlJc w:val="left"/>
      <w:pPr>
        <w:ind w:left="2880" w:hanging="360"/>
      </w:pPr>
    </w:lvl>
    <w:lvl w:ilvl="4" w:tplc="73060EDC" w:tentative="1">
      <w:start w:val="1"/>
      <w:numFmt w:val="lowerLetter"/>
      <w:lvlText w:val="%5."/>
      <w:lvlJc w:val="left"/>
      <w:pPr>
        <w:ind w:left="3600" w:hanging="360"/>
      </w:pPr>
    </w:lvl>
    <w:lvl w:ilvl="5" w:tplc="5AD0304E" w:tentative="1">
      <w:start w:val="1"/>
      <w:numFmt w:val="lowerRoman"/>
      <w:lvlText w:val="%6."/>
      <w:lvlJc w:val="right"/>
      <w:pPr>
        <w:ind w:left="4320" w:hanging="180"/>
      </w:pPr>
    </w:lvl>
    <w:lvl w:ilvl="6" w:tplc="68DC5BA2" w:tentative="1">
      <w:start w:val="1"/>
      <w:numFmt w:val="decimal"/>
      <w:lvlText w:val="%7."/>
      <w:lvlJc w:val="left"/>
      <w:pPr>
        <w:ind w:left="5040" w:hanging="360"/>
      </w:pPr>
    </w:lvl>
    <w:lvl w:ilvl="7" w:tplc="E67A8B7C" w:tentative="1">
      <w:start w:val="1"/>
      <w:numFmt w:val="lowerLetter"/>
      <w:lvlText w:val="%8."/>
      <w:lvlJc w:val="left"/>
      <w:pPr>
        <w:ind w:left="5760" w:hanging="360"/>
      </w:pPr>
    </w:lvl>
    <w:lvl w:ilvl="8" w:tplc="A21EE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0E66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C2B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A0F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540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0E4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085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449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C67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CAF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5281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A69E8" w:tentative="1">
      <w:start w:val="1"/>
      <w:numFmt w:val="lowerLetter"/>
      <w:lvlText w:val="%2."/>
      <w:lvlJc w:val="left"/>
      <w:pPr>
        <w:ind w:left="1440" w:hanging="360"/>
      </w:pPr>
    </w:lvl>
    <w:lvl w:ilvl="2" w:tplc="89A857B8" w:tentative="1">
      <w:start w:val="1"/>
      <w:numFmt w:val="lowerRoman"/>
      <w:lvlText w:val="%3."/>
      <w:lvlJc w:val="right"/>
      <w:pPr>
        <w:ind w:left="2160" w:hanging="180"/>
      </w:pPr>
    </w:lvl>
    <w:lvl w:ilvl="3" w:tplc="86B40730" w:tentative="1">
      <w:start w:val="1"/>
      <w:numFmt w:val="decimal"/>
      <w:lvlText w:val="%4."/>
      <w:lvlJc w:val="left"/>
      <w:pPr>
        <w:ind w:left="2880" w:hanging="360"/>
      </w:pPr>
    </w:lvl>
    <w:lvl w:ilvl="4" w:tplc="F9F4A028" w:tentative="1">
      <w:start w:val="1"/>
      <w:numFmt w:val="lowerLetter"/>
      <w:lvlText w:val="%5."/>
      <w:lvlJc w:val="left"/>
      <w:pPr>
        <w:ind w:left="3600" w:hanging="360"/>
      </w:pPr>
    </w:lvl>
    <w:lvl w:ilvl="5" w:tplc="C86C5D2A" w:tentative="1">
      <w:start w:val="1"/>
      <w:numFmt w:val="lowerRoman"/>
      <w:lvlText w:val="%6."/>
      <w:lvlJc w:val="right"/>
      <w:pPr>
        <w:ind w:left="4320" w:hanging="180"/>
      </w:pPr>
    </w:lvl>
    <w:lvl w:ilvl="6" w:tplc="77A8D790" w:tentative="1">
      <w:start w:val="1"/>
      <w:numFmt w:val="decimal"/>
      <w:lvlText w:val="%7."/>
      <w:lvlJc w:val="left"/>
      <w:pPr>
        <w:ind w:left="5040" w:hanging="360"/>
      </w:pPr>
    </w:lvl>
    <w:lvl w:ilvl="7" w:tplc="587E2B4E" w:tentative="1">
      <w:start w:val="1"/>
      <w:numFmt w:val="lowerLetter"/>
      <w:lvlText w:val="%8."/>
      <w:lvlJc w:val="left"/>
      <w:pPr>
        <w:ind w:left="5760" w:hanging="360"/>
      </w:pPr>
    </w:lvl>
    <w:lvl w:ilvl="8" w:tplc="9F249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D0097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207A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3C7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A85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29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3CE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58A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27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D2C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7B82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A2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B8ED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4B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805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D166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AC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066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7BC6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514B4D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8BA683A">
      <w:start w:val="1"/>
      <w:numFmt w:val="lowerLetter"/>
      <w:lvlText w:val="%2."/>
      <w:lvlJc w:val="left"/>
      <w:pPr>
        <w:ind w:left="1364" w:hanging="360"/>
      </w:pPr>
    </w:lvl>
    <w:lvl w:ilvl="2" w:tplc="E110B72C">
      <w:start w:val="1"/>
      <w:numFmt w:val="lowerRoman"/>
      <w:lvlText w:val="%3."/>
      <w:lvlJc w:val="right"/>
      <w:pPr>
        <w:ind w:left="2084" w:hanging="180"/>
      </w:pPr>
    </w:lvl>
    <w:lvl w:ilvl="3" w:tplc="C88894DC">
      <w:start w:val="1"/>
      <w:numFmt w:val="decimal"/>
      <w:lvlText w:val="%4."/>
      <w:lvlJc w:val="left"/>
      <w:pPr>
        <w:ind w:left="2804" w:hanging="360"/>
      </w:pPr>
    </w:lvl>
    <w:lvl w:ilvl="4" w:tplc="677C8A46">
      <w:start w:val="1"/>
      <w:numFmt w:val="lowerLetter"/>
      <w:lvlText w:val="%5."/>
      <w:lvlJc w:val="left"/>
      <w:pPr>
        <w:ind w:left="3524" w:hanging="360"/>
      </w:pPr>
    </w:lvl>
    <w:lvl w:ilvl="5" w:tplc="2C48240E">
      <w:start w:val="1"/>
      <w:numFmt w:val="lowerRoman"/>
      <w:lvlText w:val="%6."/>
      <w:lvlJc w:val="right"/>
      <w:pPr>
        <w:ind w:left="4244" w:hanging="180"/>
      </w:pPr>
    </w:lvl>
    <w:lvl w:ilvl="6" w:tplc="9DEAABE6">
      <w:start w:val="1"/>
      <w:numFmt w:val="decimal"/>
      <w:lvlText w:val="%7."/>
      <w:lvlJc w:val="left"/>
      <w:pPr>
        <w:ind w:left="4964" w:hanging="360"/>
      </w:pPr>
    </w:lvl>
    <w:lvl w:ilvl="7" w:tplc="3F0C412E">
      <w:start w:val="1"/>
      <w:numFmt w:val="lowerLetter"/>
      <w:lvlText w:val="%8."/>
      <w:lvlJc w:val="left"/>
      <w:pPr>
        <w:ind w:left="5684" w:hanging="360"/>
      </w:pPr>
    </w:lvl>
    <w:lvl w:ilvl="8" w:tplc="E02C85E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98A691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3050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4013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4212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C34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C4A1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6CB9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E64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8A5A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53A04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D0616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801C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A920E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9ACF5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2CF42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11C6C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B320C0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80F8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2868E0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3824D10" w:tentative="1">
      <w:start w:val="1"/>
      <w:numFmt w:val="lowerLetter"/>
      <w:lvlText w:val="%2."/>
      <w:lvlJc w:val="left"/>
      <w:pPr>
        <w:ind w:left="1440" w:hanging="360"/>
      </w:pPr>
    </w:lvl>
    <w:lvl w:ilvl="2" w:tplc="BB0C2DCE" w:tentative="1">
      <w:start w:val="1"/>
      <w:numFmt w:val="lowerRoman"/>
      <w:lvlText w:val="%3."/>
      <w:lvlJc w:val="right"/>
      <w:pPr>
        <w:ind w:left="2160" w:hanging="180"/>
      </w:pPr>
    </w:lvl>
    <w:lvl w:ilvl="3" w:tplc="AB1832CE" w:tentative="1">
      <w:start w:val="1"/>
      <w:numFmt w:val="decimal"/>
      <w:lvlText w:val="%4."/>
      <w:lvlJc w:val="left"/>
      <w:pPr>
        <w:ind w:left="2880" w:hanging="360"/>
      </w:pPr>
    </w:lvl>
    <w:lvl w:ilvl="4" w:tplc="7FBCB4B2" w:tentative="1">
      <w:start w:val="1"/>
      <w:numFmt w:val="lowerLetter"/>
      <w:lvlText w:val="%5."/>
      <w:lvlJc w:val="left"/>
      <w:pPr>
        <w:ind w:left="3600" w:hanging="360"/>
      </w:pPr>
    </w:lvl>
    <w:lvl w:ilvl="5" w:tplc="81BC816C" w:tentative="1">
      <w:start w:val="1"/>
      <w:numFmt w:val="lowerRoman"/>
      <w:lvlText w:val="%6."/>
      <w:lvlJc w:val="right"/>
      <w:pPr>
        <w:ind w:left="4320" w:hanging="180"/>
      </w:pPr>
    </w:lvl>
    <w:lvl w:ilvl="6" w:tplc="7744CAE6" w:tentative="1">
      <w:start w:val="1"/>
      <w:numFmt w:val="decimal"/>
      <w:lvlText w:val="%7."/>
      <w:lvlJc w:val="left"/>
      <w:pPr>
        <w:ind w:left="5040" w:hanging="360"/>
      </w:pPr>
    </w:lvl>
    <w:lvl w:ilvl="7" w:tplc="6B564A0C" w:tentative="1">
      <w:start w:val="1"/>
      <w:numFmt w:val="lowerLetter"/>
      <w:lvlText w:val="%8."/>
      <w:lvlJc w:val="left"/>
      <w:pPr>
        <w:ind w:left="5760" w:hanging="360"/>
      </w:pPr>
    </w:lvl>
    <w:lvl w:ilvl="8" w:tplc="38740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01AC6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DFA7F2A" w:tentative="1">
      <w:start w:val="1"/>
      <w:numFmt w:val="lowerLetter"/>
      <w:lvlText w:val="%2."/>
      <w:lvlJc w:val="left"/>
      <w:pPr>
        <w:ind w:left="1440" w:hanging="360"/>
      </w:pPr>
    </w:lvl>
    <w:lvl w:ilvl="2" w:tplc="E47892D0" w:tentative="1">
      <w:start w:val="1"/>
      <w:numFmt w:val="lowerRoman"/>
      <w:lvlText w:val="%3."/>
      <w:lvlJc w:val="right"/>
      <w:pPr>
        <w:ind w:left="2160" w:hanging="180"/>
      </w:pPr>
    </w:lvl>
    <w:lvl w:ilvl="3" w:tplc="B24C9020" w:tentative="1">
      <w:start w:val="1"/>
      <w:numFmt w:val="decimal"/>
      <w:lvlText w:val="%4."/>
      <w:lvlJc w:val="left"/>
      <w:pPr>
        <w:ind w:left="2880" w:hanging="360"/>
      </w:pPr>
    </w:lvl>
    <w:lvl w:ilvl="4" w:tplc="85241BD2" w:tentative="1">
      <w:start w:val="1"/>
      <w:numFmt w:val="lowerLetter"/>
      <w:lvlText w:val="%5."/>
      <w:lvlJc w:val="left"/>
      <w:pPr>
        <w:ind w:left="3600" w:hanging="360"/>
      </w:pPr>
    </w:lvl>
    <w:lvl w:ilvl="5" w:tplc="CB52BACE" w:tentative="1">
      <w:start w:val="1"/>
      <w:numFmt w:val="lowerRoman"/>
      <w:lvlText w:val="%6."/>
      <w:lvlJc w:val="right"/>
      <w:pPr>
        <w:ind w:left="4320" w:hanging="180"/>
      </w:pPr>
    </w:lvl>
    <w:lvl w:ilvl="6" w:tplc="F5568A88" w:tentative="1">
      <w:start w:val="1"/>
      <w:numFmt w:val="decimal"/>
      <w:lvlText w:val="%7."/>
      <w:lvlJc w:val="left"/>
      <w:pPr>
        <w:ind w:left="5040" w:hanging="360"/>
      </w:pPr>
    </w:lvl>
    <w:lvl w:ilvl="7" w:tplc="2ABE492E" w:tentative="1">
      <w:start w:val="1"/>
      <w:numFmt w:val="lowerLetter"/>
      <w:lvlText w:val="%8."/>
      <w:lvlJc w:val="left"/>
      <w:pPr>
        <w:ind w:left="5760" w:hanging="360"/>
      </w:pPr>
    </w:lvl>
    <w:lvl w:ilvl="8" w:tplc="CA744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5DC77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7E0D692" w:tentative="1">
      <w:start w:val="1"/>
      <w:numFmt w:val="lowerLetter"/>
      <w:lvlText w:val="%2."/>
      <w:lvlJc w:val="left"/>
      <w:pPr>
        <w:ind w:left="1440" w:hanging="360"/>
      </w:pPr>
    </w:lvl>
    <w:lvl w:ilvl="2" w:tplc="4AEE2080" w:tentative="1">
      <w:start w:val="1"/>
      <w:numFmt w:val="lowerRoman"/>
      <w:lvlText w:val="%3."/>
      <w:lvlJc w:val="right"/>
      <w:pPr>
        <w:ind w:left="2160" w:hanging="180"/>
      </w:pPr>
    </w:lvl>
    <w:lvl w:ilvl="3" w:tplc="37E4894C" w:tentative="1">
      <w:start w:val="1"/>
      <w:numFmt w:val="decimal"/>
      <w:lvlText w:val="%4."/>
      <w:lvlJc w:val="left"/>
      <w:pPr>
        <w:ind w:left="2880" w:hanging="360"/>
      </w:pPr>
    </w:lvl>
    <w:lvl w:ilvl="4" w:tplc="8984133A" w:tentative="1">
      <w:start w:val="1"/>
      <w:numFmt w:val="lowerLetter"/>
      <w:lvlText w:val="%5."/>
      <w:lvlJc w:val="left"/>
      <w:pPr>
        <w:ind w:left="3600" w:hanging="360"/>
      </w:pPr>
    </w:lvl>
    <w:lvl w:ilvl="5" w:tplc="178249A2" w:tentative="1">
      <w:start w:val="1"/>
      <w:numFmt w:val="lowerRoman"/>
      <w:lvlText w:val="%6."/>
      <w:lvlJc w:val="right"/>
      <w:pPr>
        <w:ind w:left="4320" w:hanging="180"/>
      </w:pPr>
    </w:lvl>
    <w:lvl w:ilvl="6" w:tplc="4A1ED886" w:tentative="1">
      <w:start w:val="1"/>
      <w:numFmt w:val="decimal"/>
      <w:lvlText w:val="%7."/>
      <w:lvlJc w:val="left"/>
      <w:pPr>
        <w:ind w:left="5040" w:hanging="360"/>
      </w:pPr>
    </w:lvl>
    <w:lvl w:ilvl="7" w:tplc="357AEE36" w:tentative="1">
      <w:start w:val="1"/>
      <w:numFmt w:val="lowerLetter"/>
      <w:lvlText w:val="%8."/>
      <w:lvlJc w:val="left"/>
      <w:pPr>
        <w:ind w:left="5760" w:hanging="360"/>
      </w:pPr>
    </w:lvl>
    <w:lvl w:ilvl="8" w:tplc="2B2ED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04E23A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7168F28" w:tentative="1">
      <w:start w:val="1"/>
      <w:numFmt w:val="lowerLetter"/>
      <w:lvlText w:val="%2."/>
      <w:lvlJc w:val="left"/>
      <w:pPr>
        <w:ind w:left="1364" w:hanging="360"/>
      </w:pPr>
    </w:lvl>
    <w:lvl w:ilvl="2" w:tplc="8F180600" w:tentative="1">
      <w:start w:val="1"/>
      <w:numFmt w:val="lowerRoman"/>
      <w:lvlText w:val="%3."/>
      <w:lvlJc w:val="right"/>
      <w:pPr>
        <w:ind w:left="2084" w:hanging="180"/>
      </w:pPr>
    </w:lvl>
    <w:lvl w:ilvl="3" w:tplc="9B92C468" w:tentative="1">
      <w:start w:val="1"/>
      <w:numFmt w:val="decimal"/>
      <w:lvlText w:val="%4."/>
      <w:lvlJc w:val="left"/>
      <w:pPr>
        <w:ind w:left="2804" w:hanging="360"/>
      </w:pPr>
    </w:lvl>
    <w:lvl w:ilvl="4" w:tplc="806AFE64" w:tentative="1">
      <w:start w:val="1"/>
      <w:numFmt w:val="lowerLetter"/>
      <w:lvlText w:val="%5."/>
      <w:lvlJc w:val="left"/>
      <w:pPr>
        <w:ind w:left="3524" w:hanging="360"/>
      </w:pPr>
    </w:lvl>
    <w:lvl w:ilvl="5" w:tplc="E1C6FD16" w:tentative="1">
      <w:start w:val="1"/>
      <w:numFmt w:val="lowerRoman"/>
      <w:lvlText w:val="%6."/>
      <w:lvlJc w:val="right"/>
      <w:pPr>
        <w:ind w:left="4244" w:hanging="180"/>
      </w:pPr>
    </w:lvl>
    <w:lvl w:ilvl="6" w:tplc="BBBA7AEE" w:tentative="1">
      <w:start w:val="1"/>
      <w:numFmt w:val="decimal"/>
      <w:lvlText w:val="%7."/>
      <w:lvlJc w:val="left"/>
      <w:pPr>
        <w:ind w:left="4964" w:hanging="360"/>
      </w:pPr>
    </w:lvl>
    <w:lvl w:ilvl="7" w:tplc="A232C4C4" w:tentative="1">
      <w:start w:val="1"/>
      <w:numFmt w:val="lowerLetter"/>
      <w:lvlText w:val="%8."/>
      <w:lvlJc w:val="left"/>
      <w:pPr>
        <w:ind w:left="5684" w:hanging="360"/>
      </w:pPr>
    </w:lvl>
    <w:lvl w:ilvl="8" w:tplc="2A543F7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4E2CB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0001D6" w:tentative="1">
      <w:start w:val="1"/>
      <w:numFmt w:val="lowerLetter"/>
      <w:lvlText w:val="%2."/>
      <w:lvlJc w:val="left"/>
      <w:pPr>
        <w:ind w:left="1440" w:hanging="360"/>
      </w:pPr>
    </w:lvl>
    <w:lvl w:ilvl="2" w:tplc="E990E7F4" w:tentative="1">
      <w:start w:val="1"/>
      <w:numFmt w:val="lowerRoman"/>
      <w:lvlText w:val="%3."/>
      <w:lvlJc w:val="right"/>
      <w:pPr>
        <w:ind w:left="2160" w:hanging="180"/>
      </w:pPr>
    </w:lvl>
    <w:lvl w:ilvl="3" w:tplc="15329B60" w:tentative="1">
      <w:start w:val="1"/>
      <w:numFmt w:val="decimal"/>
      <w:lvlText w:val="%4."/>
      <w:lvlJc w:val="left"/>
      <w:pPr>
        <w:ind w:left="2880" w:hanging="360"/>
      </w:pPr>
    </w:lvl>
    <w:lvl w:ilvl="4" w:tplc="2A623DB8" w:tentative="1">
      <w:start w:val="1"/>
      <w:numFmt w:val="lowerLetter"/>
      <w:lvlText w:val="%5."/>
      <w:lvlJc w:val="left"/>
      <w:pPr>
        <w:ind w:left="3600" w:hanging="360"/>
      </w:pPr>
    </w:lvl>
    <w:lvl w:ilvl="5" w:tplc="41248316" w:tentative="1">
      <w:start w:val="1"/>
      <w:numFmt w:val="lowerRoman"/>
      <w:lvlText w:val="%6."/>
      <w:lvlJc w:val="right"/>
      <w:pPr>
        <w:ind w:left="4320" w:hanging="180"/>
      </w:pPr>
    </w:lvl>
    <w:lvl w:ilvl="6" w:tplc="706AF336" w:tentative="1">
      <w:start w:val="1"/>
      <w:numFmt w:val="decimal"/>
      <w:lvlText w:val="%7."/>
      <w:lvlJc w:val="left"/>
      <w:pPr>
        <w:ind w:left="5040" w:hanging="360"/>
      </w:pPr>
    </w:lvl>
    <w:lvl w:ilvl="7" w:tplc="0DEA2914" w:tentative="1">
      <w:start w:val="1"/>
      <w:numFmt w:val="lowerLetter"/>
      <w:lvlText w:val="%8."/>
      <w:lvlJc w:val="left"/>
      <w:pPr>
        <w:ind w:left="5760" w:hanging="360"/>
      </w:pPr>
    </w:lvl>
    <w:lvl w:ilvl="8" w:tplc="3D009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104308114">
    <w:abstractNumId w:val="19"/>
  </w:num>
  <w:num w:numId="2" w16cid:durableId="2124957457">
    <w:abstractNumId w:val="6"/>
  </w:num>
  <w:num w:numId="3" w16cid:durableId="748889785">
    <w:abstractNumId w:val="10"/>
  </w:num>
  <w:num w:numId="4" w16cid:durableId="1934850370">
    <w:abstractNumId w:val="27"/>
  </w:num>
  <w:num w:numId="5" w16cid:durableId="1460297396">
    <w:abstractNumId w:val="0"/>
  </w:num>
  <w:num w:numId="6" w16cid:durableId="1089741796">
    <w:abstractNumId w:val="11"/>
  </w:num>
  <w:num w:numId="7" w16cid:durableId="273483649">
    <w:abstractNumId w:val="28"/>
  </w:num>
  <w:num w:numId="8" w16cid:durableId="875862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2991111">
    <w:abstractNumId w:val="1"/>
  </w:num>
  <w:num w:numId="10" w16cid:durableId="1829855681">
    <w:abstractNumId w:val="0"/>
    <w:lvlOverride w:ilvl="0">
      <w:startOverride w:val="1"/>
    </w:lvlOverride>
  </w:num>
  <w:num w:numId="11" w16cid:durableId="14974992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4812644">
    <w:abstractNumId w:val="6"/>
  </w:num>
  <w:num w:numId="13" w16cid:durableId="1587151316">
    <w:abstractNumId w:val="27"/>
  </w:num>
  <w:num w:numId="14" w16cid:durableId="797194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9428679">
    <w:abstractNumId w:val="20"/>
  </w:num>
  <w:num w:numId="16" w16cid:durableId="8989029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94944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7970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71759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9655561">
    <w:abstractNumId w:val="24"/>
  </w:num>
  <w:num w:numId="21" w16cid:durableId="59839299">
    <w:abstractNumId w:val="8"/>
  </w:num>
  <w:num w:numId="22" w16cid:durableId="479880212">
    <w:abstractNumId w:val="31"/>
  </w:num>
  <w:num w:numId="23" w16cid:durableId="472336822">
    <w:abstractNumId w:val="34"/>
  </w:num>
  <w:num w:numId="24" w16cid:durableId="171380641">
    <w:abstractNumId w:val="32"/>
  </w:num>
  <w:num w:numId="25" w16cid:durableId="678702940">
    <w:abstractNumId w:val="12"/>
  </w:num>
  <w:num w:numId="26" w16cid:durableId="1739016539">
    <w:abstractNumId w:val="33"/>
  </w:num>
  <w:num w:numId="27" w16cid:durableId="1423985273">
    <w:abstractNumId w:val="7"/>
  </w:num>
  <w:num w:numId="28" w16cid:durableId="6955289">
    <w:abstractNumId w:val="30"/>
  </w:num>
  <w:num w:numId="29" w16cid:durableId="1486094470">
    <w:abstractNumId w:val="16"/>
  </w:num>
  <w:num w:numId="30" w16cid:durableId="672146721">
    <w:abstractNumId w:val="2"/>
  </w:num>
  <w:num w:numId="31" w16cid:durableId="1519268004">
    <w:abstractNumId w:val="25"/>
  </w:num>
  <w:num w:numId="32" w16cid:durableId="839781824">
    <w:abstractNumId w:val="17"/>
  </w:num>
  <w:num w:numId="33" w16cid:durableId="548809735">
    <w:abstractNumId w:val="15"/>
  </w:num>
  <w:num w:numId="34" w16cid:durableId="1605648469">
    <w:abstractNumId w:val="3"/>
  </w:num>
  <w:num w:numId="35" w16cid:durableId="1999839026">
    <w:abstractNumId w:val="4"/>
  </w:num>
  <w:num w:numId="36" w16cid:durableId="991058156">
    <w:abstractNumId w:val="14"/>
  </w:num>
  <w:num w:numId="37" w16cid:durableId="256405894">
    <w:abstractNumId w:val="9"/>
  </w:num>
  <w:num w:numId="38" w16cid:durableId="1333339370">
    <w:abstractNumId w:val="13"/>
  </w:num>
  <w:num w:numId="39" w16cid:durableId="1807425843">
    <w:abstractNumId w:val="22"/>
  </w:num>
  <w:num w:numId="40" w16cid:durableId="1326476670">
    <w:abstractNumId w:val="29"/>
  </w:num>
  <w:num w:numId="41" w16cid:durableId="1302923029">
    <w:abstractNumId w:val="18"/>
  </w:num>
  <w:num w:numId="42" w16cid:durableId="40534022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9783A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31C9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37D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0DEF9A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6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2024-06-03T15:30:00Z</cp:lastPrinted>
  <dcterms:created xsi:type="dcterms:W3CDTF">2024-02-15T14:56:00Z</dcterms:created>
  <dcterms:modified xsi:type="dcterms:W3CDTF">2024-06-25T14:02:00Z</dcterms:modified>
</cp:coreProperties>
</file>