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8284D9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912FB0">
        <w:rPr>
          <w:rFonts w:ascii="Times New Roman" w:hAnsi="Times New Roman"/>
          <w:szCs w:val="24"/>
        </w:rPr>
        <w:t>70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29D1D4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E3CFC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1B8896A" w14:textId="77777777" w:rsidR="00912FB0" w:rsidRDefault="00912FB0" w:rsidP="00912FB0">
      <w:pPr>
        <w:jc w:val="both"/>
      </w:pPr>
      <w:r>
        <w:t>A Sua Excelência o Senhor</w:t>
      </w:r>
    </w:p>
    <w:p w14:paraId="4F7C9E58" w14:textId="77777777" w:rsidR="00912FB0" w:rsidRDefault="00912FB0" w:rsidP="00912FB0">
      <w:pPr>
        <w:jc w:val="both"/>
        <w:rPr>
          <w:b/>
        </w:rPr>
      </w:pPr>
      <w:r>
        <w:rPr>
          <w:b/>
          <w:bCs/>
        </w:rPr>
        <w:t>JAYME CAMPOS</w:t>
      </w:r>
    </w:p>
    <w:p w14:paraId="7AD3731A" w14:textId="77777777" w:rsidR="00912FB0" w:rsidRDefault="00912FB0" w:rsidP="00912FB0">
      <w:pPr>
        <w:jc w:val="both"/>
      </w:pPr>
      <w:r>
        <w:t>Senador da República</w:t>
      </w:r>
    </w:p>
    <w:p w14:paraId="1CF3A42F" w14:textId="77777777" w:rsidR="00912FB0" w:rsidRDefault="00912FB0" w:rsidP="00912FB0">
      <w:pPr>
        <w:jc w:val="both"/>
      </w:pPr>
      <w:r>
        <w:t>Brasília – DF</w:t>
      </w:r>
    </w:p>
    <w:p w14:paraId="49EE5CBD" w14:textId="77777777" w:rsidR="00912FB0" w:rsidRDefault="00912FB0" w:rsidP="00912FB0">
      <w:pPr>
        <w:jc w:val="both"/>
        <w:rPr>
          <w:b/>
        </w:rPr>
      </w:pPr>
    </w:p>
    <w:p w14:paraId="5868AB4E" w14:textId="77777777" w:rsidR="00912FB0" w:rsidRDefault="00912FB0" w:rsidP="00912FB0">
      <w:pPr>
        <w:jc w:val="both"/>
        <w:rPr>
          <w:b/>
        </w:rPr>
      </w:pPr>
    </w:p>
    <w:p w14:paraId="4280B7B6" w14:textId="77777777" w:rsidR="00912FB0" w:rsidRDefault="00912FB0" w:rsidP="00912FB0">
      <w:pPr>
        <w:jc w:val="both"/>
        <w:rPr>
          <w:b/>
        </w:rPr>
      </w:pPr>
    </w:p>
    <w:p w14:paraId="5F149BEE" w14:textId="59E8C8EB" w:rsidR="00912FB0" w:rsidRDefault="00912FB0" w:rsidP="00912FB0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</w:t>
      </w:r>
      <w:r>
        <w:rPr>
          <w:b/>
        </w:rPr>
        <w:t>s</w:t>
      </w:r>
      <w:r>
        <w:rPr>
          <w:b/>
        </w:rPr>
        <w:t>.</w:t>
      </w:r>
    </w:p>
    <w:p w14:paraId="34AED8FF" w14:textId="77777777" w:rsidR="00912FB0" w:rsidRDefault="00912FB0" w:rsidP="00912FB0">
      <w:pPr>
        <w:jc w:val="both"/>
      </w:pPr>
    </w:p>
    <w:p w14:paraId="32C778D1" w14:textId="77777777" w:rsidR="00912FB0" w:rsidRDefault="00912FB0" w:rsidP="00912FB0">
      <w:pPr>
        <w:jc w:val="both"/>
      </w:pPr>
    </w:p>
    <w:p w14:paraId="2972BD06" w14:textId="77777777" w:rsidR="00912FB0" w:rsidRDefault="00912FB0" w:rsidP="00912FB0">
      <w:pPr>
        <w:jc w:val="both"/>
      </w:pPr>
    </w:p>
    <w:p w14:paraId="31CA5384" w14:textId="77777777" w:rsidR="00912FB0" w:rsidRDefault="00912FB0" w:rsidP="00912FB0">
      <w:pPr>
        <w:ind w:firstLine="1418"/>
        <w:jc w:val="both"/>
      </w:pPr>
      <w:r>
        <w:t>Senhor Senador,</w:t>
      </w:r>
    </w:p>
    <w:p w14:paraId="07BFC3A1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62C0A99D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1437D9BC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22012478" w:rsidR="009C05C1" w:rsidRDefault="00000000" w:rsidP="0060688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912FB0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912FB0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1E3CFC">
        <w:rPr>
          <w:iCs/>
          <w:color w:val="000000"/>
        </w:rPr>
        <w:t>4</w:t>
      </w:r>
      <w:r w:rsidR="00912FB0">
        <w:rPr>
          <w:iCs/>
          <w:color w:val="000000"/>
        </w:rPr>
        <w:t>5</w:t>
      </w:r>
      <w:r w:rsidR="00083E7D">
        <w:rPr>
          <w:iCs/>
          <w:color w:val="000000"/>
        </w:rPr>
        <w:t>/2024</w:t>
      </w:r>
      <w:r w:rsidR="00912FB0">
        <w:rPr>
          <w:iCs/>
          <w:color w:val="000000"/>
        </w:rPr>
        <w:t xml:space="preserve"> e 150/2024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1E3CFC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1E3CFC">
        <w:rPr>
          <w:iCs/>
        </w:rPr>
        <w:t>24</w:t>
      </w:r>
      <w:r>
        <w:rPr>
          <w:iCs/>
        </w:rPr>
        <w:t xml:space="preserve"> de </w:t>
      </w:r>
      <w:r w:rsidR="00083E7D">
        <w:rPr>
          <w:iCs/>
        </w:rPr>
        <w:t>junho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331CC511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71C0F5E3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FCEA1" w14:textId="77777777" w:rsidR="001E69D1" w:rsidRDefault="001E69D1">
      <w:r>
        <w:separator/>
      </w:r>
    </w:p>
  </w:endnote>
  <w:endnote w:type="continuationSeparator" w:id="0">
    <w:p w14:paraId="5641026B" w14:textId="77777777" w:rsidR="001E69D1" w:rsidRDefault="001E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0955D" w14:textId="77777777" w:rsidR="001E69D1" w:rsidRDefault="001E69D1">
      <w:r>
        <w:separator/>
      </w:r>
    </w:p>
  </w:footnote>
  <w:footnote w:type="continuationSeparator" w:id="0">
    <w:p w14:paraId="6E4BF94E" w14:textId="77777777" w:rsidR="001E69D1" w:rsidRDefault="001E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9F691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81544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560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5A694D6" w:tentative="1">
      <w:start w:val="1"/>
      <w:numFmt w:val="lowerLetter"/>
      <w:lvlText w:val="%2."/>
      <w:lvlJc w:val="left"/>
      <w:pPr>
        <w:ind w:left="1440" w:hanging="360"/>
      </w:pPr>
    </w:lvl>
    <w:lvl w:ilvl="2" w:tplc="517A4532" w:tentative="1">
      <w:start w:val="1"/>
      <w:numFmt w:val="lowerRoman"/>
      <w:lvlText w:val="%3."/>
      <w:lvlJc w:val="right"/>
      <w:pPr>
        <w:ind w:left="2160" w:hanging="180"/>
      </w:pPr>
    </w:lvl>
    <w:lvl w:ilvl="3" w:tplc="EF3A3758" w:tentative="1">
      <w:start w:val="1"/>
      <w:numFmt w:val="decimal"/>
      <w:lvlText w:val="%4."/>
      <w:lvlJc w:val="left"/>
      <w:pPr>
        <w:ind w:left="2880" w:hanging="360"/>
      </w:pPr>
    </w:lvl>
    <w:lvl w:ilvl="4" w:tplc="ABF43E7E" w:tentative="1">
      <w:start w:val="1"/>
      <w:numFmt w:val="lowerLetter"/>
      <w:lvlText w:val="%5."/>
      <w:lvlJc w:val="left"/>
      <w:pPr>
        <w:ind w:left="3600" w:hanging="360"/>
      </w:pPr>
    </w:lvl>
    <w:lvl w:ilvl="5" w:tplc="E6D8857E" w:tentative="1">
      <w:start w:val="1"/>
      <w:numFmt w:val="lowerRoman"/>
      <w:lvlText w:val="%6."/>
      <w:lvlJc w:val="right"/>
      <w:pPr>
        <w:ind w:left="4320" w:hanging="180"/>
      </w:pPr>
    </w:lvl>
    <w:lvl w:ilvl="6" w:tplc="CFC41E44" w:tentative="1">
      <w:start w:val="1"/>
      <w:numFmt w:val="decimal"/>
      <w:lvlText w:val="%7."/>
      <w:lvlJc w:val="left"/>
      <w:pPr>
        <w:ind w:left="5040" w:hanging="360"/>
      </w:pPr>
    </w:lvl>
    <w:lvl w:ilvl="7" w:tplc="8BC46FFA" w:tentative="1">
      <w:start w:val="1"/>
      <w:numFmt w:val="lowerLetter"/>
      <w:lvlText w:val="%8."/>
      <w:lvlJc w:val="left"/>
      <w:pPr>
        <w:ind w:left="5760" w:hanging="360"/>
      </w:pPr>
    </w:lvl>
    <w:lvl w:ilvl="8" w:tplc="4CF84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F7626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9D8E1C4" w:tentative="1">
      <w:start w:val="1"/>
      <w:numFmt w:val="lowerLetter"/>
      <w:lvlText w:val="%2."/>
      <w:lvlJc w:val="left"/>
      <w:pPr>
        <w:ind w:left="1440" w:hanging="360"/>
      </w:pPr>
    </w:lvl>
    <w:lvl w:ilvl="2" w:tplc="C78CFF76" w:tentative="1">
      <w:start w:val="1"/>
      <w:numFmt w:val="lowerRoman"/>
      <w:lvlText w:val="%3."/>
      <w:lvlJc w:val="right"/>
      <w:pPr>
        <w:ind w:left="2160" w:hanging="180"/>
      </w:pPr>
    </w:lvl>
    <w:lvl w:ilvl="3" w:tplc="0FA46B4C" w:tentative="1">
      <w:start w:val="1"/>
      <w:numFmt w:val="decimal"/>
      <w:lvlText w:val="%4."/>
      <w:lvlJc w:val="left"/>
      <w:pPr>
        <w:ind w:left="2880" w:hanging="360"/>
      </w:pPr>
    </w:lvl>
    <w:lvl w:ilvl="4" w:tplc="A34ADB82" w:tentative="1">
      <w:start w:val="1"/>
      <w:numFmt w:val="lowerLetter"/>
      <w:lvlText w:val="%5."/>
      <w:lvlJc w:val="left"/>
      <w:pPr>
        <w:ind w:left="3600" w:hanging="360"/>
      </w:pPr>
    </w:lvl>
    <w:lvl w:ilvl="5" w:tplc="944A42BC" w:tentative="1">
      <w:start w:val="1"/>
      <w:numFmt w:val="lowerRoman"/>
      <w:lvlText w:val="%6."/>
      <w:lvlJc w:val="right"/>
      <w:pPr>
        <w:ind w:left="4320" w:hanging="180"/>
      </w:pPr>
    </w:lvl>
    <w:lvl w:ilvl="6" w:tplc="B08C9A4C" w:tentative="1">
      <w:start w:val="1"/>
      <w:numFmt w:val="decimal"/>
      <w:lvlText w:val="%7."/>
      <w:lvlJc w:val="left"/>
      <w:pPr>
        <w:ind w:left="5040" w:hanging="360"/>
      </w:pPr>
    </w:lvl>
    <w:lvl w:ilvl="7" w:tplc="CA0E2656" w:tentative="1">
      <w:start w:val="1"/>
      <w:numFmt w:val="lowerLetter"/>
      <w:lvlText w:val="%8."/>
      <w:lvlJc w:val="left"/>
      <w:pPr>
        <w:ind w:left="5760" w:hanging="360"/>
      </w:pPr>
    </w:lvl>
    <w:lvl w:ilvl="8" w:tplc="2D265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8F2F9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464886" w:tentative="1">
      <w:start w:val="1"/>
      <w:numFmt w:val="lowerLetter"/>
      <w:lvlText w:val="%2."/>
      <w:lvlJc w:val="left"/>
      <w:pPr>
        <w:ind w:left="1440" w:hanging="360"/>
      </w:pPr>
    </w:lvl>
    <w:lvl w:ilvl="2" w:tplc="9D4AAE2A" w:tentative="1">
      <w:start w:val="1"/>
      <w:numFmt w:val="lowerRoman"/>
      <w:lvlText w:val="%3."/>
      <w:lvlJc w:val="right"/>
      <w:pPr>
        <w:ind w:left="2160" w:hanging="180"/>
      </w:pPr>
    </w:lvl>
    <w:lvl w:ilvl="3" w:tplc="3326A9E6" w:tentative="1">
      <w:start w:val="1"/>
      <w:numFmt w:val="decimal"/>
      <w:lvlText w:val="%4."/>
      <w:lvlJc w:val="left"/>
      <w:pPr>
        <w:ind w:left="2880" w:hanging="360"/>
      </w:pPr>
    </w:lvl>
    <w:lvl w:ilvl="4" w:tplc="4D56763C" w:tentative="1">
      <w:start w:val="1"/>
      <w:numFmt w:val="lowerLetter"/>
      <w:lvlText w:val="%5."/>
      <w:lvlJc w:val="left"/>
      <w:pPr>
        <w:ind w:left="3600" w:hanging="360"/>
      </w:pPr>
    </w:lvl>
    <w:lvl w:ilvl="5" w:tplc="61AC85B2" w:tentative="1">
      <w:start w:val="1"/>
      <w:numFmt w:val="lowerRoman"/>
      <w:lvlText w:val="%6."/>
      <w:lvlJc w:val="right"/>
      <w:pPr>
        <w:ind w:left="4320" w:hanging="180"/>
      </w:pPr>
    </w:lvl>
    <w:lvl w:ilvl="6" w:tplc="8B060EA0" w:tentative="1">
      <w:start w:val="1"/>
      <w:numFmt w:val="decimal"/>
      <w:lvlText w:val="%7."/>
      <w:lvlJc w:val="left"/>
      <w:pPr>
        <w:ind w:left="5040" w:hanging="360"/>
      </w:pPr>
    </w:lvl>
    <w:lvl w:ilvl="7" w:tplc="6CB03DA6" w:tentative="1">
      <w:start w:val="1"/>
      <w:numFmt w:val="lowerLetter"/>
      <w:lvlText w:val="%8."/>
      <w:lvlJc w:val="left"/>
      <w:pPr>
        <w:ind w:left="5760" w:hanging="360"/>
      </w:pPr>
    </w:lvl>
    <w:lvl w:ilvl="8" w:tplc="8B84C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31A93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F0CF44" w:tentative="1">
      <w:start w:val="1"/>
      <w:numFmt w:val="lowerLetter"/>
      <w:lvlText w:val="%2."/>
      <w:lvlJc w:val="left"/>
      <w:pPr>
        <w:ind w:left="1440" w:hanging="360"/>
      </w:pPr>
    </w:lvl>
    <w:lvl w:ilvl="2" w:tplc="073E3EF4" w:tentative="1">
      <w:start w:val="1"/>
      <w:numFmt w:val="lowerRoman"/>
      <w:lvlText w:val="%3."/>
      <w:lvlJc w:val="right"/>
      <w:pPr>
        <w:ind w:left="2160" w:hanging="180"/>
      </w:pPr>
    </w:lvl>
    <w:lvl w:ilvl="3" w:tplc="A06AA72E" w:tentative="1">
      <w:start w:val="1"/>
      <w:numFmt w:val="decimal"/>
      <w:lvlText w:val="%4."/>
      <w:lvlJc w:val="left"/>
      <w:pPr>
        <w:ind w:left="2880" w:hanging="360"/>
      </w:pPr>
    </w:lvl>
    <w:lvl w:ilvl="4" w:tplc="064E3326" w:tentative="1">
      <w:start w:val="1"/>
      <w:numFmt w:val="lowerLetter"/>
      <w:lvlText w:val="%5."/>
      <w:lvlJc w:val="left"/>
      <w:pPr>
        <w:ind w:left="3600" w:hanging="360"/>
      </w:pPr>
    </w:lvl>
    <w:lvl w:ilvl="5" w:tplc="A508CDAA" w:tentative="1">
      <w:start w:val="1"/>
      <w:numFmt w:val="lowerRoman"/>
      <w:lvlText w:val="%6."/>
      <w:lvlJc w:val="right"/>
      <w:pPr>
        <w:ind w:left="4320" w:hanging="180"/>
      </w:pPr>
    </w:lvl>
    <w:lvl w:ilvl="6" w:tplc="77E8617E" w:tentative="1">
      <w:start w:val="1"/>
      <w:numFmt w:val="decimal"/>
      <w:lvlText w:val="%7."/>
      <w:lvlJc w:val="left"/>
      <w:pPr>
        <w:ind w:left="5040" w:hanging="360"/>
      </w:pPr>
    </w:lvl>
    <w:lvl w:ilvl="7" w:tplc="7B3ADBA2" w:tentative="1">
      <w:start w:val="1"/>
      <w:numFmt w:val="lowerLetter"/>
      <w:lvlText w:val="%8."/>
      <w:lvlJc w:val="left"/>
      <w:pPr>
        <w:ind w:left="5760" w:hanging="360"/>
      </w:pPr>
    </w:lvl>
    <w:lvl w:ilvl="8" w:tplc="76868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A843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6E1FBC" w:tentative="1">
      <w:start w:val="1"/>
      <w:numFmt w:val="lowerLetter"/>
      <w:lvlText w:val="%2."/>
      <w:lvlJc w:val="left"/>
      <w:pPr>
        <w:ind w:left="1440" w:hanging="360"/>
      </w:pPr>
    </w:lvl>
    <w:lvl w:ilvl="2" w:tplc="BD40F052" w:tentative="1">
      <w:start w:val="1"/>
      <w:numFmt w:val="lowerRoman"/>
      <w:lvlText w:val="%3."/>
      <w:lvlJc w:val="right"/>
      <w:pPr>
        <w:ind w:left="2160" w:hanging="180"/>
      </w:pPr>
    </w:lvl>
    <w:lvl w:ilvl="3" w:tplc="2EE2E848" w:tentative="1">
      <w:start w:val="1"/>
      <w:numFmt w:val="decimal"/>
      <w:lvlText w:val="%4."/>
      <w:lvlJc w:val="left"/>
      <w:pPr>
        <w:ind w:left="2880" w:hanging="360"/>
      </w:pPr>
    </w:lvl>
    <w:lvl w:ilvl="4" w:tplc="D8ACFD4C" w:tentative="1">
      <w:start w:val="1"/>
      <w:numFmt w:val="lowerLetter"/>
      <w:lvlText w:val="%5."/>
      <w:lvlJc w:val="left"/>
      <w:pPr>
        <w:ind w:left="3600" w:hanging="360"/>
      </w:pPr>
    </w:lvl>
    <w:lvl w:ilvl="5" w:tplc="007E4542" w:tentative="1">
      <w:start w:val="1"/>
      <w:numFmt w:val="lowerRoman"/>
      <w:lvlText w:val="%6."/>
      <w:lvlJc w:val="right"/>
      <w:pPr>
        <w:ind w:left="4320" w:hanging="180"/>
      </w:pPr>
    </w:lvl>
    <w:lvl w:ilvl="6" w:tplc="569E8744" w:tentative="1">
      <w:start w:val="1"/>
      <w:numFmt w:val="decimal"/>
      <w:lvlText w:val="%7."/>
      <w:lvlJc w:val="left"/>
      <w:pPr>
        <w:ind w:left="5040" w:hanging="360"/>
      </w:pPr>
    </w:lvl>
    <w:lvl w:ilvl="7" w:tplc="C10A0D74" w:tentative="1">
      <w:start w:val="1"/>
      <w:numFmt w:val="lowerLetter"/>
      <w:lvlText w:val="%8."/>
      <w:lvlJc w:val="left"/>
      <w:pPr>
        <w:ind w:left="5760" w:hanging="360"/>
      </w:pPr>
    </w:lvl>
    <w:lvl w:ilvl="8" w:tplc="80FCE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0FEC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49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C84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1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80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DE6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EA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C0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CC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B28E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E0304C" w:tentative="1">
      <w:start w:val="1"/>
      <w:numFmt w:val="lowerLetter"/>
      <w:lvlText w:val="%2."/>
      <w:lvlJc w:val="left"/>
      <w:pPr>
        <w:ind w:left="1440" w:hanging="360"/>
      </w:pPr>
    </w:lvl>
    <w:lvl w:ilvl="2" w:tplc="19868556" w:tentative="1">
      <w:start w:val="1"/>
      <w:numFmt w:val="lowerRoman"/>
      <w:lvlText w:val="%3."/>
      <w:lvlJc w:val="right"/>
      <w:pPr>
        <w:ind w:left="2160" w:hanging="180"/>
      </w:pPr>
    </w:lvl>
    <w:lvl w:ilvl="3" w:tplc="A23A0D98" w:tentative="1">
      <w:start w:val="1"/>
      <w:numFmt w:val="decimal"/>
      <w:lvlText w:val="%4."/>
      <w:lvlJc w:val="left"/>
      <w:pPr>
        <w:ind w:left="2880" w:hanging="360"/>
      </w:pPr>
    </w:lvl>
    <w:lvl w:ilvl="4" w:tplc="010ED230" w:tentative="1">
      <w:start w:val="1"/>
      <w:numFmt w:val="lowerLetter"/>
      <w:lvlText w:val="%5."/>
      <w:lvlJc w:val="left"/>
      <w:pPr>
        <w:ind w:left="3600" w:hanging="360"/>
      </w:pPr>
    </w:lvl>
    <w:lvl w:ilvl="5" w:tplc="38B2542C" w:tentative="1">
      <w:start w:val="1"/>
      <w:numFmt w:val="lowerRoman"/>
      <w:lvlText w:val="%6."/>
      <w:lvlJc w:val="right"/>
      <w:pPr>
        <w:ind w:left="4320" w:hanging="180"/>
      </w:pPr>
    </w:lvl>
    <w:lvl w:ilvl="6" w:tplc="9E304772" w:tentative="1">
      <w:start w:val="1"/>
      <w:numFmt w:val="decimal"/>
      <w:lvlText w:val="%7."/>
      <w:lvlJc w:val="left"/>
      <w:pPr>
        <w:ind w:left="5040" w:hanging="360"/>
      </w:pPr>
    </w:lvl>
    <w:lvl w:ilvl="7" w:tplc="4C3A9DEA" w:tentative="1">
      <w:start w:val="1"/>
      <w:numFmt w:val="lowerLetter"/>
      <w:lvlText w:val="%8."/>
      <w:lvlJc w:val="left"/>
      <w:pPr>
        <w:ind w:left="5760" w:hanging="360"/>
      </w:pPr>
    </w:lvl>
    <w:lvl w:ilvl="8" w:tplc="B3544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0D21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F0C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26E3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345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EB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680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EA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CE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02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9201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A1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CFEE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67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E18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DA6C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84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4B4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AA3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E4CFBA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6846AB0">
      <w:start w:val="1"/>
      <w:numFmt w:val="lowerLetter"/>
      <w:lvlText w:val="%2."/>
      <w:lvlJc w:val="left"/>
      <w:pPr>
        <w:ind w:left="1364" w:hanging="360"/>
      </w:pPr>
    </w:lvl>
    <w:lvl w:ilvl="2" w:tplc="755CA3BE">
      <w:start w:val="1"/>
      <w:numFmt w:val="lowerRoman"/>
      <w:lvlText w:val="%3."/>
      <w:lvlJc w:val="right"/>
      <w:pPr>
        <w:ind w:left="2084" w:hanging="180"/>
      </w:pPr>
    </w:lvl>
    <w:lvl w:ilvl="3" w:tplc="214CEC9C">
      <w:start w:val="1"/>
      <w:numFmt w:val="decimal"/>
      <w:lvlText w:val="%4."/>
      <w:lvlJc w:val="left"/>
      <w:pPr>
        <w:ind w:left="2804" w:hanging="360"/>
      </w:pPr>
    </w:lvl>
    <w:lvl w:ilvl="4" w:tplc="D86676C2">
      <w:start w:val="1"/>
      <w:numFmt w:val="lowerLetter"/>
      <w:lvlText w:val="%5."/>
      <w:lvlJc w:val="left"/>
      <w:pPr>
        <w:ind w:left="3524" w:hanging="360"/>
      </w:pPr>
    </w:lvl>
    <w:lvl w:ilvl="5" w:tplc="65640B38">
      <w:start w:val="1"/>
      <w:numFmt w:val="lowerRoman"/>
      <w:lvlText w:val="%6."/>
      <w:lvlJc w:val="right"/>
      <w:pPr>
        <w:ind w:left="4244" w:hanging="180"/>
      </w:pPr>
    </w:lvl>
    <w:lvl w:ilvl="6" w:tplc="A9F80816">
      <w:start w:val="1"/>
      <w:numFmt w:val="decimal"/>
      <w:lvlText w:val="%7."/>
      <w:lvlJc w:val="left"/>
      <w:pPr>
        <w:ind w:left="4964" w:hanging="360"/>
      </w:pPr>
    </w:lvl>
    <w:lvl w:ilvl="7" w:tplc="AD72714A">
      <w:start w:val="1"/>
      <w:numFmt w:val="lowerLetter"/>
      <w:lvlText w:val="%8."/>
      <w:lvlJc w:val="left"/>
      <w:pPr>
        <w:ind w:left="5684" w:hanging="360"/>
      </w:pPr>
    </w:lvl>
    <w:lvl w:ilvl="8" w:tplc="ACD85EA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33EF66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FF08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DAE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A9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210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0F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26B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070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188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5847F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D0262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10658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CBC95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0286D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1C5A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D468E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EE67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C6710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366D7E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3404FEA" w:tentative="1">
      <w:start w:val="1"/>
      <w:numFmt w:val="lowerLetter"/>
      <w:lvlText w:val="%2."/>
      <w:lvlJc w:val="left"/>
      <w:pPr>
        <w:ind w:left="1440" w:hanging="360"/>
      </w:pPr>
    </w:lvl>
    <w:lvl w:ilvl="2" w:tplc="256E355A" w:tentative="1">
      <w:start w:val="1"/>
      <w:numFmt w:val="lowerRoman"/>
      <w:lvlText w:val="%3."/>
      <w:lvlJc w:val="right"/>
      <w:pPr>
        <w:ind w:left="2160" w:hanging="180"/>
      </w:pPr>
    </w:lvl>
    <w:lvl w:ilvl="3" w:tplc="3B5237AE" w:tentative="1">
      <w:start w:val="1"/>
      <w:numFmt w:val="decimal"/>
      <w:lvlText w:val="%4."/>
      <w:lvlJc w:val="left"/>
      <w:pPr>
        <w:ind w:left="2880" w:hanging="360"/>
      </w:pPr>
    </w:lvl>
    <w:lvl w:ilvl="4" w:tplc="735CFCB0" w:tentative="1">
      <w:start w:val="1"/>
      <w:numFmt w:val="lowerLetter"/>
      <w:lvlText w:val="%5."/>
      <w:lvlJc w:val="left"/>
      <w:pPr>
        <w:ind w:left="3600" w:hanging="360"/>
      </w:pPr>
    </w:lvl>
    <w:lvl w:ilvl="5" w:tplc="87BA6D5E" w:tentative="1">
      <w:start w:val="1"/>
      <w:numFmt w:val="lowerRoman"/>
      <w:lvlText w:val="%6."/>
      <w:lvlJc w:val="right"/>
      <w:pPr>
        <w:ind w:left="4320" w:hanging="180"/>
      </w:pPr>
    </w:lvl>
    <w:lvl w:ilvl="6" w:tplc="2EC0CDBA" w:tentative="1">
      <w:start w:val="1"/>
      <w:numFmt w:val="decimal"/>
      <w:lvlText w:val="%7."/>
      <w:lvlJc w:val="left"/>
      <w:pPr>
        <w:ind w:left="5040" w:hanging="360"/>
      </w:pPr>
    </w:lvl>
    <w:lvl w:ilvl="7" w:tplc="D74E44C4" w:tentative="1">
      <w:start w:val="1"/>
      <w:numFmt w:val="lowerLetter"/>
      <w:lvlText w:val="%8."/>
      <w:lvlJc w:val="left"/>
      <w:pPr>
        <w:ind w:left="5760" w:hanging="360"/>
      </w:pPr>
    </w:lvl>
    <w:lvl w:ilvl="8" w:tplc="67967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3BAB7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5A8A62E" w:tentative="1">
      <w:start w:val="1"/>
      <w:numFmt w:val="lowerLetter"/>
      <w:lvlText w:val="%2."/>
      <w:lvlJc w:val="left"/>
      <w:pPr>
        <w:ind w:left="1440" w:hanging="360"/>
      </w:pPr>
    </w:lvl>
    <w:lvl w:ilvl="2" w:tplc="E4C60524" w:tentative="1">
      <w:start w:val="1"/>
      <w:numFmt w:val="lowerRoman"/>
      <w:lvlText w:val="%3."/>
      <w:lvlJc w:val="right"/>
      <w:pPr>
        <w:ind w:left="2160" w:hanging="180"/>
      </w:pPr>
    </w:lvl>
    <w:lvl w:ilvl="3" w:tplc="A3125EE2" w:tentative="1">
      <w:start w:val="1"/>
      <w:numFmt w:val="decimal"/>
      <w:lvlText w:val="%4."/>
      <w:lvlJc w:val="left"/>
      <w:pPr>
        <w:ind w:left="2880" w:hanging="360"/>
      </w:pPr>
    </w:lvl>
    <w:lvl w:ilvl="4" w:tplc="A18AB364" w:tentative="1">
      <w:start w:val="1"/>
      <w:numFmt w:val="lowerLetter"/>
      <w:lvlText w:val="%5."/>
      <w:lvlJc w:val="left"/>
      <w:pPr>
        <w:ind w:left="3600" w:hanging="360"/>
      </w:pPr>
    </w:lvl>
    <w:lvl w:ilvl="5" w:tplc="A4CCB2F4" w:tentative="1">
      <w:start w:val="1"/>
      <w:numFmt w:val="lowerRoman"/>
      <w:lvlText w:val="%6."/>
      <w:lvlJc w:val="right"/>
      <w:pPr>
        <w:ind w:left="4320" w:hanging="180"/>
      </w:pPr>
    </w:lvl>
    <w:lvl w:ilvl="6" w:tplc="DEA888CE" w:tentative="1">
      <w:start w:val="1"/>
      <w:numFmt w:val="decimal"/>
      <w:lvlText w:val="%7."/>
      <w:lvlJc w:val="left"/>
      <w:pPr>
        <w:ind w:left="5040" w:hanging="360"/>
      </w:pPr>
    </w:lvl>
    <w:lvl w:ilvl="7" w:tplc="AA04FBB0" w:tentative="1">
      <w:start w:val="1"/>
      <w:numFmt w:val="lowerLetter"/>
      <w:lvlText w:val="%8."/>
      <w:lvlJc w:val="left"/>
      <w:pPr>
        <w:ind w:left="5760" w:hanging="360"/>
      </w:pPr>
    </w:lvl>
    <w:lvl w:ilvl="8" w:tplc="49EEB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9E8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948CF7C" w:tentative="1">
      <w:start w:val="1"/>
      <w:numFmt w:val="lowerLetter"/>
      <w:lvlText w:val="%2."/>
      <w:lvlJc w:val="left"/>
      <w:pPr>
        <w:ind w:left="1440" w:hanging="360"/>
      </w:pPr>
    </w:lvl>
    <w:lvl w:ilvl="2" w:tplc="6700D972" w:tentative="1">
      <w:start w:val="1"/>
      <w:numFmt w:val="lowerRoman"/>
      <w:lvlText w:val="%3."/>
      <w:lvlJc w:val="right"/>
      <w:pPr>
        <w:ind w:left="2160" w:hanging="180"/>
      </w:pPr>
    </w:lvl>
    <w:lvl w:ilvl="3" w:tplc="81587758" w:tentative="1">
      <w:start w:val="1"/>
      <w:numFmt w:val="decimal"/>
      <w:lvlText w:val="%4."/>
      <w:lvlJc w:val="left"/>
      <w:pPr>
        <w:ind w:left="2880" w:hanging="360"/>
      </w:pPr>
    </w:lvl>
    <w:lvl w:ilvl="4" w:tplc="D6DC607C" w:tentative="1">
      <w:start w:val="1"/>
      <w:numFmt w:val="lowerLetter"/>
      <w:lvlText w:val="%5."/>
      <w:lvlJc w:val="left"/>
      <w:pPr>
        <w:ind w:left="3600" w:hanging="360"/>
      </w:pPr>
    </w:lvl>
    <w:lvl w:ilvl="5" w:tplc="EF702B24" w:tentative="1">
      <w:start w:val="1"/>
      <w:numFmt w:val="lowerRoman"/>
      <w:lvlText w:val="%6."/>
      <w:lvlJc w:val="right"/>
      <w:pPr>
        <w:ind w:left="4320" w:hanging="180"/>
      </w:pPr>
    </w:lvl>
    <w:lvl w:ilvl="6" w:tplc="6E2C0618" w:tentative="1">
      <w:start w:val="1"/>
      <w:numFmt w:val="decimal"/>
      <w:lvlText w:val="%7."/>
      <w:lvlJc w:val="left"/>
      <w:pPr>
        <w:ind w:left="5040" w:hanging="360"/>
      </w:pPr>
    </w:lvl>
    <w:lvl w:ilvl="7" w:tplc="06BA7034" w:tentative="1">
      <w:start w:val="1"/>
      <w:numFmt w:val="lowerLetter"/>
      <w:lvlText w:val="%8."/>
      <w:lvlJc w:val="left"/>
      <w:pPr>
        <w:ind w:left="5760" w:hanging="360"/>
      </w:pPr>
    </w:lvl>
    <w:lvl w:ilvl="8" w:tplc="14A66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E9208A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09699B0" w:tentative="1">
      <w:start w:val="1"/>
      <w:numFmt w:val="lowerLetter"/>
      <w:lvlText w:val="%2."/>
      <w:lvlJc w:val="left"/>
      <w:pPr>
        <w:ind w:left="1364" w:hanging="360"/>
      </w:pPr>
    </w:lvl>
    <w:lvl w:ilvl="2" w:tplc="6D526282" w:tentative="1">
      <w:start w:val="1"/>
      <w:numFmt w:val="lowerRoman"/>
      <w:lvlText w:val="%3."/>
      <w:lvlJc w:val="right"/>
      <w:pPr>
        <w:ind w:left="2084" w:hanging="180"/>
      </w:pPr>
    </w:lvl>
    <w:lvl w:ilvl="3" w:tplc="70BAFCB8" w:tentative="1">
      <w:start w:val="1"/>
      <w:numFmt w:val="decimal"/>
      <w:lvlText w:val="%4."/>
      <w:lvlJc w:val="left"/>
      <w:pPr>
        <w:ind w:left="2804" w:hanging="360"/>
      </w:pPr>
    </w:lvl>
    <w:lvl w:ilvl="4" w:tplc="D4485B5A" w:tentative="1">
      <w:start w:val="1"/>
      <w:numFmt w:val="lowerLetter"/>
      <w:lvlText w:val="%5."/>
      <w:lvlJc w:val="left"/>
      <w:pPr>
        <w:ind w:left="3524" w:hanging="360"/>
      </w:pPr>
    </w:lvl>
    <w:lvl w:ilvl="5" w:tplc="10E22C28" w:tentative="1">
      <w:start w:val="1"/>
      <w:numFmt w:val="lowerRoman"/>
      <w:lvlText w:val="%6."/>
      <w:lvlJc w:val="right"/>
      <w:pPr>
        <w:ind w:left="4244" w:hanging="180"/>
      </w:pPr>
    </w:lvl>
    <w:lvl w:ilvl="6" w:tplc="73447674" w:tentative="1">
      <w:start w:val="1"/>
      <w:numFmt w:val="decimal"/>
      <w:lvlText w:val="%7."/>
      <w:lvlJc w:val="left"/>
      <w:pPr>
        <w:ind w:left="4964" w:hanging="360"/>
      </w:pPr>
    </w:lvl>
    <w:lvl w:ilvl="7" w:tplc="B6A43EA6" w:tentative="1">
      <w:start w:val="1"/>
      <w:numFmt w:val="lowerLetter"/>
      <w:lvlText w:val="%8."/>
      <w:lvlJc w:val="left"/>
      <w:pPr>
        <w:ind w:left="5684" w:hanging="360"/>
      </w:pPr>
    </w:lvl>
    <w:lvl w:ilvl="8" w:tplc="E19A55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22C77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E6ABBE" w:tentative="1">
      <w:start w:val="1"/>
      <w:numFmt w:val="lowerLetter"/>
      <w:lvlText w:val="%2."/>
      <w:lvlJc w:val="left"/>
      <w:pPr>
        <w:ind w:left="1440" w:hanging="360"/>
      </w:pPr>
    </w:lvl>
    <w:lvl w:ilvl="2" w:tplc="18DAABC2" w:tentative="1">
      <w:start w:val="1"/>
      <w:numFmt w:val="lowerRoman"/>
      <w:lvlText w:val="%3."/>
      <w:lvlJc w:val="right"/>
      <w:pPr>
        <w:ind w:left="2160" w:hanging="180"/>
      </w:pPr>
    </w:lvl>
    <w:lvl w:ilvl="3" w:tplc="A520454C" w:tentative="1">
      <w:start w:val="1"/>
      <w:numFmt w:val="decimal"/>
      <w:lvlText w:val="%4."/>
      <w:lvlJc w:val="left"/>
      <w:pPr>
        <w:ind w:left="2880" w:hanging="360"/>
      </w:pPr>
    </w:lvl>
    <w:lvl w:ilvl="4" w:tplc="ED02F808" w:tentative="1">
      <w:start w:val="1"/>
      <w:numFmt w:val="lowerLetter"/>
      <w:lvlText w:val="%5."/>
      <w:lvlJc w:val="left"/>
      <w:pPr>
        <w:ind w:left="3600" w:hanging="360"/>
      </w:pPr>
    </w:lvl>
    <w:lvl w:ilvl="5" w:tplc="CD22408E" w:tentative="1">
      <w:start w:val="1"/>
      <w:numFmt w:val="lowerRoman"/>
      <w:lvlText w:val="%6."/>
      <w:lvlJc w:val="right"/>
      <w:pPr>
        <w:ind w:left="4320" w:hanging="180"/>
      </w:pPr>
    </w:lvl>
    <w:lvl w:ilvl="6" w:tplc="FA54F2A2" w:tentative="1">
      <w:start w:val="1"/>
      <w:numFmt w:val="decimal"/>
      <w:lvlText w:val="%7."/>
      <w:lvlJc w:val="left"/>
      <w:pPr>
        <w:ind w:left="5040" w:hanging="360"/>
      </w:pPr>
    </w:lvl>
    <w:lvl w:ilvl="7" w:tplc="E73A4EC0" w:tentative="1">
      <w:start w:val="1"/>
      <w:numFmt w:val="lowerLetter"/>
      <w:lvlText w:val="%8."/>
      <w:lvlJc w:val="left"/>
      <w:pPr>
        <w:ind w:left="5760" w:hanging="360"/>
      </w:pPr>
    </w:lvl>
    <w:lvl w:ilvl="8" w:tplc="73E0F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80440568">
    <w:abstractNumId w:val="19"/>
  </w:num>
  <w:num w:numId="2" w16cid:durableId="1486775186">
    <w:abstractNumId w:val="6"/>
  </w:num>
  <w:num w:numId="3" w16cid:durableId="790437390">
    <w:abstractNumId w:val="10"/>
  </w:num>
  <w:num w:numId="4" w16cid:durableId="1979871406">
    <w:abstractNumId w:val="27"/>
  </w:num>
  <w:num w:numId="5" w16cid:durableId="1158152918">
    <w:abstractNumId w:val="0"/>
  </w:num>
  <w:num w:numId="6" w16cid:durableId="1883784799">
    <w:abstractNumId w:val="11"/>
  </w:num>
  <w:num w:numId="7" w16cid:durableId="938566899">
    <w:abstractNumId w:val="28"/>
  </w:num>
  <w:num w:numId="8" w16cid:durableId="5379342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7170112">
    <w:abstractNumId w:val="1"/>
  </w:num>
  <w:num w:numId="10" w16cid:durableId="781922728">
    <w:abstractNumId w:val="0"/>
    <w:lvlOverride w:ilvl="0">
      <w:startOverride w:val="1"/>
    </w:lvlOverride>
  </w:num>
  <w:num w:numId="11" w16cid:durableId="343824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6476485">
    <w:abstractNumId w:val="6"/>
  </w:num>
  <w:num w:numId="13" w16cid:durableId="1921712633">
    <w:abstractNumId w:val="27"/>
  </w:num>
  <w:num w:numId="14" w16cid:durableId="15515717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6451560">
    <w:abstractNumId w:val="20"/>
  </w:num>
  <w:num w:numId="16" w16cid:durableId="2638081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5294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70735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94762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9487801">
    <w:abstractNumId w:val="24"/>
  </w:num>
  <w:num w:numId="21" w16cid:durableId="595557657">
    <w:abstractNumId w:val="8"/>
  </w:num>
  <w:num w:numId="22" w16cid:durableId="116485956">
    <w:abstractNumId w:val="31"/>
  </w:num>
  <w:num w:numId="23" w16cid:durableId="744649876">
    <w:abstractNumId w:val="34"/>
  </w:num>
  <w:num w:numId="24" w16cid:durableId="566108943">
    <w:abstractNumId w:val="32"/>
  </w:num>
  <w:num w:numId="25" w16cid:durableId="1512061475">
    <w:abstractNumId w:val="12"/>
  </w:num>
  <w:num w:numId="26" w16cid:durableId="999621850">
    <w:abstractNumId w:val="33"/>
  </w:num>
  <w:num w:numId="27" w16cid:durableId="1703481338">
    <w:abstractNumId w:val="7"/>
  </w:num>
  <w:num w:numId="28" w16cid:durableId="372846950">
    <w:abstractNumId w:val="30"/>
  </w:num>
  <w:num w:numId="29" w16cid:durableId="61224346">
    <w:abstractNumId w:val="16"/>
  </w:num>
  <w:num w:numId="30" w16cid:durableId="2134714262">
    <w:abstractNumId w:val="2"/>
  </w:num>
  <w:num w:numId="31" w16cid:durableId="2097751347">
    <w:abstractNumId w:val="25"/>
  </w:num>
  <w:num w:numId="32" w16cid:durableId="1862087350">
    <w:abstractNumId w:val="17"/>
  </w:num>
  <w:num w:numId="33" w16cid:durableId="1403988774">
    <w:abstractNumId w:val="15"/>
  </w:num>
  <w:num w:numId="34" w16cid:durableId="275987187">
    <w:abstractNumId w:val="3"/>
  </w:num>
  <w:num w:numId="35" w16cid:durableId="1717194307">
    <w:abstractNumId w:val="4"/>
  </w:num>
  <w:num w:numId="36" w16cid:durableId="1300921926">
    <w:abstractNumId w:val="14"/>
  </w:num>
  <w:num w:numId="37" w16cid:durableId="1818690029">
    <w:abstractNumId w:val="9"/>
  </w:num>
  <w:num w:numId="38" w16cid:durableId="1065493022">
    <w:abstractNumId w:val="13"/>
  </w:num>
  <w:num w:numId="39" w16cid:durableId="742987249">
    <w:abstractNumId w:val="22"/>
  </w:num>
  <w:num w:numId="40" w16cid:durableId="1346131668">
    <w:abstractNumId w:val="29"/>
  </w:num>
  <w:num w:numId="41" w16cid:durableId="1404141380">
    <w:abstractNumId w:val="18"/>
  </w:num>
  <w:num w:numId="42" w16cid:durableId="201525975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3CFC"/>
    <w:rsid w:val="001E6404"/>
    <w:rsid w:val="001E69D1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0A42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2F79BD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8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2450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3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01C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2FB0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93E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4BFD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40F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A01B3B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28</cp:revision>
  <cp:lastPrinted>2024-06-03T15:30:00Z</cp:lastPrinted>
  <dcterms:created xsi:type="dcterms:W3CDTF">2024-02-15T14:56:00Z</dcterms:created>
  <dcterms:modified xsi:type="dcterms:W3CDTF">2024-06-25T14:11:00Z</dcterms:modified>
</cp:coreProperties>
</file>