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A1072A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277/2024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A1072A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A1072A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28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EFB5022" w14:textId="77777777" w:rsidR="007F669E" w:rsidRDefault="007F669E" w:rsidP="007F669E">
      <w:pPr>
        <w:tabs>
          <w:tab w:val="left" w:pos="4820"/>
        </w:tabs>
        <w:jc w:val="both"/>
        <w:rPr>
          <w:iCs/>
        </w:rPr>
      </w:pPr>
    </w:p>
    <w:p w14:paraId="2A3DFCB9" w14:textId="77777777" w:rsidR="007F669E" w:rsidRDefault="007F669E" w:rsidP="007F669E">
      <w:pPr>
        <w:tabs>
          <w:tab w:val="left" w:pos="4820"/>
        </w:tabs>
        <w:ind w:right="46"/>
        <w:jc w:val="both"/>
        <w:rPr>
          <w:sz w:val="26"/>
          <w:szCs w:val="26"/>
        </w:rPr>
      </w:pPr>
    </w:p>
    <w:p w14:paraId="27150CEA" w14:textId="77777777" w:rsidR="007F669E" w:rsidRDefault="007F669E" w:rsidP="007F669E">
      <w:pPr>
        <w:tabs>
          <w:tab w:val="left" w:pos="1701"/>
          <w:tab w:val="left" w:pos="4820"/>
        </w:tabs>
        <w:ind w:right="46"/>
        <w:jc w:val="both"/>
        <w:rPr>
          <w:sz w:val="26"/>
          <w:szCs w:val="26"/>
        </w:rPr>
      </w:pPr>
      <w:r>
        <w:rPr>
          <w:sz w:val="26"/>
          <w:szCs w:val="26"/>
        </w:rPr>
        <w:t>A Sua Excelência o Senhor</w:t>
      </w:r>
    </w:p>
    <w:p w14:paraId="6D9D4053" w14:textId="77777777" w:rsidR="007F669E" w:rsidRDefault="007F669E" w:rsidP="007F669E">
      <w:pPr>
        <w:tabs>
          <w:tab w:val="left" w:pos="1701"/>
          <w:tab w:val="left" w:pos="4820"/>
        </w:tabs>
        <w:ind w:right="4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ARI LAFIN</w:t>
      </w:r>
    </w:p>
    <w:p w14:paraId="44B9AFC1" w14:textId="77777777" w:rsidR="007F669E" w:rsidRDefault="007F669E" w:rsidP="007F669E">
      <w:pPr>
        <w:tabs>
          <w:tab w:val="left" w:pos="1701"/>
          <w:tab w:val="left" w:pos="4820"/>
        </w:tabs>
        <w:ind w:right="4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Prefeito Municipal</w:t>
      </w:r>
    </w:p>
    <w:p w14:paraId="229865D8" w14:textId="77777777" w:rsidR="007F669E" w:rsidRDefault="007F669E" w:rsidP="007F669E">
      <w:pPr>
        <w:tabs>
          <w:tab w:val="left" w:pos="1701"/>
          <w:tab w:val="left" w:pos="4820"/>
        </w:tabs>
        <w:ind w:right="4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Nesta.</w:t>
      </w:r>
    </w:p>
    <w:p w14:paraId="4B87C411" w14:textId="77777777" w:rsidR="007F669E" w:rsidRDefault="007F669E" w:rsidP="007F669E">
      <w:pPr>
        <w:tabs>
          <w:tab w:val="left" w:pos="1701"/>
          <w:tab w:val="left" w:pos="4820"/>
        </w:tabs>
        <w:ind w:right="46"/>
        <w:jc w:val="both"/>
        <w:rPr>
          <w:sz w:val="26"/>
          <w:szCs w:val="26"/>
        </w:rPr>
      </w:pPr>
    </w:p>
    <w:p w14:paraId="3279ADA6" w14:textId="77777777" w:rsidR="007F669E" w:rsidRDefault="007F669E" w:rsidP="007F669E">
      <w:pPr>
        <w:tabs>
          <w:tab w:val="left" w:pos="1701"/>
          <w:tab w:val="left" w:pos="4820"/>
        </w:tabs>
        <w:ind w:right="4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Assunto: </w:t>
      </w:r>
      <w:r>
        <w:rPr>
          <w:b/>
          <w:bCs/>
          <w:sz w:val="26"/>
          <w:szCs w:val="26"/>
        </w:rPr>
        <w:t>Reencaminha Ofícios n</w:t>
      </w:r>
      <w:r>
        <w:rPr>
          <w:b/>
          <w:bCs/>
          <w:sz w:val="26"/>
          <w:szCs w:val="26"/>
          <w:vertAlign w:val="superscript"/>
        </w:rPr>
        <w:t>os</w:t>
      </w:r>
      <w:r>
        <w:rPr>
          <w:b/>
          <w:bCs/>
          <w:sz w:val="26"/>
          <w:szCs w:val="26"/>
        </w:rPr>
        <w:t xml:space="preserve"> 10/2024 e 166/2024. </w:t>
      </w:r>
    </w:p>
    <w:p w14:paraId="01077B3F" w14:textId="77777777" w:rsidR="007F669E" w:rsidRDefault="007F669E" w:rsidP="007F669E">
      <w:pPr>
        <w:ind w:firstLine="1418"/>
        <w:jc w:val="both"/>
        <w:rPr>
          <w:sz w:val="26"/>
          <w:szCs w:val="26"/>
        </w:rPr>
      </w:pPr>
    </w:p>
    <w:p w14:paraId="170FCD5F" w14:textId="77777777" w:rsidR="007F669E" w:rsidRDefault="007F669E" w:rsidP="007F669E">
      <w:pPr>
        <w:ind w:firstLine="1418"/>
        <w:jc w:val="both"/>
        <w:rPr>
          <w:sz w:val="26"/>
          <w:szCs w:val="26"/>
        </w:rPr>
      </w:pPr>
    </w:p>
    <w:p w14:paraId="544672CE" w14:textId="77777777" w:rsidR="007F669E" w:rsidRDefault="007F669E" w:rsidP="007F669E">
      <w:pPr>
        <w:ind w:firstLine="1418"/>
        <w:jc w:val="both"/>
        <w:rPr>
          <w:sz w:val="26"/>
          <w:szCs w:val="26"/>
        </w:rPr>
      </w:pPr>
    </w:p>
    <w:p w14:paraId="2DAF1E25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  <w:r>
        <w:rPr>
          <w:sz w:val="26"/>
          <w:szCs w:val="26"/>
        </w:rPr>
        <w:t>Senhor Prefeito,</w:t>
      </w:r>
    </w:p>
    <w:p w14:paraId="32243062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3160E942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6DE151A8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78067B36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  <w:r>
        <w:rPr>
          <w:sz w:val="26"/>
          <w:szCs w:val="26"/>
        </w:rPr>
        <w:t>Ao cumprimenta-lo cordialmente, reencaminhamos a Vossa Excelência, os Ofícios n</w:t>
      </w:r>
      <w:r>
        <w:rPr>
          <w:sz w:val="26"/>
          <w:szCs w:val="26"/>
          <w:vertAlign w:val="superscript"/>
        </w:rPr>
        <w:t>os</w:t>
      </w:r>
      <w:r>
        <w:rPr>
          <w:sz w:val="26"/>
          <w:szCs w:val="26"/>
        </w:rPr>
        <w:t xml:space="preserve"> 10/2024 e 87/2024 (anexo), que encaminharam os Requerimentos n</w:t>
      </w:r>
      <w:r>
        <w:rPr>
          <w:sz w:val="26"/>
          <w:szCs w:val="26"/>
          <w:vertAlign w:val="superscript"/>
        </w:rPr>
        <w:t>os</w:t>
      </w:r>
      <w:r>
        <w:rPr>
          <w:sz w:val="26"/>
          <w:szCs w:val="26"/>
        </w:rPr>
        <w:t xml:space="preserve"> 02/2024 e 87/2024 (anexo).</w:t>
      </w:r>
    </w:p>
    <w:p w14:paraId="2BB1B716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5BC99331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  <w:r>
        <w:rPr>
          <w:sz w:val="26"/>
          <w:szCs w:val="26"/>
        </w:rPr>
        <w:t>Trata-se de Requerimentos com pedidos de informação, que não foram atendidos por Vossa Excelência.</w:t>
      </w:r>
    </w:p>
    <w:p w14:paraId="5F20B496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04BCCD04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  <w:r>
        <w:rPr>
          <w:sz w:val="26"/>
          <w:szCs w:val="26"/>
        </w:rPr>
        <w:t>Desta forma, reiteramos a solicitação contida nos documentos solicitados e contamos com Vosso atendimento.</w:t>
      </w:r>
    </w:p>
    <w:p w14:paraId="5A11C2DB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3F1930EF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</w:p>
    <w:p w14:paraId="447729E0" w14:textId="77777777" w:rsidR="007F669E" w:rsidRDefault="007F669E" w:rsidP="007F669E">
      <w:pPr>
        <w:ind w:firstLine="1417"/>
        <w:jc w:val="both"/>
        <w:rPr>
          <w:sz w:val="26"/>
          <w:szCs w:val="26"/>
        </w:rPr>
      </w:pPr>
      <w:r>
        <w:rPr>
          <w:sz w:val="26"/>
          <w:szCs w:val="26"/>
        </w:rPr>
        <w:t>Atenciosamente,</w:t>
      </w:r>
    </w:p>
    <w:p w14:paraId="2A8E432E" w14:textId="77777777" w:rsidR="007F669E" w:rsidRDefault="007F669E" w:rsidP="007F669E">
      <w:pPr>
        <w:jc w:val="both"/>
        <w:rPr>
          <w:sz w:val="26"/>
          <w:szCs w:val="26"/>
        </w:rPr>
      </w:pPr>
    </w:p>
    <w:p w14:paraId="2EB3F628" w14:textId="77777777" w:rsidR="007F669E" w:rsidRDefault="007F669E" w:rsidP="007F669E">
      <w:pPr>
        <w:jc w:val="both"/>
        <w:rPr>
          <w:sz w:val="26"/>
          <w:szCs w:val="26"/>
        </w:rPr>
      </w:pPr>
    </w:p>
    <w:p w14:paraId="0DC3EC56" w14:textId="77777777" w:rsidR="00B942A4" w:rsidRDefault="00B942A4" w:rsidP="007F669E">
      <w:pPr>
        <w:jc w:val="both"/>
        <w:rPr>
          <w:sz w:val="26"/>
          <w:szCs w:val="26"/>
        </w:rPr>
      </w:pPr>
    </w:p>
    <w:p w14:paraId="48F72A15" w14:textId="77777777" w:rsidR="007F669E" w:rsidRDefault="007F669E" w:rsidP="007F669E">
      <w:pPr>
        <w:jc w:val="both"/>
        <w:rPr>
          <w:sz w:val="26"/>
          <w:szCs w:val="26"/>
        </w:rPr>
      </w:pPr>
    </w:p>
    <w:p w14:paraId="69D78A65" w14:textId="77777777" w:rsidR="007F669E" w:rsidRDefault="007F669E" w:rsidP="007F669E">
      <w:pPr>
        <w:jc w:val="both"/>
        <w:rPr>
          <w:sz w:val="26"/>
          <w:szCs w:val="26"/>
        </w:rPr>
      </w:pPr>
    </w:p>
    <w:p w14:paraId="0CE52235" w14:textId="77777777" w:rsidR="007F669E" w:rsidRDefault="007F669E" w:rsidP="007F669E">
      <w:pPr>
        <w:tabs>
          <w:tab w:val="left" w:pos="1701"/>
          <w:tab w:val="left" w:pos="4820"/>
        </w:tabs>
        <w:ind w:right="4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RODRIGO MACHADO</w:t>
      </w:r>
    </w:p>
    <w:p w14:paraId="40386F6A" w14:textId="4D5DF2BE" w:rsidR="002A1E6C" w:rsidRDefault="007F669E" w:rsidP="007F669E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sz w:val="26"/>
          <w:szCs w:val="26"/>
        </w:rPr>
        <w:t>Presidente em exercício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147D" w14:textId="77777777" w:rsidR="004D5421" w:rsidRDefault="004D5421">
      <w:r>
        <w:separator/>
      </w:r>
    </w:p>
  </w:endnote>
  <w:endnote w:type="continuationSeparator" w:id="0">
    <w:p w14:paraId="5B1F58D2" w14:textId="77777777" w:rsidR="004D5421" w:rsidRDefault="004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A1072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A1072A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A1072A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A1072A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C1F84" w14:textId="77777777" w:rsidR="004D5421" w:rsidRDefault="004D5421">
      <w:r>
        <w:separator/>
      </w:r>
    </w:p>
  </w:footnote>
  <w:footnote w:type="continuationSeparator" w:id="0">
    <w:p w14:paraId="32A18BBB" w14:textId="77777777" w:rsidR="004D5421" w:rsidRDefault="004D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790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071820" r:id="rId2"/>
      </w:object>
    </w:r>
    <w:r w:rsidR="00A1072A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1072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1072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1072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1072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A46C3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EC802C" w:tentative="1">
      <w:start w:val="1"/>
      <w:numFmt w:val="lowerLetter"/>
      <w:lvlText w:val="%2."/>
      <w:lvlJc w:val="left"/>
      <w:pPr>
        <w:ind w:left="1440" w:hanging="360"/>
      </w:pPr>
    </w:lvl>
    <w:lvl w:ilvl="2" w:tplc="AA226564" w:tentative="1">
      <w:start w:val="1"/>
      <w:numFmt w:val="lowerRoman"/>
      <w:lvlText w:val="%3."/>
      <w:lvlJc w:val="right"/>
      <w:pPr>
        <w:ind w:left="2160" w:hanging="180"/>
      </w:pPr>
    </w:lvl>
    <w:lvl w:ilvl="3" w:tplc="022473EE" w:tentative="1">
      <w:start w:val="1"/>
      <w:numFmt w:val="decimal"/>
      <w:lvlText w:val="%4."/>
      <w:lvlJc w:val="left"/>
      <w:pPr>
        <w:ind w:left="2880" w:hanging="360"/>
      </w:pPr>
    </w:lvl>
    <w:lvl w:ilvl="4" w:tplc="00701954" w:tentative="1">
      <w:start w:val="1"/>
      <w:numFmt w:val="lowerLetter"/>
      <w:lvlText w:val="%5."/>
      <w:lvlJc w:val="left"/>
      <w:pPr>
        <w:ind w:left="3600" w:hanging="360"/>
      </w:pPr>
    </w:lvl>
    <w:lvl w:ilvl="5" w:tplc="2F52BBD6" w:tentative="1">
      <w:start w:val="1"/>
      <w:numFmt w:val="lowerRoman"/>
      <w:lvlText w:val="%6."/>
      <w:lvlJc w:val="right"/>
      <w:pPr>
        <w:ind w:left="4320" w:hanging="180"/>
      </w:pPr>
    </w:lvl>
    <w:lvl w:ilvl="6" w:tplc="8370F2EA" w:tentative="1">
      <w:start w:val="1"/>
      <w:numFmt w:val="decimal"/>
      <w:lvlText w:val="%7."/>
      <w:lvlJc w:val="left"/>
      <w:pPr>
        <w:ind w:left="5040" w:hanging="360"/>
      </w:pPr>
    </w:lvl>
    <w:lvl w:ilvl="7" w:tplc="A7CCCF8C" w:tentative="1">
      <w:start w:val="1"/>
      <w:numFmt w:val="lowerLetter"/>
      <w:lvlText w:val="%8."/>
      <w:lvlJc w:val="left"/>
      <w:pPr>
        <w:ind w:left="5760" w:hanging="360"/>
      </w:pPr>
    </w:lvl>
    <w:lvl w:ilvl="8" w:tplc="D45A1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B4ECD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E0B7D4" w:tentative="1">
      <w:start w:val="1"/>
      <w:numFmt w:val="lowerLetter"/>
      <w:lvlText w:val="%2."/>
      <w:lvlJc w:val="left"/>
      <w:pPr>
        <w:ind w:left="1440" w:hanging="360"/>
      </w:pPr>
    </w:lvl>
    <w:lvl w:ilvl="2" w:tplc="CBE2435A" w:tentative="1">
      <w:start w:val="1"/>
      <w:numFmt w:val="lowerRoman"/>
      <w:lvlText w:val="%3."/>
      <w:lvlJc w:val="right"/>
      <w:pPr>
        <w:ind w:left="2160" w:hanging="180"/>
      </w:pPr>
    </w:lvl>
    <w:lvl w:ilvl="3" w:tplc="25AEC97C" w:tentative="1">
      <w:start w:val="1"/>
      <w:numFmt w:val="decimal"/>
      <w:lvlText w:val="%4."/>
      <w:lvlJc w:val="left"/>
      <w:pPr>
        <w:ind w:left="2880" w:hanging="360"/>
      </w:pPr>
    </w:lvl>
    <w:lvl w:ilvl="4" w:tplc="2BC44ADA" w:tentative="1">
      <w:start w:val="1"/>
      <w:numFmt w:val="lowerLetter"/>
      <w:lvlText w:val="%5."/>
      <w:lvlJc w:val="left"/>
      <w:pPr>
        <w:ind w:left="3600" w:hanging="360"/>
      </w:pPr>
    </w:lvl>
    <w:lvl w:ilvl="5" w:tplc="185612BC" w:tentative="1">
      <w:start w:val="1"/>
      <w:numFmt w:val="lowerRoman"/>
      <w:lvlText w:val="%6."/>
      <w:lvlJc w:val="right"/>
      <w:pPr>
        <w:ind w:left="4320" w:hanging="180"/>
      </w:pPr>
    </w:lvl>
    <w:lvl w:ilvl="6" w:tplc="FA6A77E4" w:tentative="1">
      <w:start w:val="1"/>
      <w:numFmt w:val="decimal"/>
      <w:lvlText w:val="%7."/>
      <w:lvlJc w:val="left"/>
      <w:pPr>
        <w:ind w:left="5040" w:hanging="360"/>
      </w:pPr>
    </w:lvl>
    <w:lvl w:ilvl="7" w:tplc="FBBE4C12" w:tentative="1">
      <w:start w:val="1"/>
      <w:numFmt w:val="lowerLetter"/>
      <w:lvlText w:val="%8."/>
      <w:lvlJc w:val="left"/>
      <w:pPr>
        <w:ind w:left="5760" w:hanging="360"/>
      </w:pPr>
    </w:lvl>
    <w:lvl w:ilvl="8" w:tplc="AD868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CB24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BEFE2C" w:tentative="1">
      <w:start w:val="1"/>
      <w:numFmt w:val="lowerLetter"/>
      <w:lvlText w:val="%2."/>
      <w:lvlJc w:val="left"/>
      <w:pPr>
        <w:ind w:left="1440" w:hanging="360"/>
      </w:pPr>
    </w:lvl>
    <w:lvl w:ilvl="2" w:tplc="9A6C929C" w:tentative="1">
      <w:start w:val="1"/>
      <w:numFmt w:val="lowerRoman"/>
      <w:lvlText w:val="%3."/>
      <w:lvlJc w:val="right"/>
      <w:pPr>
        <w:ind w:left="2160" w:hanging="180"/>
      </w:pPr>
    </w:lvl>
    <w:lvl w:ilvl="3" w:tplc="DD64F7E8" w:tentative="1">
      <w:start w:val="1"/>
      <w:numFmt w:val="decimal"/>
      <w:lvlText w:val="%4."/>
      <w:lvlJc w:val="left"/>
      <w:pPr>
        <w:ind w:left="2880" w:hanging="360"/>
      </w:pPr>
    </w:lvl>
    <w:lvl w:ilvl="4" w:tplc="4A344180" w:tentative="1">
      <w:start w:val="1"/>
      <w:numFmt w:val="lowerLetter"/>
      <w:lvlText w:val="%5."/>
      <w:lvlJc w:val="left"/>
      <w:pPr>
        <w:ind w:left="3600" w:hanging="360"/>
      </w:pPr>
    </w:lvl>
    <w:lvl w:ilvl="5" w:tplc="3B50FE28" w:tentative="1">
      <w:start w:val="1"/>
      <w:numFmt w:val="lowerRoman"/>
      <w:lvlText w:val="%6."/>
      <w:lvlJc w:val="right"/>
      <w:pPr>
        <w:ind w:left="4320" w:hanging="180"/>
      </w:pPr>
    </w:lvl>
    <w:lvl w:ilvl="6" w:tplc="ED020AB0" w:tentative="1">
      <w:start w:val="1"/>
      <w:numFmt w:val="decimal"/>
      <w:lvlText w:val="%7."/>
      <w:lvlJc w:val="left"/>
      <w:pPr>
        <w:ind w:left="5040" w:hanging="360"/>
      </w:pPr>
    </w:lvl>
    <w:lvl w:ilvl="7" w:tplc="4552D90E" w:tentative="1">
      <w:start w:val="1"/>
      <w:numFmt w:val="lowerLetter"/>
      <w:lvlText w:val="%8."/>
      <w:lvlJc w:val="left"/>
      <w:pPr>
        <w:ind w:left="5760" w:hanging="360"/>
      </w:pPr>
    </w:lvl>
    <w:lvl w:ilvl="8" w:tplc="AE127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0944B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4006D0" w:tentative="1">
      <w:start w:val="1"/>
      <w:numFmt w:val="lowerLetter"/>
      <w:lvlText w:val="%2."/>
      <w:lvlJc w:val="left"/>
      <w:pPr>
        <w:ind w:left="1440" w:hanging="360"/>
      </w:pPr>
    </w:lvl>
    <w:lvl w:ilvl="2" w:tplc="9D601424" w:tentative="1">
      <w:start w:val="1"/>
      <w:numFmt w:val="lowerRoman"/>
      <w:lvlText w:val="%3."/>
      <w:lvlJc w:val="right"/>
      <w:pPr>
        <w:ind w:left="2160" w:hanging="180"/>
      </w:pPr>
    </w:lvl>
    <w:lvl w:ilvl="3" w:tplc="2F9030A6" w:tentative="1">
      <w:start w:val="1"/>
      <w:numFmt w:val="decimal"/>
      <w:lvlText w:val="%4."/>
      <w:lvlJc w:val="left"/>
      <w:pPr>
        <w:ind w:left="2880" w:hanging="360"/>
      </w:pPr>
    </w:lvl>
    <w:lvl w:ilvl="4" w:tplc="C79419B4" w:tentative="1">
      <w:start w:val="1"/>
      <w:numFmt w:val="lowerLetter"/>
      <w:lvlText w:val="%5."/>
      <w:lvlJc w:val="left"/>
      <w:pPr>
        <w:ind w:left="3600" w:hanging="360"/>
      </w:pPr>
    </w:lvl>
    <w:lvl w:ilvl="5" w:tplc="711A91E6" w:tentative="1">
      <w:start w:val="1"/>
      <w:numFmt w:val="lowerRoman"/>
      <w:lvlText w:val="%6."/>
      <w:lvlJc w:val="right"/>
      <w:pPr>
        <w:ind w:left="4320" w:hanging="180"/>
      </w:pPr>
    </w:lvl>
    <w:lvl w:ilvl="6" w:tplc="B588A6E2" w:tentative="1">
      <w:start w:val="1"/>
      <w:numFmt w:val="decimal"/>
      <w:lvlText w:val="%7."/>
      <w:lvlJc w:val="left"/>
      <w:pPr>
        <w:ind w:left="5040" w:hanging="360"/>
      </w:pPr>
    </w:lvl>
    <w:lvl w:ilvl="7" w:tplc="BE0A3764" w:tentative="1">
      <w:start w:val="1"/>
      <w:numFmt w:val="lowerLetter"/>
      <w:lvlText w:val="%8."/>
      <w:lvlJc w:val="left"/>
      <w:pPr>
        <w:ind w:left="5760" w:hanging="360"/>
      </w:pPr>
    </w:lvl>
    <w:lvl w:ilvl="8" w:tplc="5DDAC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E5E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2E8EE" w:tentative="1">
      <w:start w:val="1"/>
      <w:numFmt w:val="lowerLetter"/>
      <w:lvlText w:val="%2."/>
      <w:lvlJc w:val="left"/>
      <w:pPr>
        <w:ind w:left="1440" w:hanging="360"/>
      </w:pPr>
    </w:lvl>
    <w:lvl w:ilvl="2" w:tplc="A1E2ECC4" w:tentative="1">
      <w:start w:val="1"/>
      <w:numFmt w:val="lowerRoman"/>
      <w:lvlText w:val="%3."/>
      <w:lvlJc w:val="right"/>
      <w:pPr>
        <w:ind w:left="2160" w:hanging="180"/>
      </w:pPr>
    </w:lvl>
    <w:lvl w:ilvl="3" w:tplc="DD14F588" w:tentative="1">
      <w:start w:val="1"/>
      <w:numFmt w:val="decimal"/>
      <w:lvlText w:val="%4."/>
      <w:lvlJc w:val="left"/>
      <w:pPr>
        <w:ind w:left="2880" w:hanging="360"/>
      </w:pPr>
    </w:lvl>
    <w:lvl w:ilvl="4" w:tplc="0D7E13FE" w:tentative="1">
      <w:start w:val="1"/>
      <w:numFmt w:val="lowerLetter"/>
      <w:lvlText w:val="%5."/>
      <w:lvlJc w:val="left"/>
      <w:pPr>
        <w:ind w:left="3600" w:hanging="360"/>
      </w:pPr>
    </w:lvl>
    <w:lvl w:ilvl="5" w:tplc="7DE09260" w:tentative="1">
      <w:start w:val="1"/>
      <w:numFmt w:val="lowerRoman"/>
      <w:lvlText w:val="%6."/>
      <w:lvlJc w:val="right"/>
      <w:pPr>
        <w:ind w:left="4320" w:hanging="180"/>
      </w:pPr>
    </w:lvl>
    <w:lvl w:ilvl="6" w:tplc="E6760488" w:tentative="1">
      <w:start w:val="1"/>
      <w:numFmt w:val="decimal"/>
      <w:lvlText w:val="%7."/>
      <w:lvlJc w:val="left"/>
      <w:pPr>
        <w:ind w:left="5040" w:hanging="360"/>
      </w:pPr>
    </w:lvl>
    <w:lvl w:ilvl="7" w:tplc="108E8798" w:tentative="1">
      <w:start w:val="1"/>
      <w:numFmt w:val="lowerLetter"/>
      <w:lvlText w:val="%8."/>
      <w:lvlJc w:val="left"/>
      <w:pPr>
        <w:ind w:left="5760" w:hanging="360"/>
      </w:pPr>
    </w:lvl>
    <w:lvl w:ilvl="8" w:tplc="4704B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6D6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2C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41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EF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2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6C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A5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7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03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02AF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A00FA" w:tentative="1">
      <w:start w:val="1"/>
      <w:numFmt w:val="lowerLetter"/>
      <w:lvlText w:val="%2."/>
      <w:lvlJc w:val="left"/>
      <w:pPr>
        <w:ind w:left="1440" w:hanging="360"/>
      </w:pPr>
    </w:lvl>
    <w:lvl w:ilvl="2" w:tplc="E4CA94E8" w:tentative="1">
      <w:start w:val="1"/>
      <w:numFmt w:val="lowerRoman"/>
      <w:lvlText w:val="%3."/>
      <w:lvlJc w:val="right"/>
      <w:pPr>
        <w:ind w:left="2160" w:hanging="180"/>
      </w:pPr>
    </w:lvl>
    <w:lvl w:ilvl="3" w:tplc="F4BEA8B6" w:tentative="1">
      <w:start w:val="1"/>
      <w:numFmt w:val="decimal"/>
      <w:lvlText w:val="%4."/>
      <w:lvlJc w:val="left"/>
      <w:pPr>
        <w:ind w:left="2880" w:hanging="360"/>
      </w:pPr>
    </w:lvl>
    <w:lvl w:ilvl="4" w:tplc="CE0642BE" w:tentative="1">
      <w:start w:val="1"/>
      <w:numFmt w:val="lowerLetter"/>
      <w:lvlText w:val="%5."/>
      <w:lvlJc w:val="left"/>
      <w:pPr>
        <w:ind w:left="3600" w:hanging="360"/>
      </w:pPr>
    </w:lvl>
    <w:lvl w:ilvl="5" w:tplc="E86AC370" w:tentative="1">
      <w:start w:val="1"/>
      <w:numFmt w:val="lowerRoman"/>
      <w:lvlText w:val="%6."/>
      <w:lvlJc w:val="right"/>
      <w:pPr>
        <w:ind w:left="4320" w:hanging="180"/>
      </w:pPr>
    </w:lvl>
    <w:lvl w:ilvl="6" w:tplc="3D7ABF8C" w:tentative="1">
      <w:start w:val="1"/>
      <w:numFmt w:val="decimal"/>
      <w:lvlText w:val="%7."/>
      <w:lvlJc w:val="left"/>
      <w:pPr>
        <w:ind w:left="5040" w:hanging="360"/>
      </w:pPr>
    </w:lvl>
    <w:lvl w:ilvl="7" w:tplc="1354D9E6" w:tentative="1">
      <w:start w:val="1"/>
      <w:numFmt w:val="lowerLetter"/>
      <w:lvlText w:val="%8."/>
      <w:lvlJc w:val="left"/>
      <w:pPr>
        <w:ind w:left="5760" w:hanging="360"/>
      </w:pPr>
    </w:lvl>
    <w:lvl w:ilvl="8" w:tplc="FD64A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65C6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EB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B23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8F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C8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C6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E8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E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40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0E64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03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FC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1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A7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E67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A8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87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86E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14E35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796A006">
      <w:start w:val="1"/>
      <w:numFmt w:val="lowerLetter"/>
      <w:lvlText w:val="%2."/>
      <w:lvlJc w:val="left"/>
      <w:pPr>
        <w:ind w:left="1364" w:hanging="360"/>
      </w:pPr>
    </w:lvl>
    <w:lvl w:ilvl="2" w:tplc="A8EA94FC">
      <w:start w:val="1"/>
      <w:numFmt w:val="lowerRoman"/>
      <w:lvlText w:val="%3."/>
      <w:lvlJc w:val="right"/>
      <w:pPr>
        <w:ind w:left="2084" w:hanging="180"/>
      </w:pPr>
    </w:lvl>
    <w:lvl w:ilvl="3" w:tplc="069CF820">
      <w:start w:val="1"/>
      <w:numFmt w:val="decimal"/>
      <w:lvlText w:val="%4."/>
      <w:lvlJc w:val="left"/>
      <w:pPr>
        <w:ind w:left="2804" w:hanging="360"/>
      </w:pPr>
    </w:lvl>
    <w:lvl w:ilvl="4" w:tplc="6764CF2E">
      <w:start w:val="1"/>
      <w:numFmt w:val="lowerLetter"/>
      <w:lvlText w:val="%5."/>
      <w:lvlJc w:val="left"/>
      <w:pPr>
        <w:ind w:left="3524" w:hanging="360"/>
      </w:pPr>
    </w:lvl>
    <w:lvl w:ilvl="5" w:tplc="8E34E5B4">
      <w:start w:val="1"/>
      <w:numFmt w:val="lowerRoman"/>
      <w:lvlText w:val="%6."/>
      <w:lvlJc w:val="right"/>
      <w:pPr>
        <w:ind w:left="4244" w:hanging="180"/>
      </w:pPr>
    </w:lvl>
    <w:lvl w:ilvl="6" w:tplc="EBA01BA0">
      <w:start w:val="1"/>
      <w:numFmt w:val="decimal"/>
      <w:lvlText w:val="%7."/>
      <w:lvlJc w:val="left"/>
      <w:pPr>
        <w:ind w:left="4964" w:hanging="360"/>
      </w:pPr>
    </w:lvl>
    <w:lvl w:ilvl="7" w:tplc="2BA47C06">
      <w:start w:val="1"/>
      <w:numFmt w:val="lowerLetter"/>
      <w:lvlText w:val="%8."/>
      <w:lvlJc w:val="left"/>
      <w:pPr>
        <w:ind w:left="5684" w:hanging="360"/>
      </w:pPr>
    </w:lvl>
    <w:lvl w:ilvl="8" w:tplc="6CE2A6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3BC04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B00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C3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8A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8B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AC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87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6A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AE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4ECC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D52CA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7EFA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6AF9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6280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D8B8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26F9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D44C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1E7A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09A2C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7E60040" w:tentative="1">
      <w:start w:val="1"/>
      <w:numFmt w:val="lowerLetter"/>
      <w:lvlText w:val="%2."/>
      <w:lvlJc w:val="left"/>
      <w:pPr>
        <w:ind w:left="1440" w:hanging="360"/>
      </w:pPr>
    </w:lvl>
    <w:lvl w:ilvl="2" w:tplc="D00A9A7C" w:tentative="1">
      <w:start w:val="1"/>
      <w:numFmt w:val="lowerRoman"/>
      <w:lvlText w:val="%3."/>
      <w:lvlJc w:val="right"/>
      <w:pPr>
        <w:ind w:left="2160" w:hanging="180"/>
      </w:pPr>
    </w:lvl>
    <w:lvl w:ilvl="3" w:tplc="F3EAEB4C" w:tentative="1">
      <w:start w:val="1"/>
      <w:numFmt w:val="decimal"/>
      <w:lvlText w:val="%4."/>
      <w:lvlJc w:val="left"/>
      <w:pPr>
        <w:ind w:left="2880" w:hanging="360"/>
      </w:pPr>
    </w:lvl>
    <w:lvl w:ilvl="4" w:tplc="81FAD4FA" w:tentative="1">
      <w:start w:val="1"/>
      <w:numFmt w:val="lowerLetter"/>
      <w:lvlText w:val="%5."/>
      <w:lvlJc w:val="left"/>
      <w:pPr>
        <w:ind w:left="3600" w:hanging="360"/>
      </w:pPr>
    </w:lvl>
    <w:lvl w:ilvl="5" w:tplc="0BFC196E" w:tentative="1">
      <w:start w:val="1"/>
      <w:numFmt w:val="lowerRoman"/>
      <w:lvlText w:val="%6."/>
      <w:lvlJc w:val="right"/>
      <w:pPr>
        <w:ind w:left="4320" w:hanging="180"/>
      </w:pPr>
    </w:lvl>
    <w:lvl w:ilvl="6" w:tplc="045C8372" w:tentative="1">
      <w:start w:val="1"/>
      <w:numFmt w:val="decimal"/>
      <w:lvlText w:val="%7."/>
      <w:lvlJc w:val="left"/>
      <w:pPr>
        <w:ind w:left="5040" w:hanging="360"/>
      </w:pPr>
    </w:lvl>
    <w:lvl w:ilvl="7" w:tplc="2CF62B10" w:tentative="1">
      <w:start w:val="1"/>
      <w:numFmt w:val="lowerLetter"/>
      <w:lvlText w:val="%8."/>
      <w:lvlJc w:val="left"/>
      <w:pPr>
        <w:ind w:left="5760" w:hanging="360"/>
      </w:pPr>
    </w:lvl>
    <w:lvl w:ilvl="8" w:tplc="706E8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470AD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8CC9134" w:tentative="1">
      <w:start w:val="1"/>
      <w:numFmt w:val="lowerLetter"/>
      <w:lvlText w:val="%2."/>
      <w:lvlJc w:val="left"/>
      <w:pPr>
        <w:ind w:left="1440" w:hanging="360"/>
      </w:pPr>
    </w:lvl>
    <w:lvl w:ilvl="2" w:tplc="1EFC3066" w:tentative="1">
      <w:start w:val="1"/>
      <w:numFmt w:val="lowerRoman"/>
      <w:lvlText w:val="%3."/>
      <w:lvlJc w:val="right"/>
      <w:pPr>
        <w:ind w:left="2160" w:hanging="180"/>
      </w:pPr>
    </w:lvl>
    <w:lvl w:ilvl="3" w:tplc="008087E4" w:tentative="1">
      <w:start w:val="1"/>
      <w:numFmt w:val="decimal"/>
      <w:lvlText w:val="%4."/>
      <w:lvlJc w:val="left"/>
      <w:pPr>
        <w:ind w:left="2880" w:hanging="360"/>
      </w:pPr>
    </w:lvl>
    <w:lvl w:ilvl="4" w:tplc="D43490B6" w:tentative="1">
      <w:start w:val="1"/>
      <w:numFmt w:val="lowerLetter"/>
      <w:lvlText w:val="%5."/>
      <w:lvlJc w:val="left"/>
      <w:pPr>
        <w:ind w:left="3600" w:hanging="360"/>
      </w:pPr>
    </w:lvl>
    <w:lvl w:ilvl="5" w:tplc="FF587382" w:tentative="1">
      <w:start w:val="1"/>
      <w:numFmt w:val="lowerRoman"/>
      <w:lvlText w:val="%6."/>
      <w:lvlJc w:val="right"/>
      <w:pPr>
        <w:ind w:left="4320" w:hanging="180"/>
      </w:pPr>
    </w:lvl>
    <w:lvl w:ilvl="6" w:tplc="C944C862" w:tentative="1">
      <w:start w:val="1"/>
      <w:numFmt w:val="decimal"/>
      <w:lvlText w:val="%7."/>
      <w:lvlJc w:val="left"/>
      <w:pPr>
        <w:ind w:left="5040" w:hanging="360"/>
      </w:pPr>
    </w:lvl>
    <w:lvl w:ilvl="7" w:tplc="118EE27A" w:tentative="1">
      <w:start w:val="1"/>
      <w:numFmt w:val="lowerLetter"/>
      <w:lvlText w:val="%8."/>
      <w:lvlJc w:val="left"/>
      <w:pPr>
        <w:ind w:left="5760" w:hanging="360"/>
      </w:pPr>
    </w:lvl>
    <w:lvl w:ilvl="8" w:tplc="E3F84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6D686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DE7E00" w:tentative="1">
      <w:start w:val="1"/>
      <w:numFmt w:val="lowerLetter"/>
      <w:lvlText w:val="%2."/>
      <w:lvlJc w:val="left"/>
      <w:pPr>
        <w:ind w:left="1440" w:hanging="360"/>
      </w:pPr>
    </w:lvl>
    <w:lvl w:ilvl="2" w:tplc="55FAD6BE" w:tentative="1">
      <w:start w:val="1"/>
      <w:numFmt w:val="lowerRoman"/>
      <w:lvlText w:val="%3."/>
      <w:lvlJc w:val="right"/>
      <w:pPr>
        <w:ind w:left="2160" w:hanging="180"/>
      </w:pPr>
    </w:lvl>
    <w:lvl w:ilvl="3" w:tplc="F356C73E" w:tentative="1">
      <w:start w:val="1"/>
      <w:numFmt w:val="decimal"/>
      <w:lvlText w:val="%4."/>
      <w:lvlJc w:val="left"/>
      <w:pPr>
        <w:ind w:left="2880" w:hanging="360"/>
      </w:pPr>
    </w:lvl>
    <w:lvl w:ilvl="4" w:tplc="08F62D42" w:tentative="1">
      <w:start w:val="1"/>
      <w:numFmt w:val="lowerLetter"/>
      <w:lvlText w:val="%5."/>
      <w:lvlJc w:val="left"/>
      <w:pPr>
        <w:ind w:left="3600" w:hanging="360"/>
      </w:pPr>
    </w:lvl>
    <w:lvl w:ilvl="5" w:tplc="A90CC7C8" w:tentative="1">
      <w:start w:val="1"/>
      <w:numFmt w:val="lowerRoman"/>
      <w:lvlText w:val="%6."/>
      <w:lvlJc w:val="right"/>
      <w:pPr>
        <w:ind w:left="4320" w:hanging="180"/>
      </w:pPr>
    </w:lvl>
    <w:lvl w:ilvl="6" w:tplc="C8087EC4" w:tentative="1">
      <w:start w:val="1"/>
      <w:numFmt w:val="decimal"/>
      <w:lvlText w:val="%7."/>
      <w:lvlJc w:val="left"/>
      <w:pPr>
        <w:ind w:left="5040" w:hanging="360"/>
      </w:pPr>
    </w:lvl>
    <w:lvl w:ilvl="7" w:tplc="A0182328" w:tentative="1">
      <w:start w:val="1"/>
      <w:numFmt w:val="lowerLetter"/>
      <w:lvlText w:val="%8."/>
      <w:lvlJc w:val="left"/>
      <w:pPr>
        <w:ind w:left="5760" w:hanging="360"/>
      </w:pPr>
    </w:lvl>
    <w:lvl w:ilvl="8" w:tplc="02666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284BC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FEAE6A" w:tentative="1">
      <w:start w:val="1"/>
      <w:numFmt w:val="lowerLetter"/>
      <w:lvlText w:val="%2."/>
      <w:lvlJc w:val="left"/>
      <w:pPr>
        <w:ind w:left="1364" w:hanging="360"/>
      </w:pPr>
    </w:lvl>
    <w:lvl w:ilvl="2" w:tplc="C9E4A8CE" w:tentative="1">
      <w:start w:val="1"/>
      <w:numFmt w:val="lowerRoman"/>
      <w:lvlText w:val="%3."/>
      <w:lvlJc w:val="right"/>
      <w:pPr>
        <w:ind w:left="2084" w:hanging="180"/>
      </w:pPr>
    </w:lvl>
    <w:lvl w:ilvl="3" w:tplc="589248CA" w:tentative="1">
      <w:start w:val="1"/>
      <w:numFmt w:val="decimal"/>
      <w:lvlText w:val="%4."/>
      <w:lvlJc w:val="left"/>
      <w:pPr>
        <w:ind w:left="2804" w:hanging="360"/>
      </w:pPr>
    </w:lvl>
    <w:lvl w:ilvl="4" w:tplc="C39A95B8" w:tentative="1">
      <w:start w:val="1"/>
      <w:numFmt w:val="lowerLetter"/>
      <w:lvlText w:val="%5."/>
      <w:lvlJc w:val="left"/>
      <w:pPr>
        <w:ind w:left="3524" w:hanging="360"/>
      </w:pPr>
    </w:lvl>
    <w:lvl w:ilvl="5" w:tplc="270C6506" w:tentative="1">
      <w:start w:val="1"/>
      <w:numFmt w:val="lowerRoman"/>
      <w:lvlText w:val="%6."/>
      <w:lvlJc w:val="right"/>
      <w:pPr>
        <w:ind w:left="4244" w:hanging="180"/>
      </w:pPr>
    </w:lvl>
    <w:lvl w:ilvl="6" w:tplc="F1FC0D8C" w:tentative="1">
      <w:start w:val="1"/>
      <w:numFmt w:val="decimal"/>
      <w:lvlText w:val="%7."/>
      <w:lvlJc w:val="left"/>
      <w:pPr>
        <w:ind w:left="4964" w:hanging="360"/>
      </w:pPr>
    </w:lvl>
    <w:lvl w:ilvl="7" w:tplc="21C026A6" w:tentative="1">
      <w:start w:val="1"/>
      <w:numFmt w:val="lowerLetter"/>
      <w:lvlText w:val="%8."/>
      <w:lvlJc w:val="left"/>
      <w:pPr>
        <w:ind w:left="5684" w:hanging="360"/>
      </w:pPr>
    </w:lvl>
    <w:lvl w:ilvl="8" w:tplc="1DF235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B8C5B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E00704" w:tentative="1">
      <w:start w:val="1"/>
      <w:numFmt w:val="lowerLetter"/>
      <w:lvlText w:val="%2."/>
      <w:lvlJc w:val="left"/>
      <w:pPr>
        <w:ind w:left="1440" w:hanging="360"/>
      </w:pPr>
    </w:lvl>
    <w:lvl w:ilvl="2" w:tplc="9ED493A4" w:tentative="1">
      <w:start w:val="1"/>
      <w:numFmt w:val="lowerRoman"/>
      <w:lvlText w:val="%3."/>
      <w:lvlJc w:val="right"/>
      <w:pPr>
        <w:ind w:left="2160" w:hanging="180"/>
      </w:pPr>
    </w:lvl>
    <w:lvl w:ilvl="3" w:tplc="90D0166E" w:tentative="1">
      <w:start w:val="1"/>
      <w:numFmt w:val="decimal"/>
      <w:lvlText w:val="%4."/>
      <w:lvlJc w:val="left"/>
      <w:pPr>
        <w:ind w:left="2880" w:hanging="360"/>
      </w:pPr>
    </w:lvl>
    <w:lvl w:ilvl="4" w:tplc="FAC04DF8" w:tentative="1">
      <w:start w:val="1"/>
      <w:numFmt w:val="lowerLetter"/>
      <w:lvlText w:val="%5."/>
      <w:lvlJc w:val="left"/>
      <w:pPr>
        <w:ind w:left="3600" w:hanging="360"/>
      </w:pPr>
    </w:lvl>
    <w:lvl w:ilvl="5" w:tplc="A344D55E" w:tentative="1">
      <w:start w:val="1"/>
      <w:numFmt w:val="lowerRoman"/>
      <w:lvlText w:val="%6."/>
      <w:lvlJc w:val="right"/>
      <w:pPr>
        <w:ind w:left="4320" w:hanging="180"/>
      </w:pPr>
    </w:lvl>
    <w:lvl w:ilvl="6" w:tplc="2FC4D06E" w:tentative="1">
      <w:start w:val="1"/>
      <w:numFmt w:val="decimal"/>
      <w:lvlText w:val="%7."/>
      <w:lvlJc w:val="left"/>
      <w:pPr>
        <w:ind w:left="5040" w:hanging="360"/>
      </w:pPr>
    </w:lvl>
    <w:lvl w:ilvl="7" w:tplc="B3C8932C" w:tentative="1">
      <w:start w:val="1"/>
      <w:numFmt w:val="lowerLetter"/>
      <w:lvlText w:val="%8."/>
      <w:lvlJc w:val="left"/>
      <w:pPr>
        <w:ind w:left="5760" w:hanging="360"/>
      </w:pPr>
    </w:lvl>
    <w:lvl w:ilvl="8" w:tplc="7BF02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6545862">
    <w:abstractNumId w:val="19"/>
  </w:num>
  <w:num w:numId="2" w16cid:durableId="322778474">
    <w:abstractNumId w:val="6"/>
  </w:num>
  <w:num w:numId="3" w16cid:durableId="723531279">
    <w:abstractNumId w:val="10"/>
  </w:num>
  <w:num w:numId="4" w16cid:durableId="1194802153">
    <w:abstractNumId w:val="27"/>
  </w:num>
  <w:num w:numId="5" w16cid:durableId="1961571532">
    <w:abstractNumId w:val="0"/>
  </w:num>
  <w:num w:numId="6" w16cid:durableId="504638535">
    <w:abstractNumId w:val="11"/>
  </w:num>
  <w:num w:numId="7" w16cid:durableId="183828866">
    <w:abstractNumId w:val="28"/>
  </w:num>
  <w:num w:numId="8" w16cid:durableId="1939017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790881">
    <w:abstractNumId w:val="1"/>
  </w:num>
  <w:num w:numId="10" w16cid:durableId="530533646">
    <w:abstractNumId w:val="0"/>
    <w:lvlOverride w:ilvl="0">
      <w:startOverride w:val="1"/>
    </w:lvlOverride>
  </w:num>
  <w:num w:numId="11" w16cid:durableId="770903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6496622">
    <w:abstractNumId w:val="6"/>
  </w:num>
  <w:num w:numId="13" w16cid:durableId="665061970">
    <w:abstractNumId w:val="27"/>
  </w:num>
  <w:num w:numId="14" w16cid:durableId="12708977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970907">
    <w:abstractNumId w:val="20"/>
  </w:num>
  <w:num w:numId="16" w16cid:durableId="9709820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238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4703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1519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987960">
    <w:abstractNumId w:val="24"/>
  </w:num>
  <w:num w:numId="21" w16cid:durableId="1931229674">
    <w:abstractNumId w:val="8"/>
  </w:num>
  <w:num w:numId="22" w16cid:durableId="1896433405">
    <w:abstractNumId w:val="31"/>
  </w:num>
  <w:num w:numId="23" w16cid:durableId="1885868331">
    <w:abstractNumId w:val="34"/>
  </w:num>
  <w:num w:numId="24" w16cid:durableId="1676961207">
    <w:abstractNumId w:val="32"/>
  </w:num>
  <w:num w:numId="25" w16cid:durableId="1752853293">
    <w:abstractNumId w:val="12"/>
  </w:num>
  <w:num w:numId="26" w16cid:durableId="467281960">
    <w:abstractNumId w:val="33"/>
  </w:num>
  <w:num w:numId="27" w16cid:durableId="1383290095">
    <w:abstractNumId w:val="7"/>
  </w:num>
  <w:num w:numId="28" w16cid:durableId="1914001116">
    <w:abstractNumId w:val="30"/>
  </w:num>
  <w:num w:numId="29" w16cid:durableId="585967700">
    <w:abstractNumId w:val="16"/>
  </w:num>
  <w:num w:numId="30" w16cid:durableId="1033189090">
    <w:abstractNumId w:val="2"/>
  </w:num>
  <w:num w:numId="31" w16cid:durableId="58410924">
    <w:abstractNumId w:val="25"/>
  </w:num>
  <w:num w:numId="32" w16cid:durableId="638731113">
    <w:abstractNumId w:val="17"/>
  </w:num>
  <w:num w:numId="33" w16cid:durableId="683172980">
    <w:abstractNumId w:val="15"/>
  </w:num>
  <w:num w:numId="34" w16cid:durableId="1261185138">
    <w:abstractNumId w:val="3"/>
  </w:num>
  <w:num w:numId="35" w16cid:durableId="46300184">
    <w:abstractNumId w:val="4"/>
  </w:num>
  <w:num w:numId="36" w16cid:durableId="1782340816">
    <w:abstractNumId w:val="14"/>
  </w:num>
  <w:num w:numId="37" w16cid:durableId="521554495">
    <w:abstractNumId w:val="9"/>
  </w:num>
  <w:num w:numId="38" w16cid:durableId="1397122553">
    <w:abstractNumId w:val="13"/>
  </w:num>
  <w:num w:numId="39" w16cid:durableId="285936152">
    <w:abstractNumId w:val="22"/>
  </w:num>
  <w:num w:numId="40" w16cid:durableId="908032604">
    <w:abstractNumId w:val="29"/>
  </w:num>
  <w:num w:numId="41" w16cid:durableId="959529009">
    <w:abstractNumId w:val="18"/>
  </w:num>
  <w:num w:numId="42" w16cid:durableId="12849257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09CF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542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7AF3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7F669E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072A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2A4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AF6E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2503-9B9C-4C54-B07C-11589C12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2024-06-28T13:24:00Z</dcterms:modified>
</cp:coreProperties>
</file>