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44330D2D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2</w:t>
      </w:r>
      <w:r w:rsidR="00231968">
        <w:rPr>
          <w:rFonts w:ascii="Times New Roman" w:hAnsi="Times New Roman"/>
          <w:szCs w:val="24"/>
        </w:rPr>
        <w:t>80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0DCAF754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231968">
        <w:rPr>
          <w:rFonts w:ascii="Times New Roman" w:hAnsi="Times New Roman"/>
          <w:szCs w:val="24"/>
        </w:rPr>
        <w:t>0</w:t>
      </w:r>
      <w:r w:rsidR="001E3CFC">
        <w:rPr>
          <w:rFonts w:ascii="Times New Roman" w:hAnsi="Times New Roman"/>
          <w:szCs w:val="24"/>
        </w:rPr>
        <w:t>2</w:t>
      </w:r>
      <w:r w:rsidRPr="002A1E6C">
        <w:rPr>
          <w:rFonts w:ascii="Times New Roman" w:hAnsi="Times New Roman"/>
          <w:szCs w:val="24"/>
        </w:rPr>
        <w:t xml:space="preserve"> de ju</w:t>
      </w:r>
      <w:r w:rsidR="00231968">
        <w:rPr>
          <w:rFonts w:ascii="Times New Roman" w:hAnsi="Times New Roman"/>
          <w:szCs w:val="24"/>
        </w:rPr>
        <w:t>l</w:t>
      </w:r>
      <w:r w:rsidRPr="002A1E6C">
        <w:rPr>
          <w:rFonts w:ascii="Times New Roman" w:hAnsi="Times New Roman"/>
          <w:szCs w:val="24"/>
        </w:rPr>
        <w:t>ho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718B8C6A" w14:textId="77777777" w:rsidR="00231968" w:rsidRDefault="00231968" w:rsidP="00231968">
      <w:pPr>
        <w:tabs>
          <w:tab w:val="left" w:pos="4820"/>
        </w:tabs>
        <w:rPr>
          <w:iCs/>
        </w:rPr>
      </w:pPr>
      <w:r>
        <w:t>Ao Senhor</w:t>
      </w:r>
    </w:p>
    <w:p w14:paraId="1196A34A" w14:textId="77777777" w:rsidR="00231968" w:rsidRDefault="00231968" w:rsidP="00231968">
      <w:pPr>
        <w:tabs>
          <w:tab w:val="left" w:pos="4820"/>
        </w:tabs>
        <w:jc w:val="both"/>
        <w:rPr>
          <w:b/>
        </w:rPr>
      </w:pPr>
      <w:r>
        <w:rPr>
          <w:b/>
        </w:rPr>
        <w:t>LUCIANO UCHOA CARNEIRO CUNHA</w:t>
      </w:r>
    </w:p>
    <w:p w14:paraId="5B030D32" w14:textId="77777777" w:rsidR="00231968" w:rsidRDefault="00231968" w:rsidP="00231968">
      <w:pPr>
        <w:tabs>
          <w:tab w:val="left" w:pos="4820"/>
        </w:tabs>
        <w:jc w:val="both"/>
        <w:rPr>
          <w:bCs/>
        </w:rPr>
      </w:pPr>
      <w:r>
        <w:rPr>
          <w:bCs/>
        </w:rPr>
        <w:t>CEO – Nova Rota do Oeste</w:t>
      </w:r>
    </w:p>
    <w:p w14:paraId="1F1E23AA" w14:textId="77777777" w:rsidR="00231968" w:rsidRDefault="00231968" w:rsidP="00231968">
      <w:pPr>
        <w:tabs>
          <w:tab w:val="left" w:pos="4820"/>
        </w:tabs>
        <w:jc w:val="both"/>
        <w:rPr>
          <w:bCs/>
        </w:rPr>
      </w:pPr>
      <w:r>
        <w:rPr>
          <w:bCs/>
        </w:rPr>
        <w:t xml:space="preserve">Cuiabá – MT </w:t>
      </w:r>
    </w:p>
    <w:p w14:paraId="624AE4D5" w14:textId="77777777" w:rsidR="00231968" w:rsidRDefault="00231968" w:rsidP="00231968">
      <w:pPr>
        <w:jc w:val="both"/>
      </w:pPr>
    </w:p>
    <w:p w14:paraId="6E39A26E" w14:textId="77777777" w:rsidR="00231968" w:rsidRDefault="00231968" w:rsidP="00231968">
      <w:pPr>
        <w:jc w:val="both"/>
      </w:pPr>
    </w:p>
    <w:p w14:paraId="34195B1C" w14:textId="71F844A6" w:rsidR="00231968" w:rsidRDefault="00231968" w:rsidP="00231968">
      <w:pPr>
        <w:jc w:val="both"/>
        <w:rPr>
          <w:b/>
          <w:bCs/>
        </w:rPr>
      </w:pPr>
      <w:r>
        <w:rPr>
          <w:b/>
          <w:bCs/>
        </w:rPr>
        <w:t>Assunto: Encaminha Requerimento.</w:t>
      </w:r>
    </w:p>
    <w:p w14:paraId="4BC91278" w14:textId="77777777" w:rsidR="00231968" w:rsidRDefault="00231968" w:rsidP="00231968">
      <w:pPr>
        <w:jc w:val="both"/>
      </w:pPr>
    </w:p>
    <w:p w14:paraId="7BD66280" w14:textId="77777777" w:rsidR="00231968" w:rsidRDefault="00231968" w:rsidP="00231968">
      <w:pPr>
        <w:ind w:firstLine="1418"/>
        <w:jc w:val="both"/>
      </w:pPr>
    </w:p>
    <w:p w14:paraId="6A8DD1B1" w14:textId="77777777" w:rsidR="00231968" w:rsidRDefault="00231968" w:rsidP="00231968">
      <w:pPr>
        <w:ind w:firstLine="1418"/>
        <w:jc w:val="both"/>
      </w:pPr>
    </w:p>
    <w:p w14:paraId="5DB2639E" w14:textId="77777777" w:rsidR="00231968" w:rsidRDefault="00231968" w:rsidP="00231968">
      <w:pPr>
        <w:ind w:firstLine="1418"/>
        <w:jc w:val="both"/>
      </w:pPr>
      <w:r>
        <w:t>Senhor,</w:t>
      </w:r>
    </w:p>
    <w:p w14:paraId="1FA488F4" w14:textId="77777777" w:rsidR="00231968" w:rsidRDefault="00231968" w:rsidP="00231968">
      <w:pPr>
        <w:tabs>
          <w:tab w:val="left" w:pos="4820"/>
        </w:tabs>
        <w:ind w:firstLine="1418"/>
        <w:jc w:val="both"/>
        <w:rPr>
          <w:iCs/>
        </w:rPr>
      </w:pPr>
    </w:p>
    <w:p w14:paraId="0626C958" w14:textId="77777777" w:rsidR="00231968" w:rsidRDefault="00231968" w:rsidP="00231968">
      <w:pPr>
        <w:tabs>
          <w:tab w:val="left" w:pos="4820"/>
        </w:tabs>
        <w:ind w:firstLine="1418"/>
        <w:rPr>
          <w:iCs/>
        </w:rPr>
      </w:pPr>
    </w:p>
    <w:p w14:paraId="1906DA23" w14:textId="77777777" w:rsidR="00231968" w:rsidRDefault="00231968" w:rsidP="00231968">
      <w:pPr>
        <w:tabs>
          <w:tab w:val="left" w:pos="4820"/>
        </w:tabs>
        <w:ind w:firstLine="1418"/>
        <w:rPr>
          <w:iCs/>
        </w:rPr>
      </w:pPr>
    </w:p>
    <w:p w14:paraId="21BE17B9" w14:textId="5C6E7FFA" w:rsidR="009C05C1" w:rsidRDefault="00231968" w:rsidP="00231968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>
        <w:t>Senhoria</w:t>
      </w:r>
      <w:r>
        <w:rPr>
          <w:iCs/>
        </w:rPr>
        <w:t xml:space="preserve">, o </w:t>
      </w:r>
      <w:r w:rsidR="00000000">
        <w:rPr>
          <w:iCs/>
          <w:color w:val="000000"/>
        </w:rPr>
        <w:t>Requerimento n</w:t>
      </w:r>
      <w:r w:rsidR="00000000">
        <w:rPr>
          <w:iCs/>
          <w:color w:val="000000"/>
          <w:vertAlign w:val="superscript"/>
        </w:rPr>
        <w:t>o</w:t>
      </w:r>
      <w:r w:rsidR="00000000"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>
        <w:rPr>
          <w:iCs/>
          <w:color w:val="000000"/>
        </w:rPr>
        <w:t>52</w:t>
      </w:r>
      <w:r w:rsidR="00083E7D">
        <w:rPr>
          <w:iCs/>
          <w:color w:val="000000"/>
        </w:rPr>
        <w:t xml:space="preserve">/2024, </w:t>
      </w:r>
      <w:r w:rsidR="00000000">
        <w:rPr>
          <w:iCs/>
          <w:color w:val="000000"/>
        </w:rPr>
        <w:t>que tramit</w:t>
      </w:r>
      <w:r w:rsidR="00F9518C">
        <w:rPr>
          <w:iCs/>
          <w:color w:val="000000"/>
        </w:rPr>
        <w:t>ou</w:t>
      </w:r>
      <w:r w:rsidR="00000000">
        <w:rPr>
          <w:iCs/>
        </w:rPr>
        <w:t xml:space="preserve"> na </w:t>
      </w:r>
      <w:r w:rsidR="00F9518C">
        <w:rPr>
          <w:iCs/>
        </w:rPr>
        <w:t>2</w:t>
      </w:r>
      <w:r>
        <w:rPr>
          <w:iCs/>
        </w:rPr>
        <w:t>2</w:t>
      </w:r>
      <w:r w:rsidR="00000000">
        <w:rPr>
          <w:iCs/>
        </w:rPr>
        <w:t xml:space="preserve">ª Sessão Ordinária do ano de 2024 da Câmara Municipal de Sorriso, realizada em </w:t>
      </w:r>
      <w:r>
        <w:rPr>
          <w:iCs/>
        </w:rPr>
        <w:t>1º</w:t>
      </w:r>
      <w:r w:rsidR="00000000">
        <w:rPr>
          <w:iCs/>
        </w:rPr>
        <w:t xml:space="preserve"> de </w:t>
      </w:r>
      <w:r w:rsidR="00083E7D">
        <w:rPr>
          <w:iCs/>
        </w:rPr>
        <w:t>ju</w:t>
      </w:r>
      <w:r>
        <w:rPr>
          <w:iCs/>
        </w:rPr>
        <w:t>l</w:t>
      </w:r>
      <w:r w:rsidR="00083E7D">
        <w:rPr>
          <w:iCs/>
        </w:rPr>
        <w:t>ho</w:t>
      </w:r>
      <w:r w:rsidR="00000000">
        <w:rPr>
          <w:iCs/>
        </w:rPr>
        <w:t xml:space="preserve"> de 2024.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331CC511" w14:textId="77777777" w:rsidR="001E3CFC" w:rsidRDefault="00000000" w:rsidP="001E3CF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MACHADO</w:t>
      </w:r>
    </w:p>
    <w:p w14:paraId="71C0F5E3" w14:textId="77777777" w:rsidR="001E3CFC" w:rsidRDefault="00000000" w:rsidP="001E3CF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 em Exercício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7C3D0" w14:textId="77777777" w:rsidR="00240806" w:rsidRDefault="00240806">
      <w:r>
        <w:separator/>
      </w:r>
    </w:p>
  </w:endnote>
  <w:endnote w:type="continuationSeparator" w:id="0">
    <w:p w14:paraId="61884B34" w14:textId="77777777" w:rsidR="00240806" w:rsidRDefault="00240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0FCF0" w14:textId="77777777" w:rsidR="00240806" w:rsidRDefault="00240806">
      <w:r>
        <w:separator/>
      </w:r>
    </w:p>
  </w:footnote>
  <w:footnote w:type="continuationSeparator" w:id="0">
    <w:p w14:paraId="6613A508" w14:textId="77777777" w:rsidR="00240806" w:rsidRDefault="00240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99770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1412797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BB982DB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D069B36" w:tentative="1">
      <w:start w:val="1"/>
      <w:numFmt w:val="lowerLetter"/>
      <w:lvlText w:val="%2."/>
      <w:lvlJc w:val="left"/>
      <w:pPr>
        <w:ind w:left="1440" w:hanging="360"/>
      </w:pPr>
    </w:lvl>
    <w:lvl w:ilvl="2" w:tplc="FCF84FCC" w:tentative="1">
      <w:start w:val="1"/>
      <w:numFmt w:val="lowerRoman"/>
      <w:lvlText w:val="%3."/>
      <w:lvlJc w:val="right"/>
      <w:pPr>
        <w:ind w:left="2160" w:hanging="180"/>
      </w:pPr>
    </w:lvl>
    <w:lvl w:ilvl="3" w:tplc="A06863B8" w:tentative="1">
      <w:start w:val="1"/>
      <w:numFmt w:val="decimal"/>
      <w:lvlText w:val="%4."/>
      <w:lvlJc w:val="left"/>
      <w:pPr>
        <w:ind w:left="2880" w:hanging="360"/>
      </w:pPr>
    </w:lvl>
    <w:lvl w:ilvl="4" w:tplc="E2B84F60" w:tentative="1">
      <w:start w:val="1"/>
      <w:numFmt w:val="lowerLetter"/>
      <w:lvlText w:val="%5."/>
      <w:lvlJc w:val="left"/>
      <w:pPr>
        <w:ind w:left="3600" w:hanging="360"/>
      </w:pPr>
    </w:lvl>
    <w:lvl w:ilvl="5" w:tplc="73C00FE2" w:tentative="1">
      <w:start w:val="1"/>
      <w:numFmt w:val="lowerRoman"/>
      <w:lvlText w:val="%6."/>
      <w:lvlJc w:val="right"/>
      <w:pPr>
        <w:ind w:left="4320" w:hanging="180"/>
      </w:pPr>
    </w:lvl>
    <w:lvl w:ilvl="6" w:tplc="A11E7284" w:tentative="1">
      <w:start w:val="1"/>
      <w:numFmt w:val="decimal"/>
      <w:lvlText w:val="%7."/>
      <w:lvlJc w:val="left"/>
      <w:pPr>
        <w:ind w:left="5040" w:hanging="360"/>
      </w:pPr>
    </w:lvl>
    <w:lvl w:ilvl="7" w:tplc="CAA22BBE" w:tentative="1">
      <w:start w:val="1"/>
      <w:numFmt w:val="lowerLetter"/>
      <w:lvlText w:val="%8."/>
      <w:lvlJc w:val="left"/>
      <w:pPr>
        <w:ind w:left="5760" w:hanging="360"/>
      </w:pPr>
    </w:lvl>
    <w:lvl w:ilvl="8" w:tplc="635659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BFF499F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9618BC64" w:tentative="1">
      <w:start w:val="1"/>
      <w:numFmt w:val="lowerLetter"/>
      <w:lvlText w:val="%2."/>
      <w:lvlJc w:val="left"/>
      <w:pPr>
        <w:ind w:left="1440" w:hanging="360"/>
      </w:pPr>
    </w:lvl>
    <w:lvl w:ilvl="2" w:tplc="E95C2296" w:tentative="1">
      <w:start w:val="1"/>
      <w:numFmt w:val="lowerRoman"/>
      <w:lvlText w:val="%3."/>
      <w:lvlJc w:val="right"/>
      <w:pPr>
        <w:ind w:left="2160" w:hanging="180"/>
      </w:pPr>
    </w:lvl>
    <w:lvl w:ilvl="3" w:tplc="37041D4E" w:tentative="1">
      <w:start w:val="1"/>
      <w:numFmt w:val="decimal"/>
      <w:lvlText w:val="%4."/>
      <w:lvlJc w:val="left"/>
      <w:pPr>
        <w:ind w:left="2880" w:hanging="360"/>
      </w:pPr>
    </w:lvl>
    <w:lvl w:ilvl="4" w:tplc="A85A1804" w:tentative="1">
      <w:start w:val="1"/>
      <w:numFmt w:val="lowerLetter"/>
      <w:lvlText w:val="%5."/>
      <w:lvlJc w:val="left"/>
      <w:pPr>
        <w:ind w:left="3600" w:hanging="360"/>
      </w:pPr>
    </w:lvl>
    <w:lvl w:ilvl="5" w:tplc="A5785B5E" w:tentative="1">
      <w:start w:val="1"/>
      <w:numFmt w:val="lowerRoman"/>
      <w:lvlText w:val="%6."/>
      <w:lvlJc w:val="right"/>
      <w:pPr>
        <w:ind w:left="4320" w:hanging="180"/>
      </w:pPr>
    </w:lvl>
    <w:lvl w:ilvl="6" w:tplc="A81AA146" w:tentative="1">
      <w:start w:val="1"/>
      <w:numFmt w:val="decimal"/>
      <w:lvlText w:val="%7."/>
      <w:lvlJc w:val="left"/>
      <w:pPr>
        <w:ind w:left="5040" w:hanging="360"/>
      </w:pPr>
    </w:lvl>
    <w:lvl w:ilvl="7" w:tplc="9D5A3654" w:tentative="1">
      <w:start w:val="1"/>
      <w:numFmt w:val="lowerLetter"/>
      <w:lvlText w:val="%8."/>
      <w:lvlJc w:val="left"/>
      <w:pPr>
        <w:ind w:left="5760" w:hanging="360"/>
      </w:pPr>
    </w:lvl>
    <w:lvl w:ilvl="8" w:tplc="8E7EF4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A5789E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A0791C" w:tentative="1">
      <w:start w:val="1"/>
      <w:numFmt w:val="lowerLetter"/>
      <w:lvlText w:val="%2."/>
      <w:lvlJc w:val="left"/>
      <w:pPr>
        <w:ind w:left="1440" w:hanging="360"/>
      </w:pPr>
    </w:lvl>
    <w:lvl w:ilvl="2" w:tplc="8ED2B078" w:tentative="1">
      <w:start w:val="1"/>
      <w:numFmt w:val="lowerRoman"/>
      <w:lvlText w:val="%3."/>
      <w:lvlJc w:val="right"/>
      <w:pPr>
        <w:ind w:left="2160" w:hanging="180"/>
      </w:pPr>
    </w:lvl>
    <w:lvl w:ilvl="3" w:tplc="A1C0ADA0" w:tentative="1">
      <w:start w:val="1"/>
      <w:numFmt w:val="decimal"/>
      <w:lvlText w:val="%4."/>
      <w:lvlJc w:val="left"/>
      <w:pPr>
        <w:ind w:left="2880" w:hanging="360"/>
      </w:pPr>
    </w:lvl>
    <w:lvl w:ilvl="4" w:tplc="6068DFEA" w:tentative="1">
      <w:start w:val="1"/>
      <w:numFmt w:val="lowerLetter"/>
      <w:lvlText w:val="%5."/>
      <w:lvlJc w:val="left"/>
      <w:pPr>
        <w:ind w:left="3600" w:hanging="360"/>
      </w:pPr>
    </w:lvl>
    <w:lvl w:ilvl="5" w:tplc="AEA6A096" w:tentative="1">
      <w:start w:val="1"/>
      <w:numFmt w:val="lowerRoman"/>
      <w:lvlText w:val="%6."/>
      <w:lvlJc w:val="right"/>
      <w:pPr>
        <w:ind w:left="4320" w:hanging="180"/>
      </w:pPr>
    </w:lvl>
    <w:lvl w:ilvl="6" w:tplc="148A73C8" w:tentative="1">
      <w:start w:val="1"/>
      <w:numFmt w:val="decimal"/>
      <w:lvlText w:val="%7."/>
      <w:lvlJc w:val="left"/>
      <w:pPr>
        <w:ind w:left="5040" w:hanging="360"/>
      </w:pPr>
    </w:lvl>
    <w:lvl w:ilvl="7" w:tplc="46DA823A" w:tentative="1">
      <w:start w:val="1"/>
      <w:numFmt w:val="lowerLetter"/>
      <w:lvlText w:val="%8."/>
      <w:lvlJc w:val="left"/>
      <w:pPr>
        <w:ind w:left="5760" w:hanging="360"/>
      </w:pPr>
    </w:lvl>
    <w:lvl w:ilvl="8" w:tplc="485A25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08FC1B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242FAF2" w:tentative="1">
      <w:start w:val="1"/>
      <w:numFmt w:val="lowerLetter"/>
      <w:lvlText w:val="%2."/>
      <w:lvlJc w:val="left"/>
      <w:pPr>
        <w:ind w:left="1440" w:hanging="360"/>
      </w:pPr>
    </w:lvl>
    <w:lvl w:ilvl="2" w:tplc="A9E65F2A" w:tentative="1">
      <w:start w:val="1"/>
      <w:numFmt w:val="lowerRoman"/>
      <w:lvlText w:val="%3."/>
      <w:lvlJc w:val="right"/>
      <w:pPr>
        <w:ind w:left="2160" w:hanging="180"/>
      </w:pPr>
    </w:lvl>
    <w:lvl w:ilvl="3" w:tplc="62D646C0" w:tentative="1">
      <w:start w:val="1"/>
      <w:numFmt w:val="decimal"/>
      <w:lvlText w:val="%4."/>
      <w:lvlJc w:val="left"/>
      <w:pPr>
        <w:ind w:left="2880" w:hanging="360"/>
      </w:pPr>
    </w:lvl>
    <w:lvl w:ilvl="4" w:tplc="B71070B4" w:tentative="1">
      <w:start w:val="1"/>
      <w:numFmt w:val="lowerLetter"/>
      <w:lvlText w:val="%5."/>
      <w:lvlJc w:val="left"/>
      <w:pPr>
        <w:ind w:left="3600" w:hanging="360"/>
      </w:pPr>
    </w:lvl>
    <w:lvl w:ilvl="5" w:tplc="027E1BA0" w:tentative="1">
      <w:start w:val="1"/>
      <w:numFmt w:val="lowerRoman"/>
      <w:lvlText w:val="%6."/>
      <w:lvlJc w:val="right"/>
      <w:pPr>
        <w:ind w:left="4320" w:hanging="180"/>
      </w:pPr>
    </w:lvl>
    <w:lvl w:ilvl="6" w:tplc="086A3AF0" w:tentative="1">
      <w:start w:val="1"/>
      <w:numFmt w:val="decimal"/>
      <w:lvlText w:val="%7."/>
      <w:lvlJc w:val="left"/>
      <w:pPr>
        <w:ind w:left="5040" w:hanging="360"/>
      </w:pPr>
    </w:lvl>
    <w:lvl w:ilvl="7" w:tplc="882CA984" w:tentative="1">
      <w:start w:val="1"/>
      <w:numFmt w:val="lowerLetter"/>
      <w:lvlText w:val="%8."/>
      <w:lvlJc w:val="left"/>
      <w:pPr>
        <w:ind w:left="5760" w:hanging="360"/>
      </w:pPr>
    </w:lvl>
    <w:lvl w:ilvl="8" w:tplc="CDF027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F8766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365D42" w:tentative="1">
      <w:start w:val="1"/>
      <w:numFmt w:val="lowerLetter"/>
      <w:lvlText w:val="%2."/>
      <w:lvlJc w:val="left"/>
      <w:pPr>
        <w:ind w:left="1440" w:hanging="360"/>
      </w:pPr>
    </w:lvl>
    <w:lvl w:ilvl="2" w:tplc="220CAAB0" w:tentative="1">
      <w:start w:val="1"/>
      <w:numFmt w:val="lowerRoman"/>
      <w:lvlText w:val="%3."/>
      <w:lvlJc w:val="right"/>
      <w:pPr>
        <w:ind w:left="2160" w:hanging="180"/>
      </w:pPr>
    </w:lvl>
    <w:lvl w:ilvl="3" w:tplc="BE207EA6" w:tentative="1">
      <w:start w:val="1"/>
      <w:numFmt w:val="decimal"/>
      <w:lvlText w:val="%4."/>
      <w:lvlJc w:val="left"/>
      <w:pPr>
        <w:ind w:left="2880" w:hanging="360"/>
      </w:pPr>
    </w:lvl>
    <w:lvl w:ilvl="4" w:tplc="31504B20" w:tentative="1">
      <w:start w:val="1"/>
      <w:numFmt w:val="lowerLetter"/>
      <w:lvlText w:val="%5."/>
      <w:lvlJc w:val="left"/>
      <w:pPr>
        <w:ind w:left="3600" w:hanging="360"/>
      </w:pPr>
    </w:lvl>
    <w:lvl w:ilvl="5" w:tplc="58763F12" w:tentative="1">
      <w:start w:val="1"/>
      <w:numFmt w:val="lowerRoman"/>
      <w:lvlText w:val="%6."/>
      <w:lvlJc w:val="right"/>
      <w:pPr>
        <w:ind w:left="4320" w:hanging="180"/>
      </w:pPr>
    </w:lvl>
    <w:lvl w:ilvl="6" w:tplc="1EAAACA4" w:tentative="1">
      <w:start w:val="1"/>
      <w:numFmt w:val="decimal"/>
      <w:lvlText w:val="%7."/>
      <w:lvlJc w:val="left"/>
      <w:pPr>
        <w:ind w:left="5040" w:hanging="360"/>
      </w:pPr>
    </w:lvl>
    <w:lvl w:ilvl="7" w:tplc="8E6ADC94" w:tentative="1">
      <w:start w:val="1"/>
      <w:numFmt w:val="lowerLetter"/>
      <w:lvlText w:val="%8."/>
      <w:lvlJc w:val="left"/>
      <w:pPr>
        <w:ind w:left="5760" w:hanging="360"/>
      </w:pPr>
    </w:lvl>
    <w:lvl w:ilvl="8" w:tplc="B48A92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8FE826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0666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3A2B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C239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067D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B4DD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44F7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E498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6E26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D026F8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605E52" w:tentative="1">
      <w:start w:val="1"/>
      <w:numFmt w:val="lowerLetter"/>
      <w:lvlText w:val="%2."/>
      <w:lvlJc w:val="left"/>
      <w:pPr>
        <w:ind w:left="1440" w:hanging="360"/>
      </w:pPr>
    </w:lvl>
    <w:lvl w:ilvl="2" w:tplc="F8B4AD08" w:tentative="1">
      <w:start w:val="1"/>
      <w:numFmt w:val="lowerRoman"/>
      <w:lvlText w:val="%3."/>
      <w:lvlJc w:val="right"/>
      <w:pPr>
        <w:ind w:left="2160" w:hanging="180"/>
      </w:pPr>
    </w:lvl>
    <w:lvl w:ilvl="3" w:tplc="ADA896AE" w:tentative="1">
      <w:start w:val="1"/>
      <w:numFmt w:val="decimal"/>
      <w:lvlText w:val="%4."/>
      <w:lvlJc w:val="left"/>
      <w:pPr>
        <w:ind w:left="2880" w:hanging="360"/>
      </w:pPr>
    </w:lvl>
    <w:lvl w:ilvl="4" w:tplc="2DD6E58E" w:tentative="1">
      <w:start w:val="1"/>
      <w:numFmt w:val="lowerLetter"/>
      <w:lvlText w:val="%5."/>
      <w:lvlJc w:val="left"/>
      <w:pPr>
        <w:ind w:left="3600" w:hanging="360"/>
      </w:pPr>
    </w:lvl>
    <w:lvl w:ilvl="5" w:tplc="3B1E6CE0" w:tentative="1">
      <w:start w:val="1"/>
      <w:numFmt w:val="lowerRoman"/>
      <w:lvlText w:val="%6."/>
      <w:lvlJc w:val="right"/>
      <w:pPr>
        <w:ind w:left="4320" w:hanging="180"/>
      </w:pPr>
    </w:lvl>
    <w:lvl w:ilvl="6" w:tplc="4CF605CE" w:tentative="1">
      <w:start w:val="1"/>
      <w:numFmt w:val="decimal"/>
      <w:lvlText w:val="%7."/>
      <w:lvlJc w:val="left"/>
      <w:pPr>
        <w:ind w:left="5040" w:hanging="360"/>
      </w:pPr>
    </w:lvl>
    <w:lvl w:ilvl="7" w:tplc="25E62DFA" w:tentative="1">
      <w:start w:val="1"/>
      <w:numFmt w:val="lowerLetter"/>
      <w:lvlText w:val="%8."/>
      <w:lvlJc w:val="left"/>
      <w:pPr>
        <w:ind w:left="5760" w:hanging="360"/>
      </w:pPr>
    </w:lvl>
    <w:lvl w:ilvl="8" w:tplc="5FA486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803E4A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3A60C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D67F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94E3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94BF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3A2F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2AE0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DABC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A6A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023402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D274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2749A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0C5F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F031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4A485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2C8A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AEE2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C6426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B920A26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71567DFE">
      <w:start w:val="1"/>
      <w:numFmt w:val="lowerLetter"/>
      <w:lvlText w:val="%2."/>
      <w:lvlJc w:val="left"/>
      <w:pPr>
        <w:ind w:left="1364" w:hanging="360"/>
      </w:pPr>
    </w:lvl>
    <w:lvl w:ilvl="2" w:tplc="1A7A17B4">
      <w:start w:val="1"/>
      <w:numFmt w:val="lowerRoman"/>
      <w:lvlText w:val="%3."/>
      <w:lvlJc w:val="right"/>
      <w:pPr>
        <w:ind w:left="2084" w:hanging="180"/>
      </w:pPr>
    </w:lvl>
    <w:lvl w:ilvl="3" w:tplc="D22A4D78">
      <w:start w:val="1"/>
      <w:numFmt w:val="decimal"/>
      <w:lvlText w:val="%4."/>
      <w:lvlJc w:val="left"/>
      <w:pPr>
        <w:ind w:left="2804" w:hanging="360"/>
      </w:pPr>
    </w:lvl>
    <w:lvl w:ilvl="4" w:tplc="79B4666E">
      <w:start w:val="1"/>
      <w:numFmt w:val="lowerLetter"/>
      <w:lvlText w:val="%5."/>
      <w:lvlJc w:val="left"/>
      <w:pPr>
        <w:ind w:left="3524" w:hanging="360"/>
      </w:pPr>
    </w:lvl>
    <w:lvl w:ilvl="5" w:tplc="E77AF578">
      <w:start w:val="1"/>
      <w:numFmt w:val="lowerRoman"/>
      <w:lvlText w:val="%6."/>
      <w:lvlJc w:val="right"/>
      <w:pPr>
        <w:ind w:left="4244" w:hanging="180"/>
      </w:pPr>
    </w:lvl>
    <w:lvl w:ilvl="6" w:tplc="C798ADB2">
      <w:start w:val="1"/>
      <w:numFmt w:val="decimal"/>
      <w:lvlText w:val="%7."/>
      <w:lvlJc w:val="left"/>
      <w:pPr>
        <w:ind w:left="4964" w:hanging="360"/>
      </w:pPr>
    </w:lvl>
    <w:lvl w:ilvl="7" w:tplc="226628DA">
      <w:start w:val="1"/>
      <w:numFmt w:val="lowerLetter"/>
      <w:lvlText w:val="%8."/>
      <w:lvlJc w:val="left"/>
      <w:pPr>
        <w:ind w:left="5684" w:hanging="360"/>
      </w:pPr>
    </w:lvl>
    <w:lvl w:ilvl="8" w:tplc="7FE4E200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437A303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5BAA0D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9876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CC45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E841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42B2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2C1D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121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4271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0D9095D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6226A79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6E82FC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71CC36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488B72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C3C4DC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7B836B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C3A07F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DCCAED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731C78A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61602658" w:tentative="1">
      <w:start w:val="1"/>
      <w:numFmt w:val="lowerLetter"/>
      <w:lvlText w:val="%2."/>
      <w:lvlJc w:val="left"/>
      <w:pPr>
        <w:ind w:left="1440" w:hanging="360"/>
      </w:pPr>
    </w:lvl>
    <w:lvl w:ilvl="2" w:tplc="804E933E" w:tentative="1">
      <w:start w:val="1"/>
      <w:numFmt w:val="lowerRoman"/>
      <w:lvlText w:val="%3."/>
      <w:lvlJc w:val="right"/>
      <w:pPr>
        <w:ind w:left="2160" w:hanging="180"/>
      </w:pPr>
    </w:lvl>
    <w:lvl w:ilvl="3" w:tplc="31DA0372" w:tentative="1">
      <w:start w:val="1"/>
      <w:numFmt w:val="decimal"/>
      <w:lvlText w:val="%4."/>
      <w:lvlJc w:val="left"/>
      <w:pPr>
        <w:ind w:left="2880" w:hanging="360"/>
      </w:pPr>
    </w:lvl>
    <w:lvl w:ilvl="4" w:tplc="80802326" w:tentative="1">
      <w:start w:val="1"/>
      <w:numFmt w:val="lowerLetter"/>
      <w:lvlText w:val="%5."/>
      <w:lvlJc w:val="left"/>
      <w:pPr>
        <w:ind w:left="3600" w:hanging="360"/>
      </w:pPr>
    </w:lvl>
    <w:lvl w:ilvl="5" w:tplc="E89C29AA" w:tentative="1">
      <w:start w:val="1"/>
      <w:numFmt w:val="lowerRoman"/>
      <w:lvlText w:val="%6."/>
      <w:lvlJc w:val="right"/>
      <w:pPr>
        <w:ind w:left="4320" w:hanging="180"/>
      </w:pPr>
    </w:lvl>
    <w:lvl w:ilvl="6" w:tplc="B2A4F45A" w:tentative="1">
      <w:start w:val="1"/>
      <w:numFmt w:val="decimal"/>
      <w:lvlText w:val="%7."/>
      <w:lvlJc w:val="left"/>
      <w:pPr>
        <w:ind w:left="5040" w:hanging="360"/>
      </w:pPr>
    </w:lvl>
    <w:lvl w:ilvl="7" w:tplc="B4B4DEDC" w:tentative="1">
      <w:start w:val="1"/>
      <w:numFmt w:val="lowerLetter"/>
      <w:lvlText w:val="%8."/>
      <w:lvlJc w:val="left"/>
      <w:pPr>
        <w:ind w:left="5760" w:hanging="360"/>
      </w:pPr>
    </w:lvl>
    <w:lvl w:ilvl="8" w:tplc="3062AA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342244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CD88844" w:tentative="1">
      <w:start w:val="1"/>
      <w:numFmt w:val="lowerLetter"/>
      <w:lvlText w:val="%2."/>
      <w:lvlJc w:val="left"/>
      <w:pPr>
        <w:ind w:left="1440" w:hanging="360"/>
      </w:pPr>
    </w:lvl>
    <w:lvl w:ilvl="2" w:tplc="10448238" w:tentative="1">
      <w:start w:val="1"/>
      <w:numFmt w:val="lowerRoman"/>
      <w:lvlText w:val="%3."/>
      <w:lvlJc w:val="right"/>
      <w:pPr>
        <w:ind w:left="2160" w:hanging="180"/>
      </w:pPr>
    </w:lvl>
    <w:lvl w:ilvl="3" w:tplc="FEC2DB88" w:tentative="1">
      <w:start w:val="1"/>
      <w:numFmt w:val="decimal"/>
      <w:lvlText w:val="%4."/>
      <w:lvlJc w:val="left"/>
      <w:pPr>
        <w:ind w:left="2880" w:hanging="360"/>
      </w:pPr>
    </w:lvl>
    <w:lvl w:ilvl="4" w:tplc="9138A9F2" w:tentative="1">
      <w:start w:val="1"/>
      <w:numFmt w:val="lowerLetter"/>
      <w:lvlText w:val="%5."/>
      <w:lvlJc w:val="left"/>
      <w:pPr>
        <w:ind w:left="3600" w:hanging="360"/>
      </w:pPr>
    </w:lvl>
    <w:lvl w:ilvl="5" w:tplc="2DD2536C" w:tentative="1">
      <w:start w:val="1"/>
      <w:numFmt w:val="lowerRoman"/>
      <w:lvlText w:val="%6."/>
      <w:lvlJc w:val="right"/>
      <w:pPr>
        <w:ind w:left="4320" w:hanging="180"/>
      </w:pPr>
    </w:lvl>
    <w:lvl w:ilvl="6" w:tplc="D25A41F2" w:tentative="1">
      <w:start w:val="1"/>
      <w:numFmt w:val="decimal"/>
      <w:lvlText w:val="%7."/>
      <w:lvlJc w:val="left"/>
      <w:pPr>
        <w:ind w:left="5040" w:hanging="360"/>
      </w:pPr>
    </w:lvl>
    <w:lvl w:ilvl="7" w:tplc="422623BA" w:tentative="1">
      <w:start w:val="1"/>
      <w:numFmt w:val="lowerLetter"/>
      <w:lvlText w:val="%8."/>
      <w:lvlJc w:val="left"/>
      <w:pPr>
        <w:ind w:left="5760" w:hanging="360"/>
      </w:pPr>
    </w:lvl>
    <w:lvl w:ilvl="8" w:tplc="F5DCC2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D278F3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A785262" w:tentative="1">
      <w:start w:val="1"/>
      <w:numFmt w:val="lowerLetter"/>
      <w:lvlText w:val="%2."/>
      <w:lvlJc w:val="left"/>
      <w:pPr>
        <w:ind w:left="1440" w:hanging="360"/>
      </w:pPr>
    </w:lvl>
    <w:lvl w:ilvl="2" w:tplc="E73A4A4A" w:tentative="1">
      <w:start w:val="1"/>
      <w:numFmt w:val="lowerRoman"/>
      <w:lvlText w:val="%3."/>
      <w:lvlJc w:val="right"/>
      <w:pPr>
        <w:ind w:left="2160" w:hanging="180"/>
      </w:pPr>
    </w:lvl>
    <w:lvl w:ilvl="3" w:tplc="5FDAA46A" w:tentative="1">
      <w:start w:val="1"/>
      <w:numFmt w:val="decimal"/>
      <w:lvlText w:val="%4."/>
      <w:lvlJc w:val="left"/>
      <w:pPr>
        <w:ind w:left="2880" w:hanging="360"/>
      </w:pPr>
    </w:lvl>
    <w:lvl w:ilvl="4" w:tplc="FEAC9AAA" w:tentative="1">
      <w:start w:val="1"/>
      <w:numFmt w:val="lowerLetter"/>
      <w:lvlText w:val="%5."/>
      <w:lvlJc w:val="left"/>
      <w:pPr>
        <w:ind w:left="3600" w:hanging="360"/>
      </w:pPr>
    </w:lvl>
    <w:lvl w:ilvl="5" w:tplc="16FACFE6" w:tentative="1">
      <w:start w:val="1"/>
      <w:numFmt w:val="lowerRoman"/>
      <w:lvlText w:val="%6."/>
      <w:lvlJc w:val="right"/>
      <w:pPr>
        <w:ind w:left="4320" w:hanging="180"/>
      </w:pPr>
    </w:lvl>
    <w:lvl w:ilvl="6" w:tplc="249030D6" w:tentative="1">
      <w:start w:val="1"/>
      <w:numFmt w:val="decimal"/>
      <w:lvlText w:val="%7."/>
      <w:lvlJc w:val="left"/>
      <w:pPr>
        <w:ind w:left="5040" w:hanging="360"/>
      </w:pPr>
    </w:lvl>
    <w:lvl w:ilvl="7" w:tplc="EA460A22" w:tentative="1">
      <w:start w:val="1"/>
      <w:numFmt w:val="lowerLetter"/>
      <w:lvlText w:val="%8."/>
      <w:lvlJc w:val="left"/>
      <w:pPr>
        <w:ind w:left="5760" w:hanging="360"/>
      </w:pPr>
    </w:lvl>
    <w:lvl w:ilvl="8" w:tplc="0FE658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D728DA3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6CFC87CA" w:tentative="1">
      <w:start w:val="1"/>
      <w:numFmt w:val="lowerLetter"/>
      <w:lvlText w:val="%2."/>
      <w:lvlJc w:val="left"/>
      <w:pPr>
        <w:ind w:left="1364" w:hanging="360"/>
      </w:pPr>
    </w:lvl>
    <w:lvl w:ilvl="2" w:tplc="E940FA9C" w:tentative="1">
      <w:start w:val="1"/>
      <w:numFmt w:val="lowerRoman"/>
      <w:lvlText w:val="%3."/>
      <w:lvlJc w:val="right"/>
      <w:pPr>
        <w:ind w:left="2084" w:hanging="180"/>
      </w:pPr>
    </w:lvl>
    <w:lvl w:ilvl="3" w:tplc="E692EDEE" w:tentative="1">
      <w:start w:val="1"/>
      <w:numFmt w:val="decimal"/>
      <w:lvlText w:val="%4."/>
      <w:lvlJc w:val="left"/>
      <w:pPr>
        <w:ind w:left="2804" w:hanging="360"/>
      </w:pPr>
    </w:lvl>
    <w:lvl w:ilvl="4" w:tplc="7FBE0B62" w:tentative="1">
      <w:start w:val="1"/>
      <w:numFmt w:val="lowerLetter"/>
      <w:lvlText w:val="%5."/>
      <w:lvlJc w:val="left"/>
      <w:pPr>
        <w:ind w:left="3524" w:hanging="360"/>
      </w:pPr>
    </w:lvl>
    <w:lvl w:ilvl="5" w:tplc="ECCAC644" w:tentative="1">
      <w:start w:val="1"/>
      <w:numFmt w:val="lowerRoman"/>
      <w:lvlText w:val="%6."/>
      <w:lvlJc w:val="right"/>
      <w:pPr>
        <w:ind w:left="4244" w:hanging="180"/>
      </w:pPr>
    </w:lvl>
    <w:lvl w:ilvl="6" w:tplc="979A63F6" w:tentative="1">
      <w:start w:val="1"/>
      <w:numFmt w:val="decimal"/>
      <w:lvlText w:val="%7."/>
      <w:lvlJc w:val="left"/>
      <w:pPr>
        <w:ind w:left="4964" w:hanging="360"/>
      </w:pPr>
    </w:lvl>
    <w:lvl w:ilvl="7" w:tplc="2C0ADB56" w:tentative="1">
      <w:start w:val="1"/>
      <w:numFmt w:val="lowerLetter"/>
      <w:lvlText w:val="%8."/>
      <w:lvlJc w:val="left"/>
      <w:pPr>
        <w:ind w:left="5684" w:hanging="360"/>
      </w:pPr>
    </w:lvl>
    <w:lvl w:ilvl="8" w:tplc="0E00614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8A0C75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2102C88" w:tentative="1">
      <w:start w:val="1"/>
      <w:numFmt w:val="lowerLetter"/>
      <w:lvlText w:val="%2."/>
      <w:lvlJc w:val="left"/>
      <w:pPr>
        <w:ind w:left="1440" w:hanging="360"/>
      </w:pPr>
    </w:lvl>
    <w:lvl w:ilvl="2" w:tplc="A2062A28" w:tentative="1">
      <w:start w:val="1"/>
      <w:numFmt w:val="lowerRoman"/>
      <w:lvlText w:val="%3."/>
      <w:lvlJc w:val="right"/>
      <w:pPr>
        <w:ind w:left="2160" w:hanging="180"/>
      </w:pPr>
    </w:lvl>
    <w:lvl w:ilvl="3" w:tplc="AA26FDE8" w:tentative="1">
      <w:start w:val="1"/>
      <w:numFmt w:val="decimal"/>
      <w:lvlText w:val="%4."/>
      <w:lvlJc w:val="left"/>
      <w:pPr>
        <w:ind w:left="2880" w:hanging="360"/>
      </w:pPr>
    </w:lvl>
    <w:lvl w:ilvl="4" w:tplc="4DA4DB4A" w:tentative="1">
      <w:start w:val="1"/>
      <w:numFmt w:val="lowerLetter"/>
      <w:lvlText w:val="%5."/>
      <w:lvlJc w:val="left"/>
      <w:pPr>
        <w:ind w:left="3600" w:hanging="360"/>
      </w:pPr>
    </w:lvl>
    <w:lvl w:ilvl="5" w:tplc="491C288E" w:tentative="1">
      <w:start w:val="1"/>
      <w:numFmt w:val="lowerRoman"/>
      <w:lvlText w:val="%6."/>
      <w:lvlJc w:val="right"/>
      <w:pPr>
        <w:ind w:left="4320" w:hanging="180"/>
      </w:pPr>
    </w:lvl>
    <w:lvl w:ilvl="6" w:tplc="3B90637C" w:tentative="1">
      <w:start w:val="1"/>
      <w:numFmt w:val="decimal"/>
      <w:lvlText w:val="%7."/>
      <w:lvlJc w:val="left"/>
      <w:pPr>
        <w:ind w:left="5040" w:hanging="360"/>
      </w:pPr>
    </w:lvl>
    <w:lvl w:ilvl="7" w:tplc="01A695E4" w:tentative="1">
      <w:start w:val="1"/>
      <w:numFmt w:val="lowerLetter"/>
      <w:lvlText w:val="%8."/>
      <w:lvlJc w:val="left"/>
      <w:pPr>
        <w:ind w:left="5760" w:hanging="360"/>
      </w:pPr>
    </w:lvl>
    <w:lvl w:ilvl="8" w:tplc="E75A00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480923442">
    <w:abstractNumId w:val="19"/>
  </w:num>
  <w:num w:numId="2" w16cid:durableId="196892039">
    <w:abstractNumId w:val="6"/>
  </w:num>
  <w:num w:numId="3" w16cid:durableId="1285041706">
    <w:abstractNumId w:val="10"/>
  </w:num>
  <w:num w:numId="4" w16cid:durableId="418602281">
    <w:abstractNumId w:val="27"/>
  </w:num>
  <w:num w:numId="5" w16cid:durableId="1819491201">
    <w:abstractNumId w:val="0"/>
  </w:num>
  <w:num w:numId="6" w16cid:durableId="1640919772">
    <w:abstractNumId w:val="11"/>
  </w:num>
  <w:num w:numId="7" w16cid:durableId="1360544400">
    <w:abstractNumId w:val="28"/>
  </w:num>
  <w:num w:numId="8" w16cid:durableId="14608005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3807349">
    <w:abstractNumId w:val="1"/>
  </w:num>
  <w:num w:numId="10" w16cid:durableId="1919241824">
    <w:abstractNumId w:val="0"/>
    <w:lvlOverride w:ilvl="0">
      <w:startOverride w:val="1"/>
    </w:lvlOverride>
  </w:num>
  <w:num w:numId="11" w16cid:durableId="19468867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97618910">
    <w:abstractNumId w:val="6"/>
  </w:num>
  <w:num w:numId="13" w16cid:durableId="84225814">
    <w:abstractNumId w:val="27"/>
  </w:num>
  <w:num w:numId="14" w16cid:durableId="8970117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26462385">
    <w:abstractNumId w:val="20"/>
  </w:num>
  <w:num w:numId="16" w16cid:durableId="20658366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218951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20643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9704718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2742612">
    <w:abstractNumId w:val="24"/>
  </w:num>
  <w:num w:numId="21" w16cid:durableId="1405833908">
    <w:abstractNumId w:val="8"/>
  </w:num>
  <w:num w:numId="22" w16cid:durableId="1341346122">
    <w:abstractNumId w:val="31"/>
  </w:num>
  <w:num w:numId="23" w16cid:durableId="279455555">
    <w:abstractNumId w:val="34"/>
  </w:num>
  <w:num w:numId="24" w16cid:durableId="2009936562">
    <w:abstractNumId w:val="32"/>
  </w:num>
  <w:num w:numId="25" w16cid:durableId="1370030667">
    <w:abstractNumId w:val="12"/>
  </w:num>
  <w:num w:numId="26" w16cid:durableId="1928423291">
    <w:abstractNumId w:val="33"/>
  </w:num>
  <w:num w:numId="27" w16cid:durableId="397556443">
    <w:abstractNumId w:val="7"/>
  </w:num>
  <w:num w:numId="28" w16cid:durableId="418451964">
    <w:abstractNumId w:val="30"/>
  </w:num>
  <w:num w:numId="29" w16cid:durableId="1940218657">
    <w:abstractNumId w:val="16"/>
  </w:num>
  <w:num w:numId="30" w16cid:durableId="1419525232">
    <w:abstractNumId w:val="2"/>
  </w:num>
  <w:num w:numId="31" w16cid:durableId="1991788634">
    <w:abstractNumId w:val="25"/>
  </w:num>
  <w:num w:numId="32" w16cid:durableId="1084300963">
    <w:abstractNumId w:val="17"/>
  </w:num>
  <w:num w:numId="33" w16cid:durableId="58552488">
    <w:abstractNumId w:val="15"/>
  </w:num>
  <w:num w:numId="34" w16cid:durableId="889683087">
    <w:abstractNumId w:val="3"/>
  </w:num>
  <w:num w:numId="35" w16cid:durableId="1413774896">
    <w:abstractNumId w:val="4"/>
  </w:num>
  <w:num w:numId="36" w16cid:durableId="1971663582">
    <w:abstractNumId w:val="14"/>
  </w:num>
  <w:num w:numId="37" w16cid:durableId="1700935752">
    <w:abstractNumId w:val="9"/>
  </w:num>
  <w:num w:numId="38" w16cid:durableId="1698307542">
    <w:abstractNumId w:val="13"/>
  </w:num>
  <w:num w:numId="39" w16cid:durableId="354234881">
    <w:abstractNumId w:val="22"/>
  </w:num>
  <w:num w:numId="40" w16cid:durableId="600646066">
    <w:abstractNumId w:val="29"/>
  </w:num>
  <w:num w:numId="41" w16cid:durableId="2001807243">
    <w:abstractNumId w:val="18"/>
  </w:num>
  <w:num w:numId="42" w16cid:durableId="1057898127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A4113"/>
    <w:rsid w:val="000A50B4"/>
    <w:rsid w:val="000B0C4B"/>
    <w:rsid w:val="000D2ACE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3CFC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1968"/>
    <w:rsid w:val="0023288D"/>
    <w:rsid w:val="00240806"/>
    <w:rsid w:val="00247145"/>
    <w:rsid w:val="00252C4A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918"/>
    <w:rsid w:val="002930DC"/>
    <w:rsid w:val="002A1E6C"/>
    <w:rsid w:val="002A489A"/>
    <w:rsid w:val="002A6B61"/>
    <w:rsid w:val="002A6E2B"/>
    <w:rsid w:val="002C0F95"/>
    <w:rsid w:val="002C639B"/>
    <w:rsid w:val="002D0A42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06885"/>
    <w:rsid w:val="006125FA"/>
    <w:rsid w:val="006129D4"/>
    <w:rsid w:val="00613519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0ED0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6F2450"/>
    <w:rsid w:val="007001AE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3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01C"/>
    <w:rsid w:val="007D29BF"/>
    <w:rsid w:val="007D55A0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3E66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C2E41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D7BF2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65E8B"/>
    <w:rsid w:val="00C72C82"/>
    <w:rsid w:val="00C81199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93E"/>
    <w:rsid w:val="00CC7E20"/>
    <w:rsid w:val="00CD0A88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66618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4BFD"/>
    <w:rsid w:val="00E96C69"/>
    <w:rsid w:val="00EA2090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8C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40F1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CD9F2A0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53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28</cp:revision>
  <cp:lastPrinted>2024-06-03T15:30:00Z</cp:lastPrinted>
  <dcterms:created xsi:type="dcterms:W3CDTF">2024-02-15T14:56:00Z</dcterms:created>
  <dcterms:modified xsi:type="dcterms:W3CDTF">2024-07-02T12:07:00Z</dcterms:modified>
</cp:coreProperties>
</file>