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1AC193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31968">
        <w:rPr>
          <w:rFonts w:ascii="Times New Roman" w:hAnsi="Times New Roman"/>
          <w:szCs w:val="24"/>
        </w:rPr>
        <w:t>8</w:t>
      </w:r>
      <w:r w:rsidR="001F4AA3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DCAF75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31968">
        <w:rPr>
          <w:rFonts w:ascii="Times New Roman" w:hAnsi="Times New Roman"/>
          <w:szCs w:val="24"/>
        </w:rPr>
        <w:t>0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231968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077B950" w14:textId="77777777" w:rsidR="001F4AA3" w:rsidRDefault="001F4AA3" w:rsidP="001F4AA3">
      <w:pPr>
        <w:tabs>
          <w:tab w:val="left" w:pos="4820"/>
        </w:tabs>
        <w:rPr>
          <w:iCs/>
        </w:rPr>
      </w:pPr>
      <w:r>
        <w:t>Ao Senhor</w:t>
      </w:r>
    </w:p>
    <w:p w14:paraId="4C0D041C" w14:textId="77777777" w:rsidR="001F4AA3" w:rsidRDefault="001F4AA3" w:rsidP="001F4AA3">
      <w:pPr>
        <w:tabs>
          <w:tab w:val="left" w:pos="4820"/>
        </w:tabs>
        <w:jc w:val="both"/>
        <w:rPr>
          <w:b/>
        </w:rPr>
      </w:pPr>
      <w:r>
        <w:rPr>
          <w:b/>
        </w:rPr>
        <w:t>FABRICIO DE OLIVEIRA GALVÃO</w:t>
      </w:r>
    </w:p>
    <w:p w14:paraId="2A637C0B" w14:textId="77777777" w:rsidR="001F4AA3" w:rsidRDefault="001F4AA3" w:rsidP="001F4AA3">
      <w:pPr>
        <w:tabs>
          <w:tab w:val="left" w:pos="4820"/>
        </w:tabs>
        <w:jc w:val="both"/>
        <w:rPr>
          <w:bCs/>
        </w:rPr>
      </w:pPr>
      <w:r>
        <w:rPr>
          <w:bCs/>
        </w:rPr>
        <w:t>Diretor Geral do DNIT</w:t>
      </w:r>
    </w:p>
    <w:p w14:paraId="459A6B9E" w14:textId="77777777" w:rsidR="001F4AA3" w:rsidRDefault="001F4AA3" w:rsidP="001F4AA3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Brasília – MT </w:t>
      </w:r>
    </w:p>
    <w:p w14:paraId="624AE4D5" w14:textId="77777777" w:rsidR="00231968" w:rsidRDefault="00231968" w:rsidP="00231968">
      <w:pPr>
        <w:jc w:val="both"/>
      </w:pPr>
    </w:p>
    <w:p w14:paraId="6E39A26E" w14:textId="77777777" w:rsidR="00231968" w:rsidRDefault="00231968" w:rsidP="00231968">
      <w:pPr>
        <w:jc w:val="both"/>
      </w:pPr>
    </w:p>
    <w:p w14:paraId="34195B1C" w14:textId="71F844A6" w:rsidR="00231968" w:rsidRDefault="00000000" w:rsidP="00231968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4BC91278" w14:textId="77777777" w:rsidR="00231968" w:rsidRDefault="00231968" w:rsidP="00231968">
      <w:pPr>
        <w:jc w:val="both"/>
      </w:pPr>
    </w:p>
    <w:p w14:paraId="7BD66280" w14:textId="77777777" w:rsidR="00231968" w:rsidRDefault="00231968" w:rsidP="00231968">
      <w:pPr>
        <w:ind w:firstLine="1418"/>
        <w:jc w:val="both"/>
      </w:pPr>
    </w:p>
    <w:p w14:paraId="6A8DD1B1" w14:textId="77777777" w:rsidR="00231968" w:rsidRDefault="00231968" w:rsidP="00231968">
      <w:pPr>
        <w:ind w:firstLine="1418"/>
        <w:jc w:val="both"/>
      </w:pPr>
    </w:p>
    <w:p w14:paraId="5DB2639E" w14:textId="77777777" w:rsidR="00231968" w:rsidRDefault="00000000" w:rsidP="00231968">
      <w:pPr>
        <w:ind w:firstLine="1418"/>
        <w:jc w:val="both"/>
      </w:pPr>
      <w:r>
        <w:t>Senhor,</w:t>
      </w:r>
    </w:p>
    <w:p w14:paraId="1FA488F4" w14:textId="77777777" w:rsidR="00231968" w:rsidRDefault="00231968" w:rsidP="00231968">
      <w:pPr>
        <w:tabs>
          <w:tab w:val="left" w:pos="4820"/>
        </w:tabs>
        <w:ind w:firstLine="1418"/>
        <w:jc w:val="both"/>
        <w:rPr>
          <w:iCs/>
        </w:rPr>
      </w:pPr>
    </w:p>
    <w:p w14:paraId="0626C958" w14:textId="77777777" w:rsidR="00231968" w:rsidRDefault="00231968" w:rsidP="00231968">
      <w:pPr>
        <w:tabs>
          <w:tab w:val="left" w:pos="4820"/>
        </w:tabs>
        <w:ind w:firstLine="1418"/>
        <w:rPr>
          <w:iCs/>
        </w:rPr>
      </w:pPr>
    </w:p>
    <w:p w14:paraId="1906DA23" w14:textId="77777777" w:rsidR="00231968" w:rsidRDefault="00231968" w:rsidP="00231968">
      <w:pPr>
        <w:tabs>
          <w:tab w:val="left" w:pos="4820"/>
        </w:tabs>
        <w:ind w:firstLine="1418"/>
        <w:rPr>
          <w:iCs/>
        </w:rPr>
      </w:pPr>
    </w:p>
    <w:p w14:paraId="21BE17B9" w14:textId="5C6E7FFA" w:rsidR="009C05C1" w:rsidRDefault="00000000" w:rsidP="0023196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>
        <w:rPr>
          <w:iCs/>
          <w:color w:val="000000"/>
        </w:rPr>
        <w:t>52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 xml:space="preserve">2ª Sessão Ordinária do ano de 2024 da Câmara Municipal de Sorriso, realizada em 1º de </w:t>
      </w:r>
      <w:r w:rsidR="00083E7D">
        <w:rPr>
          <w:iCs/>
        </w:rPr>
        <w:t>ju</w:t>
      </w:r>
      <w:r>
        <w:rPr>
          <w:iCs/>
        </w:rPr>
        <w:t>l</w:t>
      </w:r>
      <w:r w:rsidR="00083E7D">
        <w:rPr>
          <w:iCs/>
        </w:rPr>
        <w:t>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12BA" w14:textId="77777777" w:rsidR="004127C4" w:rsidRDefault="004127C4">
      <w:r>
        <w:separator/>
      </w:r>
    </w:p>
  </w:endnote>
  <w:endnote w:type="continuationSeparator" w:id="0">
    <w:p w14:paraId="45DA5E26" w14:textId="77777777" w:rsidR="004127C4" w:rsidRDefault="0041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1DF17" w14:textId="77777777" w:rsidR="004127C4" w:rsidRDefault="004127C4">
      <w:r>
        <w:separator/>
      </w:r>
    </w:p>
  </w:footnote>
  <w:footnote w:type="continuationSeparator" w:id="0">
    <w:p w14:paraId="3E211BB9" w14:textId="77777777" w:rsidR="004127C4" w:rsidRDefault="0041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3805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141392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902F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9E9BE2" w:tentative="1">
      <w:start w:val="1"/>
      <w:numFmt w:val="lowerLetter"/>
      <w:lvlText w:val="%2."/>
      <w:lvlJc w:val="left"/>
      <w:pPr>
        <w:ind w:left="1440" w:hanging="360"/>
      </w:pPr>
    </w:lvl>
    <w:lvl w:ilvl="2" w:tplc="AE22F82E" w:tentative="1">
      <w:start w:val="1"/>
      <w:numFmt w:val="lowerRoman"/>
      <w:lvlText w:val="%3."/>
      <w:lvlJc w:val="right"/>
      <w:pPr>
        <w:ind w:left="2160" w:hanging="180"/>
      </w:pPr>
    </w:lvl>
    <w:lvl w:ilvl="3" w:tplc="9B66483E" w:tentative="1">
      <w:start w:val="1"/>
      <w:numFmt w:val="decimal"/>
      <w:lvlText w:val="%4."/>
      <w:lvlJc w:val="left"/>
      <w:pPr>
        <w:ind w:left="2880" w:hanging="360"/>
      </w:pPr>
    </w:lvl>
    <w:lvl w:ilvl="4" w:tplc="FC725222" w:tentative="1">
      <w:start w:val="1"/>
      <w:numFmt w:val="lowerLetter"/>
      <w:lvlText w:val="%5."/>
      <w:lvlJc w:val="left"/>
      <w:pPr>
        <w:ind w:left="3600" w:hanging="360"/>
      </w:pPr>
    </w:lvl>
    <w:lvl w:ilvl="5" w:tplc="7A5204EA" w:tentative="1">
      <w:start w:val="1"/>
      <w:numFmt w:val="lowerRoman"/>
      <w:lvlText w:val="%6."/>
      <w:lvlJc w:val="right"/>
      <w:pPr>
        <w:ind w:left="4320" w:hanging="180"/>
      </w:pPr>
    </w:lvl>
    <w:lvl w:ilvl="6" w:tplc="C846DF30" w:tentative="1">
      <w:start w:val="1"/>
      <w:numFmt w:val="decimal"/>
      <w:lvlText w:val="%7."/>
      <w:lvlJc w:val="left"/>
      <w:pPr>
        <w:ind w:left="5040" w:hanging="360"/>
      </w:pPr>
    </w:lvl>
    <w:lvl w:ilvl="7" w:tplc="D206DB64" w:tentative="1">
      <w:start w:val="1"/>
      <w:numFmt w:val="lowerLetter"/>
      <w:lvlText w:val="%8."/>
      <w:lvlJc w:val="left"/>
      <w:pPr>
        <w:ind w:left="5760" w:hanging="360"/>
      </w:pPr>
    </w:lvl>
    <w:lvl w:ilvl="8" w:tplc="4D029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7FA1A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3BE082C" w:tentative="1">
      <w:start w:val="1"/>
      <w:numFmt w:val="lowerLetter"/>
      <w:lvlText w:val="%2."/>
      <w:lvlJc w:val="left"/>
      <w:pPr>
        <w:ind w:left="1440" w:hanging="360"/>
      </w:pPr>
    </w:lvl>
    <w:lvl w:ilvl="2" w:tplc="DF8CB2B6" w:tentative="1">
      <w:start w:val="1"/>
      <w:numFmt w:val="lowerRoman"/>
      <w:lvlText w:val="%3."/>
      <w:lvlJc w:val="right"/>
      <w:pPr>
        <w:ind w:left="2160" w:hanging="180"/>
      </w:pPr>
    </w:lvl>
    <w:lvl w:ilvl="3" w:tplc="91F4AE92" w:tentative="1">
      <w:start w:val="1"/>
      <w:numFmt w:val="decimal"/>
      <w:lvlText w:val="%4."/>
      <w:lvlJc w:val="left"/>
      <w:pPr>
        <w:ind w:left="2880" w:hanging="360"/>
      </w:pPr>
    </w:lvl>
    <w:lvl w:ilvl="4" w:tplc="8B968316" w:tentative="1">
      <w:start w:val="1"/>
      <w:numFmt w:val="lowerLetter"/>
      <w:lvlText w:val="%5."/>
      <w:lvlJc w:val="left"/>
      <w:pPr>
        <w:ind w:left="3600" w:hanging="360"/>
      </w:pPr>
    </w:lvl>
    <w:lvl w:ilvl="5" w:tplc="476EDBB0" w:tentative="1">
      <w:start w:val="1"/>
      <w:numFmt w:val="lowerRoman"/>
      <w:lvlText w:val="%6."/>
      <w:lvlJc w:val="right"/>
      <w:pPr>
        <w:ind w:left="4320" w:hanging="180"/>
      </w:pPr>
    </w:lvl>
    <w:lvl w:ilvl="6" w:tplc="79E2353C" w:tentative="1">
      <w:start w:val="1"/>
      <w:numFmt w:val="decimal"/>
      <w:lvlText w:val="%7."/>
      <w:lvlJc w:val="left"/>
      <w:pPr>
        <w:ind w:left="5040" w:hanging="360"/>
      </w:pPr>
    </w:lvl>
    <w:lvl w:ilvl="7" w:tplc="A02055F4" w:tentative="1">
      <w:start w:val="1"/>
      <w:numFmt w:val="lowerLetter"/>
      <w:lvlText w:val="%8."/>
      <w:lvlJc w:val="left"/>
      <w:pPr>
        <w:ind w:left="5760" w:hanging="360"/>
      </w:pPr>
    </w:lvl>
    <w:lvl w:ilvl="8" w:tplc="EB50F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A6EAC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C252AA" w:tentative="1">
      <w:start w:val="1"/>
      <w:numFmt w:val="lowerLetter"/>
      <w:lvlText w:val="%2."/>
      <w:lvlJc w:val="left"/>
      <w:pPr>
        <w:ind w:left="1440" w:hanging="360"/>
      </w:pPr>
    </w:lvl>
    <w:lvl w:ilvl="2" w:tplc="A35691B8" w:tentative="1">
      <w:start w:val="1"/>
      <w:numFmt w:val="lowerRoman"/>
      <w:lvlText w:val="%3."/>
      <w:lvlJc w:val="right"/>
      <w:pPr>
        <w:ind w:left="2160" w:hanging="180"/>
      </w:pPr>
    </w:lvl>
    <w:lvl w:ilvl="3" w:tplc="B5D8D5CC" w:tentative="1">
      <w:start w:val="1"/>
      <w:numFmt w:val="decimal"/>
      <w:lvlText w:val="%4."/>
      <w:lvlJc w:val="left"/>
      <w:pPr>
        <w:ind w:left="2880" w:hanging="360"/>
      </w:pPr>
    </w:lvl>
    <w:lvl w:ilvl="4" w:tplc="A11427C2" w:tentative="1">
      <w:start w:val="1"/>
      <w:numFmt w:val="lowerLetter"/>
      <w:lvlText w:val="%5."/>
      <w:lvlJc w:val="left"/>
      <w:pPr>
        <w:ind w:left="3600" w:hanging="360"/>
      </w:pPr>
    </w:lvl>
    <w:lvl w:ilvl="5" w:tplc="9BF20DFE" w:tentative="1">
      <w:start w:val="1"/>
      <w:numFmt w:val="lowerRoman"/>
      <w:lvlText w:val="%6."/>
      <w:lvlJc w:val="right"/>
      <w:pPr>
        <w:ind w:left="4320" w:hanging="180"/>
      </w:pPr>
    </w:lvl>
    <w:lvl w:ilvl="6" w:tplc="234ED65A" w:tentative="1">
      <w:start w:val="1"/>
      <w:numFmt w:val="decimal"/>
      <w:lvlText w:val="%7."/>
      <w:lvlJc w:val="left"/>
      <w:pPr>
        <w:ind w:left="5040" w:hanging="360"/>
      </w:pPr>
    </w:lvl>
    <w:lvl w:ilvl="7" w:tplc="B26416D6" w:tentative="1">
      <w:start w:val="1"/>
      <w:numFmt w:val="lowerLetter"/>
      <w:lvlText w:val="%8."/>
      <w:lvlJc w:val="left"/>
      <w:pPr>
        <w:ind w:left="5760" w:hanging="360"/>
      </w:pPr>
    </w:lvl>
    <w:lvl w:ilvl="8" w:tplc="90163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296B0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C6F73E" w:tentative="1">
      <w:start w:val="1"/>
      <w:numFmt w:val="lowerLetter"/>
      <w:lvlText w:val="%2."/>
      <w:lvlJc w:val="left"/>
      <w:pPr>
        <w:ind w:left="1440" w:hanging="360"/>
      </w:pPr>
    </w:lvl>
    <w:lvl w:ilvl="2" w:tplc="AB847CFE" w:tentative="1">
      <w:start w:val="1"/>
      <w:numFmt w:val="lowerRoman"/>
      <w:lvlText w:val="%3."/>
      <w:lvlJc w:val="right"/>
      <w:pPr>
        <w:ind w:left="2160" w:hanging="180"/>
      </w:pPr>
    </w:lvl>
    <w:lvl w:ilvl="3" w:tplc="B2446F68" w:tentative="1">
      <w:start w:val="1"/>
      <w:numFmt w:val="decimal"/>
      <w:lvlText w:val="%4."/>
      <w:lvlJc w:val="left"/>
      <w:pPr>
        <w:ind w:left="2880" w:hanging="360"/>
      </w:pPr>
    </w:lvl>
    <w:lvl w:ilvl="4" w:tplc="7E40EAD0" w:tentative="1">
      <w:start w:val="1"/>
      <w:numFmt w:val="lowerLetter"/>
      <w:lvlText w:val="%5."/>
      <w:lvlJc w:val="left"/>
      <w:pPr>
        <w:ind w:left="3600" w:hanging="360"/>
      </w:pPr>
    </w:lvl>
    <w:lvl w:ilvl="5" w:tplc="ED660AFC" w:tentative="1">
      <w:start w:val="1"/>
      <w:numFmt w:val="lowerRoman"/>
      <w:lvlText w:val="%6."/>
      <w:lvlJc w:val="right"/>
      <w:pPr>
        <w:ind w:left="4320" w:hanging="180"/>
      </w:pPr>
    </w:lvl>
    <w:lvl w:ilvl="6" w:tplc="DD7450C2" w:tentative="1">
      <w:start w:val="1"/>
      <w:numFmt w:val="decimal"/>
      <w:lvlText w:val="%7."/>
      <w:lvlJc w:val="left"/>
      <w:pPr>
        <w:ind w:left="5040" w:hanging="360"/>
      </w:pPr>
    </w:lvl>
    <w:lvl w:ilvl="7" w:tplc="827080DE" w:tentative="1">
      <w:start w:val="1"/>
      <w:numFmt w:val="lowerLetter"/>
      <w:lvlText w:val="%8."/>
      <w:lvlJc w:val="left"/>
      <w:pPr>
        <w:ind w:left="5760" w:hanging="360"/>
      </w:pPr>
    </w:lvl>
    <w:lvl w:ilvl="8" w:tplc="4FC84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2563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E6DDE8" w:tentative="1">
      <w:start w:val="1"/>
      <w:numFmt w:val="lowerLetter"/>
      <w:lvlText w:val="%2."/>
      <w:lvlJc w:val="left"/>
      <w:pPr>
        <w:ind w:left="1440" w:hanging="360"/>
      </w:pPr>
    </w:lvl>
    <w:lvl w:ilvl="2" w:tplc="B56EAB36" w:tentative="1">
      <w:start w:val="1"/>
      <w:numFmt w:val="lowerRoman"/>
      <w:lvlText w:val="%3."/>
      <w:lvlJc w:val="right"/>
      <w:pPr>
        <w:ind w:left="2160" w:hanging="180"/>
      </w:pPr>
    </w:lvl>
    <w:lvl w:ilvl="3" w:tplc="E15ABD56" w:tentative="1">
      <w:start w:val="1"/>
      <w:numFmt w:val="decimal"/>
      <w:lvlText w:val="%4."/>
      <w:lvlJc w:val="left"/>
      <w:pPr>
        <w:ind w:left="2880" w:hanging="360"/>
      </w:pPr>
    </w:lvl>
    <w:lvl w:ilvl="4" w:tplc="04487DF2" w:tentative="1">
      <w:start w:val="1"/>
      <w:numFmt w:val="lowerLetter"/>
      <w:lvlText w:val="%5."/>
      <w:lvlJc w:val="left"/>
      <w:pPr>
        <w:ind w:left="3600" w:hanging="360"/>
      </w:pPr>
    </w:lvl>
    <w:lvl w:ilvl="5" w:tplc="2F4E0F7E" w:tentative="1">
      <w:start w:val="1"/>
      <w:numFmt w:val="lowerRoman"/>
      <w:lvlText w:val="%6."/>
      <w:lvlJc w:val="right"/>
      <w:pPr>
        <w:ind w:left="4320" w:hanging="180"/>
      </w:pPr>
    </w:lvl>
    <w:lvl w:ilvl="6" w:tplc="B9D81BC4" w:tentative="1">
      <w:start w:val="1"/>
      <w:numFmt w:val="decimal"/>
      <w:lvlText w:val="%7."/>
      <w:lvlJc w:val="left"/>
      <w:pPr>
        <w:ind w:left="5040" w:hanging="360"/>
      </w:pPr>
    </w:lvl>
    <w:lvl w:ilvl="7" w:tplc="9A62208C" w:tentative="1">
      <w:start w:val="1"/>
      <w:numFmt w:val="lowerLetter"/>
      <w:lvlText w:val="%8."/>
      <w:lvlJc w:val="left"/>
      <w:pPr>
        <w:ind w:left="5760" w:hanging="360"/>
      </w:pPr>
    </w:lvl>
    <w:lvl w:ilvl="8" w:tplc="1E6A0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DDAD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28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23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A6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CB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D45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14B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0E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DEE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4E8E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DEEB4E" w:tentative="1">
      <w:start w:val="1"/>
      <w:numFmt w:val="lowerLetter"/>
      <w:lvlText w:val="%2."/>
      <w:lvlJc w:val="left"/>
      <w:pPr>
        <w:ind w:left="1440" w:hanging="360"/>
      </w:pPr>
    </w:lvl>
    <w:lvl w:ilvl="2" w:tplc="C38EC16C" w:tentative="1">
      <w:start w:val="1"/>
      <w:numFmt w:val="lowerRoman"/>
      <w:lvlText w:val="%3."/>
      <w:lvlJc w:val="right"/>
      <w:pPr>
        <w:ind w:left="2160" w:hanging="180"/>
      </w:pPr>
    </w:lvl>
    <w:lvl w:ilvl="3" w:tplc="D2E2A318" w:tentative="1">
      <w:start w:val="1"/>
      <w:numFmt w:val="decimal"/>
      <w:lvlText w:val="%4."/>
      <w:lvlJc w:val="left"/>
      <w:pPr>
        <w:ind w:left="2880" w:hanging="360"/>
      </w:pPr>
    </w:lvl>
    <w:lvl w:ilvl="4" w:tplc="6010C916" w:tentative="1">
      <w:start w:val="1"/>
      <w:numFmt w:val="lowerLetter"/>
      <w:lvlText w:val="%5."/>
      <w:lvlJc w:val="left"/>
      <w:pPr>
        <w:ind w:left="3600" w:hanging="360"/>
      </w:pPr>
    </w:lvl>
    <w:lvl w:ilvl="5" w:tplc="0FA448E8" w:tentative="1">
      <w:start w:val="1"/>
      <w:numFmt w:val="lowerRoman"/>
      <w:lvlText w:val="%6."/>
      <w:lvlJc w:val="right"/>
      <w:pPr>
        <w:ind w:left="4320" w:hanging="180"/>
      </w:pPr>
    </w:lvl>
    <w:lvl w:ilvl="6" w:tplc="705E69A2" w:tentative="1">
      <w:start w:val="1"/>
      <w:numFmt w:val="decimal"/>
      <w:lvlText w:val="%7."/>
      <w:lvlJc w:val="left"/>
      <w:pPr>
        <w:ind w:left="5040" w:hanging="360"/>
      </w:pPr>
    </w:lvl>
    <w:lvl w:ilvl="7" w:tplc="D332C26A" w:tentative="1">
      <w:start w:val="1"/>
      <w:numFmt w:val="lowerLetter"/>
      <w:lvlText w:val="%8."/>
      <w:lvlJc w:val="left"/>
      <w:pPr>
        <w:ind w:left="5760" w:hanging="360"/>
      </w:pPr>
    </w:lvl>
    <w:lvl w:ilvl="8" w:tplc="034CF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C5E4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DCA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22A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89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2E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E0A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EB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41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6B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F16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8B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F2F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B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02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B166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69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6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F3C0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E9A8E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2E25202">
      <w:start w:val="1"/>
      <w:numFmt w:val="lowerLetter"/>
      <w:lvlText w:val="%2."/>
      <w:lvlJc w:val="left"/>
      <w:pPr>
        <w:ind w:left="1364" w:hanging="360"/>
      </w:pPr>
    </w:lvl>
    <w:lvl w:ilvl="2" w:tplc="872E7E30">
      <w:start w:val="1"/>
      <w:numFmt w:val="lowerRoman"/>
      <w:lvlText w:val="%3."/>
      <w:lvlJc w:val="right"/>
      <w:pPr>
        <w:ind w:left="2084" w:hanging="180"/>
      </w:pPr>
    </w:lvl>
    <w:lvl w:ilvl="3" w:tplc="7D606A24">
      <w:start w:val="1"/>
      <w:numFmt w:val="decimal"/>
      <w:lvlText w:val="%4."/>
      <w:lvlJc w:val="left"/>
      <w:pPr>
        <w:ind w:left="2804" w:hanging="360"/>
      </w:pPr>
    </w:lvl>
    <w:lvl w:ilvl="4" w:tplc="65F02D58">
      <w:start w:val="1"/>
      <w:numFmt w:val="lowerLetter"/>
      <w:lvlText w:val="%5."/>
      <w:lvlJc w:val="left"/>
      <w:pPr>
        <w:ind w:left="3524" w:hanging="360"/>
      </w:pPr>
    </w:lvl>
    <w:lvl w:ilvl="5" w:tplc="0CF0D71E">
      <w:start w:val="1"/>
      <w:numFmt w:val="lowerRoman"/>
      <w:lvlText w:val="%6."/>
      <w:lvlJc w:val="right"/>
      <w:pPr>
        <w:ind w:left="4244" w:hanging="180"/>
      </w:pPr>
    </w:lvl>
    <w:lvl w:ilvl="6" w:tplc="1C149DAA">
      <w:start w:val="1"/>
      <w:numFmt w:val="decimal"/>
      <w:lvlText w:val="%7."/>
      <w:lvlJc w:val="left"/>
      <w:pPr>
        <w:ind w:left="4964" w:hanging="360"/>
      </w:pPr>
    </w:lvl>
    <w:lvl w:ilvl="7" w:tplc="236A1B18">
      <w:start w:val="1"/>
      <w:numFmt w:val="lowerLetter"/>
      <w:lvlText w:val="%8."/>
      <w:lvlJc w:val="left"/>
      <w:pPr>
        <w:ind w:left="5684" w:hanging="360"/>
      </w:pPr>
    </w:lvl>
    <w:lvl w:ilvl="8" w:tplc="D2B88E2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26832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D2E4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61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00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C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C2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46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0D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A3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4C2BB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7CAE4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28E0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88C5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BE35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EAFE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E8A6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E037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DC50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5904A4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0D0FEEE" w:tentative="1">
      <w:start w:val="1"/>
      <w:numFmt w:val="lowerLetter"/>
      <w:lvlText w:val="%2."/>
      <w:lvlJc w:val="left"/>
      <w:pPr>
        <w:ind w:left="1440" w:hanging="360"/>
      </w:pPr>
    </w:lvl>
    <w:lvl w:ilvl="2" w:tplc="B6766EE8" w:tentative="1">
      <w:start w:val="1"/>
      <w:numFmt w:val="lowerRoman"/>
      <w:lvlText w:val="%3."/>
      <w:lvlJc w:val="right"/>
      <w:pPr>
        <w:ind w:left="2160" w:hanging="180"/>
      </w:pPr>
    </w:lvl>
    <w:lvl w:ilvl="3" w:tplc="5634764E" w:tentative="1">
      <w:start w:val="1"/>
      <w:numFmt w:val="decimal"/>
      <w:lvlText w:val="%4."/>
      <w:lvlJc w:val="left"/>
      <w:pPr>
        <w:ind w:left="2880" w:hanging="360"/>
      </w:pPr>
    </w:lvl>
    <w:lvl w:ilvl="4" w:tplc="0562E51C" w:tentative="1">
      <w:start w:val="1"/>
      <w:numFmt w:val="lowerLetter"/>
      <w:lvlText w:val="%5."/>
      <w:lvlJc w:val="left"/>
      <w:pPr>
        <w:ind w:left="3600" w:hanging="360"/>
      </w:pPr>
    </w:lvl>
    <w:lvl w:ilvl="5" w:tplc="0BF2BBD6" w:tentative="1">
      <w:start w:val="1"/>
      <w:numFmt w:val="lowerRoman"/>
      <w:lvlText w:val="%6."/>
      <w:lvlJc w:val="right"/>
      <w:pPr>
        <w:ind w:left="4320" w:hanging="180"/>
      </w:pPr>
    </w:lvl>
    <w:lvl w:ilvl="6" w:tplc="7D14F25C" w:tentative="1">
      <w:start w:val="1"/>
      <w:numFmt w:val="decimal"/>
      <w:lvlText w:val="%7."/>
      <w:lvlJc w:val="left"/>
      <w:pPr>
        <w:ind w:left="5040" w:hanging="360"/>
      </w:pPr>
    </w:lvl>
    <w:lvl w:ilvl="7" w:tplc="41C80198" w:tentative="1">
      <w:start w:val="1"/>
      <w:numFmt w:val="lowerLetter"/>
      <w:lvlText w:val="%8."/>
      <w:lvlJc w:val="left"/>
      <w:pPr>
        <w:ind w:left="5760" w:hanging="360"/>
      </w:pPr>
    </w:lvl>
    <w:lvl w:ilvl="8" w:tplc="909A1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C54BB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4EEEF0" w:tentative="1">
      <w:start w:val="1"/>
      <w:numFmt w:val="lowerLetter"/>
      <w:lvlText w:val="%2."/>
      <w:lvlJc w:val="left"/>
      <w:pPr>
        <w:ind w:left="1440" w:hanging="360"/>
      </w:pPr>
    </w:lvl>
    <w:lvl w:ilvl="2" w:tplc="2ACC574A" w:tentative="1">
      <w:start w:val="1"/>
      <w:numFmt w:val="lowerRoman"/>
      <w:lvlText w:val="%3."/>
      <w:lvlJc w:val="right"/>
      <w:pPr>
        <w:ind w:left="2160" w:hanging="180"/>
      </w:pPr>
    </w:lvl>
    <w:lvl w:ilvl="3" w:tplc="3D94B492" w:tentative="1">
      <w:start w:val="1"/>
      <w:numFmt w:val="decimal"/>
      <w:lvlText w:val="%4."/>
      <w:lvlJc w:val="left"/>
      <w:pPr>
        <w:ind w:left="2880" w:hanging="360"/>
      </w:pPr>
    </w:lvl>
    <w:lvl w:ilvl="4" w:tplc="BB94984C" w:tentative="1">
      <w:start w:val="1"/>
      <w:numFmt w:val="lowerLetter"/>
      <w:lvlText w:val="%5."/>
      <w:lvlJc w:val="left"/>
      <w:pPr>
        <w:ind w:left="3600" w:hanging="360"/>
      </w:pPr>
    </w:lvl>
    <w:lvl w:ilvl="5" w:tplc="1808297E" w:tentative="1">
      <w:start w:val="1"/>
      <w:numFmt w:val="lowerRoman"/>
      <w:lvlText w:val="%6."/>
      <w:lvlJc w:val="right"/>
      <w:pPr>
        <w:ind w:left="4320" w:hanging="180"/>
      </w:pPr>
    </w:lvl>
    <w:lvl w:ilvl="6" w:tplc="18BC31D0" w:tentative="1">
      <w:start w:val="1"/>
      <w:numFmt w:val="decimal"/>
      <w:lvlText w:val="%7."/>
      <w:lvlJc w:val="left"/>
      <w:pPr>
        <w:ind w:left="5040" w:hanging="360"/>
      </w:pPr>
    </w:lvl>
    <w:lvl w:ilvl="7" w:tplc="59C20406" w:tentative="1">
      <w:start w:val="1"/>
      <w:numFmt w:val="lowerLetter"/>
      <w:lvlText w:val="%8."/>
      <w:lvlJc w:val="left"/>
      <w:pPr>
        <w:ind w:left="5760" w:hanging="360"/>
      </w:pPr>
    </w:lvl>
    <w:lvl w:ilvl="8" w:tplc="D0F4C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BE455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88857A" w:tentative="1">
      <w:start w:val="1"/>
      <w:numFmt w:val="lowerLetter"/>
      <w:lvlText w:val="%2."/>
      <w:lvlJc w:val="left"/>
      <w:pPr>
        <w:ind w:left="1440" w:hanging="360"/>
      </w:pPr>
    </w:lvl>
    <w:lvl w:ilvl="2" w:tplc="28827BBA" w:tentative="1">
      <w:start w:val="1"/>
      <w:numFmt w:val="lowerRoman"/>
      <w:lvlText w:val="%3."/>
      <w:lvlJc w:val="right"/>
      <w:pPr>
        <w:ind w:left="2160" w:hanging="180"/>
      </w:pPr>
    </w:lvl>
    <w:lvl w:ilvl="3" w:tplc="F2483542" w:tentative="1">
      <w:start w:val="1"/>
      <w:numFmt w:val="decimal"/>
      <w:lvlText w:val="%4."/>
      <w:lvlJc w:val="left"/>
      <w:pPr>
        <w:ind w:left="2880" w:hanging="360"/>
      </w:pPr>
    </w:lvl>
    <w:lvl w:ilvl="4" w:tplc="733E8BD6" w:tentative="1">
      <w:start w:val="1"/>
      <w:numFmt w:val="lowerLetter"/>
      <w:lvlText w:val="%5."/>
      <w:lvlJc w:val="left"/>
      <w:pPr>
        <w:ind w:left="3600" w:hanging="360"/>
      </w:pPr>
    </w:lvl>
    <w:lvl w:ilvl="5" w:tplc="194E0C24" w:tentative="1">
      <w:start w:val="1"/>
      <w:numFmt w:val="lowerRoman"/>
      <w:lvlText w:val="%6."/>
      <w:lvlJc w:val="right"/>
      <w:pPr>
        <w:ind w:left="4320" w:hanging="180"/>
      </w:pPr>
    </w:lvl>
    <w:lvl w:ilvl="6" w:tplc="25B60168" w:tentative="1">
      <w:start w:val="1"/>
      <w:numFmt w:val="decimal"/>
      <w:lvlText w:val="%7."/>
      <w:lvlJc w:val="left"/>
      <w:pPr>
        <w:ind w:left="5040" w:hanging="360"/>
      </w:pPr>
    </w:lvl>
    <w:lvl w:ilvl="7" w:tplc="32E6277C" w:tentative="1">
      <w:start w:val="1"/>
      <w:numFmt w:val="lowerLetter"/>
      <w:lvlText w:val="%8."/>
      <w:lvlJc w:val="left"/>
      <w:pPr>
        <w:ind w:left="5760" w:hanging="360"/>
      </w:pPr>
    </w:lvl>
    <w:lvl w:ilvl="8" w:tplc="36ACB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2B4A9C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5200BEC" w:tentative="1">
      <w:start w:val="1"/>
      <w:numFmt w:val="lowerLetter"/>
      <w:lvlText w:val="%2."/>
      <w:lvlJc w:val="left"/>
      <w:pPr>
        <w:ind w:left="1364" w:hanging="360"/>
      </w:pPr>
    </w:lvl>
    <w:lvl w:ilvl="2" w:tplc="B218F8E0" w:tentative="1">
      <w:start w:val="1"/>
      <w:numFmt w:val="lowerRoman"/>
      <w:lvlText w:val="%3."/>
      <w:lvlJc w:val="right"/>
      <w:pPr>
        <w:ind w:left="2084" w:hanging="180"/>
      </w:pPr>
    </w:lvl>
    <w:lvl w:ilvl="3" w:tplc="4148C37E" w:tentative="1">
      <w:start w:val="1"/>
      <w:numFmt w:val="decimal"/>
      <w:lvlText w:val="%4."/>
      <w:lvlJc w:val="left"/>
      <w:pPr>
        <w:ind w:left="2804" w:hanging="360"/>
      </w:pPr>
    </w:lvl>
    <w:lvl w:ilvl="4" w:tplc="3CF25FC0" w:tentative="1">
      <w:start w:val="1"/>
      <w:numFmt w:val="lowerLetter"/>
      <w:lvlText w:val="%5."/>
      <w:lvlJc w:val="left"/>
      <w:pPr>
        <w:ind w:left="3524" w:hanging="360"/>
      </w:pPr>
    </w:lvl>
    <w:lvl w:ilvl="5" w:tplc="E1A296F0" w:tentative="1">
      <w:start w:val="1"/>
      <w:numFmt w:val="lowerRoman"/>
      <w:lvlText w:val="%6."/>
      <w:lvlJc w:val="right"/>
      <w:pPr>
        <w:ind w:left="4244" w:hanging="180"/>
      </w:pPr>
    </w:lvl>
    <w:lvl w:ilvl="6" w:tplc="F132A0B8" w:tentative="1">
      <w:start w:val="1"/>
      <w:numFmt w:val="decimal"/>
      <w:lvlText w:val="%7."/>
      <w:lvlJc w:val="left"/>
      <w:pPr>
        <w:ind w:left="4964" w:hanging="360"/>
      </w:pPr>
    </w:lvl>
    <w:lvl w:ilvl="7" w:tplc="2336155C" w:tentative="1">
      <w:start w:val="1"/>
      <w:numFmt w:val="lowerLetter"/>
      <w:lvlText w:val="%8."/>
      <w:lvlJc w:val="left"/>
      <w:pPr>
        <w:ind w:left="5684" w:hanging="360"/>
      </w:pPr>
    </w:lvl>
    <w:lvl w:ilvl="8" w:tplc="DB3C39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0842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E0D48C" w:tentative="1">
      <w:start w:val="1"/>
      <w:numFmt w:val="lowerLetter"/>
      <w:lvlText w:val="%2."/>
      <w:lvlJc w:val="left"/>
      <w:pPr>
        <w:ind w:left="1440" w:hanging="360"/>
      </w:pPr>
    </w:lvl>
    <w:lvl w:ilvl="2" w:tplc="BF825362" w:tentative="1">
      <w:start w:val="1"/>
      <w:numFmt w:val="lowerRoman"/>
      <w:lvlText w:val="%3."/>
      <w:lvlJc w:val="right"/>
      <w:pPr>
        <w:ind w:left="2160" w:hanging="180"/>
      </w:pPr>
    </w:lvl>
    <w:lvl w:ilvl="3" w:tplc="513E2264" w:tentative="1">
      <w:start w:val="1"/>
      <w:numFmt w:val="decimal"/>
      <w:lvlText w:val="%4."/>
      <w:lvlJc w:val="left"/>
      <w:pPr>
        <w:ind w:left="2880" w:hanging="360"/>
      </w:pPr>
    </w:lvl>
    <w:lvl w:ilvl="4" w:tplc="B43CF57C" w:tentative="1">
      <w:start w:val="1"/>
      <w:numFmt w:val="lowerLetter"/>
      <w:lvlText w:val="%5."/>
      <w:lvlJc w:val="left"/>
      <w:pPr>
        <w:ind w:left="3600" w:hanging="360"/>
      </w:pPr>
    </w:lvl>
    <w:lvl w:ilvl="5" w:tplc="43EE786A" w:tentative="1">
      <w:start w:val="1"/>
      <w:numFmt w:val="lowerRoman"/>
      <w:lvlText w:val="%6."/>
      <w:lvlJc w:val="right"/>
      <w:pPr>
        <w:ind w:left="4320" w:hanging="180"/>
      </w:pPr>
    </w:lvl>
    <w:lvl w:ilvl="6" w:tplc="F9061748" w:tentative="1">
      <w:start w:val="1"/>
      <w:numFmt w:val="decimal"/>
      <w:lvlText w:val="%7."/>
      <w:lvlJc w:val="left"/>
      <w:pPr>
        <w:ind w:left="5040" w:hanging="360"/>
      </w:pPr>
    </w:lvl>
    <w:lvl w:ilvl="7" w:tplc="6C5A3834" w:tentative="1">
      <w:start w:val="1"/>
      <w:numFmt w:val="lowerLetter"/>
      <w:lvlText w:val="%8."/>
      <w:lvlJc w:val="left"/>
      <w:pPr>
        <w:ind w:left="5760" w:hanging="360"/>
      </w:pPr>
    </w:lvl>
    <w:lvl w:ilvl="8" w:tplc="A474A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76961965">
    <w:abstractNumId w:val="19"/>
  </w:num>
  <w:num w:numId="2" w16cid:durableId="2099136944">
    <w:abstractNumId w:val="6"/>
  </w:num>
  <w:num w:numId="3" w16cid:durableId="895895250">
    <w:abstractNumId w:val="10"/>
  </w:num>
  <w:num w:numId="4" w16cid:durableId="1521773106">
    <w:abstractNumId w:val="27"/>
  </w:num>
  <w:num w:numId="5" w16cid:durableId="442312205">
    <w:abstractNumId w:val="0"/>
  </w:num>
  <w:num w:numId="6" w16cid:durableId="1751393082">
    <w:abstractNumId w:val="11"/>
  </w:num>
  <w:num w:numId="7" w16cid:durableId="1493907040">
    <w:abstractNumId w:val="28"/>
  </w:num>
  <w:num w:numId="8" w16cid:durableId="5999208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9040">
    <w:abstractNumId w:val="1"/>
  </w:num>
  <w:num w:numId="10" w16cid:durableId="1520508994">
    <w:abstractNumId w:val="0"/>
    <w:lvlOverride w:ilvl="0">
      <w:startOverride w:val="1"/>
    </w:lvlOverride>
  </w:num>
  <w:num w:numId="11" w16cid:durableId="1537548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7219682">
    <w:abstractNumId w:val="6"/>
  </w:num>
  <w:num w:numId="13" w16cid:durableId="46727760">
    <w:abstractNumId w:val="27"/>
  </w:num>
  <w:num w:numId="14" w16cid:durableId="10107890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4992186">
    <w:abstractNumId w:val="20"/>
  </w:num>
  <w:num w:numId="16" w16cid:durableId="12998707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59304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515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51462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4930127">
    <w:abstractNumId w:val="24"/>
  </w:num>
  <w:num w:numId="21" w16cid:durableId="970794059">
    <w:abstractNumId w:val="8"/>
  </w:num>
  <w:num w:numId="22" w16cid:durableId="742678208">
    <w:abstractNumId w:val="31"/>
  </w:num>
  <w:num w:numId="23" w16cid:durableId="1112699698">
    <w:abstractNumId w:val="34"/>
  </w:num>
  <w:num w:numId="24" w16cid:durableId="1423720955">
    <w:abstractNumId w:val="32"/>
  </w:num>
  <w:num w:numId="25" w16cid:durableId="1023360650">
    <w:abstractNumId w:val="12"/>
  </w:num>
  <w:num w:numId="26" w16cid:durableId="1536194084">
    <w:abstractNumId w:val="33"/>
  </w:num>
  <w:num w:numId="27" w16cid:durableId="631597467">
    <w:abstractNumId w:val="7"/>
  </w:num>
  <w:num w:numId="28" w16cid:durableId="1456437497">
    <w:abstractNumId w:val="30"/>
  </w:num>
  <w:num w:numId="29" w16cid:durableId="1428044311">
    <w:abstractNumId w:val="16"/>
  </w:num>
  <w:num w:numId="30" w16cid:durableId="1470704220">
    <w:abstractNumId w:val="2"/>
  </w:num>
  <w:num w:numId="31" w16cid:durableId="882984618">
    <w:abstractNumId w:val="25"/>
  </w:num>
  <w:num w:numId="32" w16cid:durableId="1725105529">
    <w:abstractNumId w:val="17"/>
  </w:num>
  <w:num w:numId="33" w16cid:durableId="901449321">
    <w:abstractNumId w:val="15"/>
  </w:num>
  <w:num w:numId="34" w16cid:durableId="1058557030">
    <w:abstractNumId w:val="3"/>
  </w:num>
  <w:num w:numId="35" w16cid:durableId="1515068123">
    <w:abstractNumId w:val="4"/>
  </w:num>
  <w:num w:numId="36" w16cid:durableId="1174297269">
    <w:abstractNumId w:val="14"/>
  </w:num>
  <w:num w:numId="37" w16cid:durableId="1749186118">
    <w:abstractNumId w:val="9"/>
  </w:num>
  <w:num w:numId="38" w16cid:durableId="92284732">
    <w:abstractNumId w:val="13"/>
  </w:num>
  <w:num w:numId="39" w16cid:durableId="942764142">
    <w:abstractNumId w:val="22"/>
  </w:num>
  <w:num w:numId="40" w16cid:durableId="1711687841">
    <w:abstractNumId w:val="29"/>
  </w:num>
  <w:num w:numId="41" w16cid:durableId="897546996">
    <w:abstractNumId w:val="18"/>
  </w:num>
  <w:num w:numId="42" w16cid:durableId="10964437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F0188"/>
    <w:rsid w:val="001F0C33"/>
    <w:rsid w:val="001F2AD6"/>
    <w:rsid w:val="001F4AA3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968"/>
    <w:rsid w:val="0023288D"/>
    <w:rsid w:val="00240806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7C4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56D94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195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2E41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3CF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251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2C41F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2024-06-03T15:30:00Z</cp:lastPrinted>
  <dcterms:created xsi:type="dcterms:W3CDTF">2024-02-15T14:56:00Z</dcterms:created>
  <dcterms:modified xsi:type="dcterms:W3CDTF">2024-07-02T12:26:00Z</dcterms:modified>
</cp:coreProperties>
</file>