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9006AE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5939C2">
        <w:rPr>
          <w:rFonts w:ascii="Times New Roman" w:hAnsi="Times New Roman"/>
          <w:szCs w:val="24"/>
        </w:rPr>
        <w:t>95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FB597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039D">
        <w:rPr>
          <w:rFonts w:ascii="Times New Roman" w:hAnsi="Times New Roman"/>
          <w:szCs w:val="24"/>
        </w:rPr>
        <w:t>1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B8039D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6EF28B" w14:textId="77777777" w:rsidR="00B8039D" w:rsidRDefault="00000000" w:rsidP="00B8039D">
      <w:pPr>
        <w:tabs>
          <w:tab w:val="left" w:pos="4820"/>
        </w:tabs>
        <w:rPr>
          <w:iCs/>
        </w:rPr>
      </w:pPr>
      <w:r>
        <w:t>A Sua Excelência o Senhor</w:t>
      </w:r>
    </w:p>
    <w:p w14:paraId="4E637A32" w14:textId="71678B2B" w:rsidR="005939C2" w:rsidRDefault="005939C2" w:rsidP="00B8039D">
      <w:pPr>
        <w:jc w:val="both"/>
        <w:rPr>
          <w:b/>
          <w:bCs/>
        </w:rPr>
      </w:pPr>
      <w:r w:rsidRPr="005939C2">
        <w:rPr>
          <w:b/>
          <w:bCs/>
        </w:rPr>
        <w:t>ALEXANDRE SILVEIRA</w:t>
      </w:r>
    </w:p>
    <w:p w14:paraId="529B8A45" w14:textId="77777777" w:rsidR="005939C2" w:rsidRDefault="005939C2" w:rsidP="00B8039D">
      <w:pPr>
        <w:jc w:val="both"/>
      </w:pPr>
      <w:r w:rsidRPr="005939C2">
        <w:t>Ministro de Minas e Energia do Brasil</w:t>
      </w:r>
    </w:p>
    <w:p w14:paraId="5C0B7EC1" w14:textId="376FAF0E" w:rsidR="00B8039D" w:rsidRDefault="00000000" w:rsidP="00B8039D">
      <w:pPr>
        <w:jc w:val="both"/>
      </w:pPr>
      <w:r>
        <w:t>Brasília – DF</w:t>
      </w:r>
    </w:p>
    <w:p w14:paraId="1E3B477E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6332602C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1EA0690E" w14:textId="77777777" w:rsidR="00DC29A3" w:rsidRDefault="00DC29A3" w:rsidP="00DC29A3">
      <w:pPr>
        <w:tabs>
          <w:tab w:val="left" w:pos="4820"/>
        </w:tabs>
        <w:jc w:val="both"/>
        <w:rPr>
          <w:iCs/>
        </w:rPr>
      </w:pPr>
    </w:p>
    <w:p w14:paraId="0AEAF53D" w14:textId="77777777" w:rsidR="00DC29A3" w:rsidRDefault="00000000" w:rsidP="00DC29A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2CECCA5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028DCB95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14C7CD80" w14:textId="77777777" w:rsidR="00DC29A3" w:rsidRDefault="00DC29A3" w:rsidP="00DC29A3">
      <w:pPr>
        <w:tabs>
          <w:tab w:val="left" w:pos="4820"/>
        </w:tabs>
        <w:rPr>
          <w:iCs/>
        </w:rPr>
      </w:pPr>
    </w:p>
    <w:p w14:paraId="50236E16" w14:textId="77777777" w:rsidR="00DC29A3" w:rsidRDefault="00000000" w:rsidP="00DC29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0C742E2F" w:rsidR="009C05C1" w:rsidRDefault="00000000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12FB0">
        <w:rPr>
          <w:iCs/>
          <w:color w:val="000000"/>
        </w:rPr>
        <w:t>15</w:t>
      </w:r>
      <w:r w:rsidR="005939C2">
        <w:rPr>
          <w:iCs/>
          <w:color w:val="000000"/>
        </w:rPr>
        <w:t>7</w:t>
      </w:r>
      <w:r w:rsidR="00912FB0">
        <w:rPr>
          <w:iCs/>
          <w:color w:val="000000"/>
        </w:rPr>
        <w:t>/2024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B8039D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B8039D">
        <w:rPr>
          <w:iCs/>
        </w:rPr>
        <w:t>10</w:t>
      </w:r>
      <w:r>
        <w:rPr>
          <w:iCs/>
        </w:rPr>
        <w:t xml:space="preserve"> de </w:t>
      </w:r>
      <w:r w:rsidR="00083E7D">
        <w:rPr>
          <w:iCs/>
        </w:rPr>
        <w:t>ju</w:t>
      </w:r>
      <w:r w:rsidR="00B8039D"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98AFD" w14:textId="77777777" w:rsidR="00240FF7" w:rsidRDefault="00240FF7">
      <w:r>
        <w:separator/>
      </w:r>
    </w:p>
  </w:endnote>
  <w:endnote w:type="continuationSeparator" w:id="0">
    <w:p w14:paraId="7E68C771" w14:textId="77777777" w:rsidR="00240FF7" w:rsidRDefault="0024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0CDF0" w14:textId="77777777" w:rsidR="00240FF7" w:rsidRDefault="00240FF7">
      <w:r>
        <w:separator/>
      </w:r>
    </w:p>
  </w:footnote>
  <w:footnote w:type="continuationSeparator" w:id="0">
    <w:p w14:paraId="52516711" w14:textId="77777777" w:rsidR="00240FF7" w:rsidRDefault="0024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29D6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44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700A5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8C9E60" w:tentative="1">
      <w:start w:val="1"/>
      <w:numFmt w:val="lowerLetter"/>
      <w:lvlText w:val="%2."/>
      <w:lvlJc w:val="left"/>
      <w:pPr>
        <w:ind w:left="1440" w:hanging="360"/>
      </w:pPr>
    </w:lvl>
    <w:lvl w:ilvl="2" w:tplc="4FAC0E86" w:tentative="1">
      <w:start w:val="1"/>
      <w:numFmt w:val="lowerRoman"/>
      <w:lvlText w:val="%3."/>
      <w:lvlJc w:val="right"/>
      <w:pPr>
        <w:ind w:left="2160" w:hanging="180"/>
      </w:pPr>
    </w:lvl>
    <w:lvl w:ilvl="3" w:tplc="811EDC0C" w:tentative="1">
      <w:start w:val="1"/>
      <w:numFmt w:val="decimal"/>
      <w:lvlText w:val="%4."/>
      <w:lvlJc w:val="left"/>
      <w:pPr>
        <w:ind w:left="2880" w:hanging="360"/>
      </w:pPr>
    </w:lvl>
    <w:lvl w:ilvl="4" w:tplc="658E812A" w:tentative="1">
      <w:start w:val="1"/>
      <w:numFmt w:val="lowerLetter"/>
      <w:lvlText w:val="%5."/>
      <w:lvlJc w:val="left"/>
      <w:pPr>
        <w:ind w:left="3600" w:hanging="360"/>
      </w:pPr>
    </w:lvl>
    <w:lvl w:ilvl="5" w:tplc="A618897C" w:tentative="1">
      <w:start w:val="1"/>
      <w:numFmt w:val="lowerRoman"/>
      <w:lvlText w:val="%6."/>
      <w:lvlJc w:val="right"/>
      <w:pPr>
        <w:ind w:left="4320" w:hanging="180"/>
      </w:pPr>
    </w:lvl>
    <w:lvl w:ilvl="6" w:tplc="FFB6A442" w:tentative="1">
      <w:start w:val="1"/>
      <w:numFmt w:val="decimal"/>
      <w:lvlText w:val="%7."/>
      <w:lvlJc w:val="left"/>
      <w:pPr>
        <w:ind w:left="5040" w:hanging="360"/>
      </w:pPr>
    </w:lvl>
    <w:lvl w:ilvl="7" w:tplc="239A13DA" w:tentative="1">
      <w:start w:val="1"/>
      <w:numFmt w:val="lowerLetter"/>
      <w:lvlText w:val="%8."/>
      <w:lvlJc w:val="left"/>
      <w:pPr>
        <w:ind w:left="5760" w:hanging="360"/>
      </w:pPr>
    </w:lvl>
    <w:lvl w:ilvl="8" w:tplc="05141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8822E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C828608" w:tentative="1">
      <w:start w:val="1"/>
      <w:numFmt w:val="lowerLetter"/>
      <w:lvlText w:val="%2."/>
      <w:lvlJc w:val="left"/>
      <w:pPr>
        <w:ind w:left="1440" w:hanging="360"/>
      </w:pPr>
    </w:lvl>
    <w:lvl w:ilvl="2" w:tplc="695C5D02" w:tentative="1">
      <w:start w:val="1"/>
      <w:numFmt w:val="lowerRoman"/>
      <w:lvlText w:val="%3."/>
      <w:lvlJc w:val="right"/>
      <w:pPr>
        <w:ind w:left="2160" w:hanging="180"/>
      </w:pPr>
    </w:lvl>
    <w:lvl w:ilvl="3" w:tplc="723A8EC4" w:tentative="1">
      <w:start w:val="1"/>
      <w:numFmt w:val="decimal"/>
      <w:lvlText w:val="%4."/>
      <w:lvlJc w:val="left"/>
      <w:pPr>
        <w:ind w:left="2880" w:hanging="360"/>
      </w:pPr>
    </w:lvl>
    <w:lvl w:ilvl="4" w:tplc="58342776" w:tentative="1">
      <w:start w:val="1"/>
      <w:numFmt w:val="lowerLetter"/>
      <w:lvlText w:val="%5."/>
      <w:lvlJc w:val="left"/>
      <w:pPr>
        <w:ind w:left="3600" w:hanging="360"/>
      </w:pPr>
    </w:lvl>
    <w:lvl w:ilvl="5" w:tplc="41A25570" w:tentative="1">
      <w:start w:val="1"/>
      <w:numFmt w:val="lowerRoman"/>
      <w:lvlText w:val="%6."/>
      <w:lvlJc w:val="right"/>
      <w:pPr>
        <w:ind w:left="4320" w:hanging="180"/>
      </w:pPr>
    </w:lvl>
    <w:lvl w:ilvl="6" w:tplc="3F7CF976" w:tentative="1">
      <w:start w:val="1"/>
      <w:numFmt w:val="decimal"/>
      <w:lvlText w:val="%7."/>
      <w:lvlJc w:val="left"/>
      <w:pPr>
        <w:ind w:left="5040" w:hanging="360"/>
      </w:pPr>
    </w:lvl>
    <w:lvl w:ilvl="7" w:tplc="AC96858A" w:tentative="1">
      <w:start w:val="1"/>
      <w:numFmt w:val="lowerLetter"/>
      <w:lvlText w:val="%8."/>
      <w:lvlJc w:val="left"/>
      <w:pPr>
        <w:ind w:left="5760" w:hanging="360"/>
      </w:pPr>
    </w:lvl>
    <w:lvl w:ilvl="8" w:tplc="75722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FACD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28AD16" w:tentative="1">
      <w:start w:val="1"/>
      <w:numFmt w:val="lowerLetter"/>
      <w:lvlText w:val="%2."/>
      <w:lvlJc w:val="left"/>
      <w:pPr>
        <w:ind w:left="1440" w:hanging="360"/>
      </w:pPr>
    </w:lvl>
    <w:lvl w:ilvl="2" w:tplc="DA269224" w:tentative="1">
      <w:start w:val="1"/>
      <w:numFmt w:val="lowerRoman"/>
      <w:lvlText w:val="%3."/>
      <w:lvlJc w:val="right"/>
      <w:pPr>
        <w:ind w:left="2160" w:hanging="180"/>
      </w:pPr>
    </w:lvl>
    <w:lvl w:ilvl="3" w:tplc="D8ACCBCC" w:tentative="1">
      <w:start w:val="1"/>
      <w:numFmt w:val="decimal"/>
      <w:lvlText w:val="%4."/>
      <w:lvlJc w:val="left"/>
      <w:pPr>
        <w:ind w:left="2880" w:hanging="360"/>
      </w:pPr>
    </w:lvl>
    <w:lvl w:ilvl="4" w:tplc="C9A0B842" w:tentative="1">
      <w:start w:val="1"/>
      <w:numFmt w:val="lowerLetter"/>
      <w:lvlText w:val="%5."/>
      <w:lvlJc w:val="left"/>
      <w:pPr>
        <w:ind w:left="3600" w:hanging="360"/>
      </w:pPr>
    </w:lvl>
    <w:lvl w:ilvl="5" w:tplc="3D2E9C68" w:tentative="1">
      <w:start w:val="1"/>
      <w:numFmt w:val="lowerRoman"/>
      <w:lvlText w:val="%6."/>
      <w:lvlJc w:val="right"/>
      <w:pPr>
        <w:ind w:left="4320" w:hanging="180"/>
      </w:pPr>
    </w:lvl>
    <w:lvl w:ilvl="6" w:tplc="E180AD9A" w:tentative="1">
      <w:start w:val="1"/>
      <w:numFmt w:val="decimal"/>
      <w:lvlText w:val="%7."/>
      <w:lvlJc w:val="left"/>
      <w:pPr>
        <w:ind w:left="5040" w:hanging="360"/>
      </w:pPr>
    </w:lvl>
    <w:lvl w:ilvl="7" w:tplc="819EFBF2" w:tentative="1">
      <w:start w:val="1"/>
      <w:numFmt w:val="lowerLetter"/>
      <w:lvlText w:val="%8."/>
      <w:lvlJc w:val="left"/>
      <w:pPr>
        <w:ind w:left="5760" w:hanging="360"/>
      </w:pPr>
    </w:lvl>
    <w:lvl w:ilvl="8" w:tplc="FD925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F44F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467114" w:tentative="1">
      <w:start w:val="1"/>
      <w:numFmt w:val="lowerLetter"/>
      <w:lvlText w:val="%2."/>
      <w:lvlJc w:val="left"/>
      <w:pPr>
        <w:ind w:left="1440" w:hanging="360"/>
      </w:pPr>
    </w:lvl>
    <w:lvl w:ilvl="2" w:tplc="A2AAEAE8" w:tentative="1">
      <w:start w:val="1"/>
      <w:numFmt w:val="lowerRoman"/>
      <w:lvlText w:val="%3."/>
      <w:lvlJc w:val="right"/>
      <w:pPr>
        <w:ind w:left="2160" w:hanging="180"/>
      </w:pPr>
    </w:lvl>
    <w:lvl w:ilvl="3" w:tplc="44389604" w:tentative="1">
      <w:start w:val="1"/>
      <w:numFmt w:val="decimal"/>
      <w:lvlText w:val="%4."/>
      <w:lvlJc w:val="left"/>
      <w:pPr>
        <w:ind w:left="2880" w:hanging="360"/>
      </w:pPr>
    </w:lvl>
    <w:lvl w:ilvl="4" w:tplc="B52E4A2C" w:tentative="1">
      <w:start w:val="1"/>
      <w:numFmt w:val="lowerLetter"/>
      <w:lvlText w:val="%5."/>
      <w:lvlJc w:val="left"/>
      <w:pPr>
        <w:ind w:left="3600" w:hanging="360"/>
      </w:pPr>
    </w:lvl>
    <w:lvl w:ilvl="5" w:tplc="0890FC42" w:tentative="1">
      <w:start w:val="1"/>
      <w:numFmt w:val="lowerRoman"/>
      <w:lvlText w:val="%6."/>
      <w:lvlJc w:val="right"/>
      <w:pPr>
        <w:ind w:left="4320" w:hanging="180"/>
      </w:pPr>
    </w:lvl>
    <w:lvl w:ilvl="6" w:tplc="13C258D6" w:tentative="1">
      <w:start w:val="1"/>
      <w:numFmt w:val="decimal"/>
      <w:lvlText w:val="%7."/>
      <w:lvlJc w:val="left"/>
      <w:pPr>
        <w:ind w:left="5040" w:hanging="360"/>
      </w:pPr>
    </w:lvl>
    <w:lvl w:ilvl="7" w:tplc="6AF6C838" w:tentative="1">
      <w:start w:val="1"/>
      <w:numFmt w:val="lowerLetter"/>
      <w:lvlText w:val="%8."/>
      <w:lvlJc w:val="left"/>
      <w:pPr>
        <w:ind w:left="5760" w:hanging="360"/>
      </w:pPr>
    </w:lvl>
    <w:lvl w:ilvl="8" w:tplc="A852D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246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C888B8" w:tentative="1">
      <w:start w:val="1"/>
      <w:numFmt w:val="lowerLetter"/>
      <w:lvlText w:val="%2."/>
      <w:lvlJc w:val="left"/>
      <w:pPr>
        <w:ind w:left="1440" w:hanging="360"/>
      </w:pPr>
    </w:lvl>
    <w:lvl w:ilvl="2" w:tplc="9B523142" w:tentative="1">
      <w:start w:val="1"/>
      <w:numFmt w:val="lowerRoman"/>
      <w:lvlText w:val="%3."/>
      <w:lvlJc w:val="right"/>
      <w:pPr>
        <w:ind w:left="2160" w:hanging="180"/>
      </w:pPr>
    </w:lvl>
    <w:lvl w:ilvl="3" w:tplc="FA1491B6" w:tentative="1">
      <w:start w:val="1"/>
      <w:numFmt w:val="decimal"/>
      <w:lvlText w:val="%4."/>
      <w:lvlJc w:val="left"/>
      <w:pPr>
        <w:ind w:left="2880" w:hanging="360"/>
      </w:pPr>
    </w:lvl>
    <w:lvl w:ilvl="4" w:tplc="598E1D84" w:tentative="1">
      <w:start w:val="1"/>
      <w:numFmt w:val="lowerLetter"/>
      <w:lvlText w:val="%5."/>
      <w:lvlJc w:val="left"/>
      <w:pPr>
        <w:ind w:left="3600" w:hanging="360"/>
      </w:pPr>
    </w:lvl>
    <w:lvl w:ilvl="5" w:tplc="BC7C603C" w:tentative="1">
      <w:start w:val="1"/>
      <w:numFmt w:val="lowerRoman"/>
      <w:lvlText w:val="%6."/>
      <w:lvlJc w:val="right"/>
      <w:pPr>
        <w:ind w:left="4320" w:hanging="180"/>
      </w:pPr>
    </w:lvl>
    <w:lvl w:ilvl="6" w:tplc="6B1A3AFC" w:tentative="1">
      <w:start w:val="1"/>
      <w:numFmt w:val="decimal"/>
      <w:lvlText w:val="%7."/>
      <w:lvlJc w:val="left"/>
      <w:pPr>
        <w:ind w:left="5040" w:hanging="360"/>
      </w:pPr>
    </w:lvl>
    <w:lvl w:ilvl="7" w:tplc="39F28A12" w:tentative="1">
      <w:start w:val="1"/>
      <w:numFmt w:val="lowerLetter"/>
      <w:lvlText w:val="%8."/>
      <w:lvlJc w:val="left"/>
      <w:pPr>
        <w:ind w:left="5760" w:hanging="360"/>
      </w:pPr>
    </w:lvl>
    <w:lvl w:ilvl="8" w:tplc="5C709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DAA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AC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88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E3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4F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4A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F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2D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C4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8144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A0698A" w:tentative="1">
      <w:start w:val="1"/>
      <w:numFmt w:val="lowerLetter"/>
      <w:lvlText w:val="%2."/>
      <w:lvlJc w:val="left"/>
      <w:pPr>
        <w:ind w:left="1440" w:hanging="360"/>
      </w:pPr>
    </w:lvl>
    <w:lvl w:ilvl="2" w:tplc="4F4A5FDA" w:tentative="1">
      <w:start w:val="1"/>
      <w:numFmt w:val="lowerRoman"/>
      <w:lvlText w:val="%3."/>
      <w:lvlJc w:val="right"/>
      <w:pPr>
        <w:ind w:left="2160" w:hanging="180"/>
      </w:pPr>
    </w:lvl>
    <w:lvl w:ilvl="3" w:tplc="C0D4188A" w:tentative="1">
      <w:start w:val="1"/>
      <w:numFmt w:val="decimal"/>
      <w:lvlText w:val="%4."/>
      <w:lvlJc w:val="left"/>
      <w:pPr>
        <w:ind w:left="2880" w:hanging="360"/>
      </w:pPr>
    </w:lvl>
    <w:lvl w:ilvl="4" w:tplc="B4FEE24A" w:tentative="1">
      <w:start w:val="1"/>
      <w:numFmt w:val="lowerLetter"/>
      <w:lvlText w:val="%5."/>
      <w:lvlJc w:val="left"/>
      <w:pPr>
        <w:ind w:left="3600" w:hanging="360"/>
      </w:pPr>
    </w:lvl>
    <w:lvl w:ilvl="5" w:tplc="AE020110" w:tentative="1">
      <w:start w:val="1"/>
      <w:numFmt w:val="lowerRoman"/>
      <w:lvlText w:val="%6."/>
      <w:lvlJc w:val="right"/>
      <w:pPr>
        <w:ind w:left="4320" w:hanging="180"/>
      </w:pPr>
    </w:lvl>
    <w:lvl w:ilvl="6" w:tplc="42ECD284" w:tentative="1">
      <w:start w:val="1"/>
      <w:numFmt w:val="decimal"/>
      <w:lvlText w:val="%7."/>
      <w:lvlJc w:val="left"/>
      <w:pPr>
        <w:ind w:left="5040" w:hanging="360"/>
      </w:pPr>
    </w:lvl>
    <w:lvl w:ilvl="7" w:tplc="886E78C8" w:tentative="1">
      <w:start w:val="1"/>
      <w:numFmt w:val="lowerLetter"/>
      <w:lvlText w:val="%8."/>
      <w:lvlJc w:val="left"/>
      <w:pPr>
        <w:ind w:left="5760" w:hanging="360"/>
      </w:pPr>
    </w:lvl>
    <w:lvl w:ilvl="8" w:tplc="3760C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A769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FEBF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23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05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0A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182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C3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C1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3104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27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324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8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5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B6C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C8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E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9C0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442D9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A82A046">
      <w:start w:val="1"/>
      <w:numFmt w:val="lowerLetter"/>
      <w:lvlText w:val="%2."/>
      <w:lvlJc w:val="left"/>
      <w:pPr>
        <w:ind w:left="1364" w:hanging="360"/>
      </w:pPr>
    </w:lvl>
    <w:lvl w:ilvl="2" w:tplc="29E21A42">
      <w:start w:val="1"/>
      <w:numFmt w:val="lowerRoman"/>
      <w:lvlText w:val="%3."/>
      <w:lvlJc w:val="right"/>
      <w:pPr>
        <w:ind w:left="2084" w:hanging="180"/>
      </w:pPr>
    </w:lvl>
    <w:lvl w:ilvl="3" w:tplc="A4782F68">
      <w:start w:val="1"/>
      <w:numFmt w:val="decimal"/>
      <w:lvlText w:val="%4."/>
      <w:lvlJc w:val="left"/>
      <w:pPr>
        <w:ind w:left="2804" w:hanging="360"/>
      </w:pPr>
    </w:lvl>
    <w:lvl w:ilvl="4" w:tplc="F614FEA4">
      <w:start w:val="1"/>
      <w:numFmt w:val="lowerLetter"/>
      <w:lvlText w:val="%5."/>
      <w:lvlJc w:val="left"/>
      <w:pPr>
        <w:ind w:left="3524" w:hanging="360"/>
      </w:pPr>
    </w:lvl>
    <w:lvl w:ilvl="5" w:tplc="63A63A18">
      <w:start w:val="1"/>
      <w:numFmt w:val="lowerRoman"/>
      <w:lvlText w:val="%6."/>
      <w:lvlJc w:val="right"/>
      <w:pPr>
        <w:ind w:left="4244" w:hanging="180"/>
      </w:pPr>
    </w:lvl>
    <w:lvl w:ilvl="6" w:tplc="0FA20C12">
      <w:start w:val="1"/>
      <w:numFmt w:val="decimal"/>
      <w:lvlText w:val="%7."/>
      <w:lvlJc w:val="left"/>
      <w:pPr>
        <w:ind w:left="4964" w:hanging="360"/>
      </w:pPr>
    </w:lvl>
    <w:lvl w:ilvl="7" w:tplc="8CDA2742">
      <w:start w:val="1"/>
      <w:numFmt w:val="lowerLetter"/>
      <w:lvlText w:val="%8."/>
      <w:lvlJc w:val="left"/>
      <w:pPr>
        <w:ind w:left="5684" w:hanging="360"/>
      </w:pPr>
    </w:lvl>
    <w:lvl w:ilvl="8" w:tplc="7D0A52D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6FC27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0F03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07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AE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E1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CE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68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CC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C9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ACEE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0D401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2830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A691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EF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4CF8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1A97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7CEE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DE09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2E0F7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1DCF730" w:tentative="1">
      <w:start w:val="1"/>
      <w:numFmt w:val="lowerLetter"/>
      <w:lvlText w:val="%2."/>
      <w:lvlJc w:val="left"/>
      <w:pPr>
        <w:ind w:left="1440" w:hanging="360"/>
      </w:pPr>
    </w:lvl>
    <w:lvl w:ilvl="2" w:tplc="762E5350" w:tentative="1">
      <w:start w:val="1"/>
      <w:numFmt w:val="lowerRoman"/>
      <w:lvlText w:val="%3."/>
      <w:lvlJc w:val="right"/>
      <w:pPr>
        <w:ind w:left="2160" w:hanging="180"/>
      </w:pPr>
    </w:lvl>
    <w:lvl w:ilvl="3" w:tplc="B5F65098" w:tentative="1">
      <w:start w:val="1"/>
      <w:numFmt w:val="decimal"/>
      <w:lvlText w:val="%4."/>
      <w:lvlJc w:val="left"/>
      <w:pPr>
        <w:ind w:left="2880" w:hanging="360"/>
      </w:pPr>
    </w:lvl>
    <w:lvl w:ilvl="4" w:tplc="5A1435D0" w:tentative="1">
      <w:start w:val="1"/>
      <w:numFmt w:val="lowerLetter"/>
      <w:lvlText w:val="%5."/>
      <w:lvlJc w:val="left"/>
      <w:pPr>
        <w:ind w:left="3600" w:hanging="360"/>
      </w:pPr>
    </w:lvl>
    <w:lvl w:ilvl="5" w:tplc="BB261794" w:tentative="1">
      <w:start w:val="1"/>
      <w:numFmt w:val="lowerRoman"/>
      <w:lvlText w:val="%6."/>
      <w:lvlJc w:val="right"/>
      <w:pPr>
        <w:ind w:left="4320" w:hanging="180"/>
      </w:pPr>
    </w:lvl>
    <w:lvl w:ilvl="6" w:tplc="0CA2F1D2" w:tentative="1">
      <w:start w:val="1"/>
      <w:numFmt w:val="decimal"/>
      <w:lvlText w:val="%7."/>
      <w:lvlJc w:val="left"/>
      <w:pPr>
        <w:ind w:left="5040" w:hanging="360"/>
      </w:pPr>
    </w:lvl>
    <w:lvl w:ilvl="7" w:tplc="A490CA1A" w:tentative="1">
      <w:start w:val="1"/>
      <w:numFmt w:val="lowerLetter"/>
      <w:lvlText w:val="%8."/>
      <w:lvlJc w:val="left"/>
      <w:pPr>
        <w:ind w:left="5760" w:hanging="360"/>
      </w:pPr>
    </w:lvl>
    <w:lvl w:ilvl="8" w:tplc="EE14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B0022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545542" w:tentative="1">
      <w:start w:val="1"/>
      <w:numFmt w:val="lowerLetter"/>
      <w:lvlText w:val="%2."/>
      <w:lvlJc w:val="left"/>
      <w:pPr>
        <w:ind w:left="1440" w:hanging="360"/>
      </w:pPr>
    </w:lvl>
    <w:lvl w:ilvl="2" w:tplc="3EC68BD6" w:tentative="1">
      <w:start w:val="1"/>
      <w:numFmt w:val="lowerRoman"/>
      <w:lvlText w:val="%3."/>
      <w:lvlJc w:val="right"/>
      <w:pPr>
        <w:ind w:left="2160" w:hanging="180"/>
      </w:pPr>
    </w:lvl>
    <w:lvl w:ilvl="3" w:tplc="04D48A7E" w:tentative="1">
      <w:start w:val="1"/>
      <w:numFmt w:val="decimal"/>
      <w:lvlText w:val="%4."/>
      <w:lvlJc w:val="left"/>
      <w:pPr>
        <w:ind w:left="2880" w:hanging="360"/>
      </w:pPr>
    </w:lvl>
    <w:lvl w:ilvl="4" w:tplc="A91E8164" w:tentative="1">
      <w:start w:val="1"/>
      <w:numFmt w:val="lowerLetter"/>
      <w:lvlText w:val="%5."/>
      <w:lvlJc w:val="left"/>
      <w:pPr>
        <w:ind w:left="3600" w:hanging="360"/>
      </w:pPr>
    </w:lvl>
    <w:lvl w:ilvl="5" w:tplc="69EACC68" w:tentative="1">
      <w:start w:val="1"/>
      <w:numFmt w:val="lowerRoman"/>
      <w:lvlText w:val="%6."/>
      <w:lvlJc w:val="right"/>
      <w:pPr>
        <w:ind w:left="4320" w:hanging="180"/>
      </w:pPr>
    </w:lvl>
    <w:lvl w:ilvl="6" w:tplc="3BCC5296" w:tentative="1">
      <w:start w:val="1"/>
      <w:numFmt w:val="decimal"/>
      <w:lvlText w:val="%7."/>
      <w:lvlJc w:val="left"/>
      <w:pPr>
        <w:ind w:left="5040" w:hanging="360"/>
      </w:pPr>
    </w:lvl>
    <w:lvl w:ilvl="7" w:tplc="C3F4F034" w:tentative="1">
      <w:start w:val="1"/>
      <w:numFmt w:val="lowerLetter"/>
      <w:lvlText w:val="%8."/>
      <w:lvlJc w:val="left"/>
      <w:pPr>
        <w:ind w:left="5760" w:hanging="360"/>
      </w:pPr>
    </w:lvl>
    <w:lvl w:ilvl="8" w:tplc="93B4F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EB0D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2AB560" w:tentative="1">
      <w:start w:val="1"/>
      <w:numFmt w:val="lowerLetter"/>
      <w:lvlText w:val="%2."/>
      <w:lvlJc w:val="left"/>
      <w:pPr>
        <w:ind w:left="1440" w:hanging="360"/>
      </w:pPr>
    </w:lvl>
    <w:lvl w:ilvl="2" w:tplc="B2340550" w:tentative="1">
      <w:start w:val="1"/>
      <w:numFmt w:val="lowerRoman"/>
      <w:lvlText w:val="%3."/>
      <w:lvlJc w:val="right"/>
      <w:pPr>
        <w:ind w:left="2160" w:hanging="180"/>
      </w:pPr>
    </w:lvl>
    <w:lvl w:ilvl="3" w:tplc="074E9C6C" w:tentative="1">
      <w:start w:val="1"/>
      <w:numFmt w:val="decimal"/>
      <w:lvlText w:val="%4."/>
      <w:lvlJc w:val="left"/>
      <w:pPr>
        <w:ind w:left="2880" w:hanging="360"/>
      </w:pPr>
    </w:lvl>
    <w:lvl w:ilvl="4" w:tplc="44CA8552" w:tentative="1">
      <w:start w:val="1"/>
      <w:numFmt w:val="lowerLetter"/>
      <w:lvlText w:val="%5."/>
      <w:lvlJc w:val="left"/>
      <w:pPr>
        <w:ind w:left="3600" w:hanging="360"/>
      </w:pPr>
    </w:lvl>
    <w:lvl w:ilvl="5" w:tplc="2A70644C" w:tentative="1">
      <w:start w:val="1"/>
      <w:numFmt w:val="lowerRoman"/>
      <w:lvlText w:val="%6."/>
      <w:lvlJc w:val="right"/>
      <w:pPr>
        <w:ind w:left="4320" w:hanging="180"/>
      </w:pPr>
    </w:lvl>
    <w:lvl w:ilvl="6" w:tplc="370885BE" w:tentative="1">
      <w:start w:val="1"/>
      <w:numFmt w:val="decimal"/>
      <w:lvlText w:val="%7."/>
      <w:lvlJc w:val="left"/>
      <w:pPr>
        <w:ind w:left="5040" w:hanging="360"/>
      </w:pPr>
    </w:lvl>
    <w:lvl w:ilvl="7" w:tplc="31109246" w:tentative="1">
      <w:start w:val="1"/>
      <w:numFmt w:val="lowerLetter"/>
      <w:lvlText w:val="%8."/>
      <w:lvlJc w:val="left"/>
      <w:pPr>
        <w:ind w:left="5760" w:hanging="360"/>
      </w:pPr>
    </w:lvl>
    <w:lvl w:ilvl="8" w:tplc="0DE80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DA463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F40A238" w:tentative="1">
      <w:start w:val="1"/>
      <w:numFmt w:val="lowerLetter"/>
      <w:lvlText w:val="%2."/>
      <w:lvlJc w:val="left"/>
      <w:pPr>
        <w:ind w:left="1364" w:hanging="360"/>
      </w:pPr>
    </w:lvl>
    <w:lvl w:ilvl="2" w:tplc="C448ABF0" w:tentative="1">
      <w:start w:val="1"/>
      <w:numFmt w:val="lowerRoman"/>
      <w:lvlText w:val="%3."/>
      <w:lvlJc w:val="right"/>
      <w:pPr>
        <w:ind w:left="2084" w:hanging="180"/>
      </w:pPr>
    </w:lvl>
    <w:lvl w:ilvl="3" w:tplc="AA389DD8" w:tentative="1">
      <w:start w:val="1"/>
      <w:numFmt w:val="decimal"/>
      <w:lvlText w:val="%4."/>
      <w:lvlJc w:val="left"/>
      <w:pPr>
        <w:ind w:left="2804" w:hanging="360"/>
      </w:pPr>
    </w:lvl>
    <w:lvl w:ilvl="4" w:tplc="10A4B3F2" w:tentative="1">
      <w:start w:val="1"/>
      <w:numFmt w:val="lowerLetter"/>
      <w:lvlText w:val="%5."/>
      <w:lvlJc w:val="left"/>
      <w:pPr>
        <w:ind w:left="3524" w:hanging="360"/>
      </w:pPr>
    </w:lvl>
    <w:lvl w:ilvl="5" w:tplc="FAC03D52" w:tentative="1">
      <w:start w:val="1"/>
      <w:numFmt w:val="lowerRoman"/>
      <w:lvlText w:val="%6."/>
      <w:lvlJc w:val="right"/>
      <w:pPr>
        <w:ind w:left="4244" w:hanging="180"/>
      </w:pPr>
    </w:lvl>
    <w:lvl w:ilvl="6" w:tplc="00D40EFE" w:tentative="1">
      <w:start w:val="1"/>
      <w:numFmt w:val="decimal"/>
      <w:lvlText w:val="%7."/>
      <w:lvlJc w:val="left"/>
      <w:pPr>
        <w:ind w:left="4964" w:hanging="360"/>
      </w:pPr>
    </w:lvl>
    <w:lvl w:ilvl="7" w:tplc="782EE6FE" w:tentative="1">
      <w:start w:val="1"/>
      <w:numFmt w:val="lowerLetter"/>
      <w:lvlText w:val="%8."/>
      <w:lvlJc w:val="left"/>
      <w:pPr>
        <w:ind w:left="5684" w:hanging="360"/>
      </w:pPr>
    </w:lvl>
    <w:lvl w:ilvl="8" w:tplc="410CE7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1F82E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94B56C" w:tentative="1">
      <w:start w:val="1"/>
      <w:numFmt w:val="lowerLetter"/>
      <w:lvlText w:val="%2."/>
      <w:lvlJc w:val="left"/>
      <w:pPr>
        <w:ind w:left="1440" w:hanging="360"/>
      </w:pPr>
    </w:lvl>
    <w:lvl w:ilvl="2" w:tplc="9216E842" w:tentative="1">
      <w:start w:val="1"/>
      <w:numFmt w:val="lowerRoman"/>
      <w:lvlText w:val="%3."/>
      <w:lvlJc w:val="right"/>
      <w:pPr>
        <w:ind w:left="2160" w:hanging="180"/>
      </w:pPr>
    </w:lvl>
    <w:lvl w:ilvl="3" w:tplc="F0EC46D8" w:tentative="1">
      <w:start w:val="1"/>
      <w:numFmt w:val="decimal"/>
      <w:lvlText w:val="%4."/>
      <w:lvlJc w:val="left"/>
      <w:pPr>
        <w:ind w:left="2880" w:hanging="360"/>
      </w:pPr>
    </w:lvl>
    <w:lvl w:ilvl="4" w:tplc="2E1EB16C" w:tentative="1">
      <w:start w:val="1"/>
      <w:numFmt w:val="lowerLetter"/>
      <w:lvlText w:val="%5."/>
      <w:lvlJc w:val="left"/>
      <w:pPr>
        <w:ind w:left="3600" w:hanging="360"/>
      </w:pPr>
    </w:lvl>
    <w:lvl w:ilvl="5" w:tplc="186C5C36" w:tentative="1">
      <w:start w:val="1"/>
      <w:numFmt w:val="lowerRoman"/>
      <w:lvlText w:val="%6."/>
      <w:lvlJc w:val="right"/>
      <w:pPr>
        <w:ind w:left="4320" w:hanging="180"/>
      </w:pPr>
    </w:lvl>
    <w:lvl w:ilvl="6" w:tplc="D5EA1E80" w:tentative="1">
      <w:start w:val="1"/>
      <w:numFmt w:val="decimal"/>
      <w:lvlText w:val="%7."/>
      <w:lvlJc w:val="left"/>
      <w:pPr>
        <w:ind w:left="5040" w:hanging="360"/>
      </w:pPr>
    </w:lvl>
    <w:lvl w:ilvl="7" w:tplc="641CDD60" w:tentative="1">
      <w:start w:val="1"/>
      <w:numFmt w:val="lowerLetter"/>
      <w:lvlText w:val="%8."/>
      <w:lvlJc w:val="left"/>
      <w:pPr>
        <w:ind w:left="5760" w:hanging="360"/>
      </w:pPr>
    </w:lvl>
    <w:lvl w:ilvl="8" w:tplc="548CE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58966206">
    <w:abstractNumId w:val="19"/>
  </w:num>
  <w:num w:numId="2" w16cid:durableId="1214584709">
    <w:abstractNumId w:val="6"/>
  </w:num>
  <w:num w:numId="3" w16cid:durableId="1598832289">
    <w:abstractNumId w:val="10"/>
  </w:num>
  <w:num w:numId="4" w16cid:durableId="552959615">
    <w:abstractNumId w:val="27"/>
  </w:num>
  <w:num w:numId="5" w16cid:durableId="1498307753">
    <w:abstractNumId w:val="0"/>
  </w:num>
  <w:num w:numId="6" w16cid:durableId="852231472">
    <w:abstractNumId w:val="11"/>
  </w:num>
  <w:num w:numId="7" w16cid:durableId="62215332">
    <w:abstractNumId w:val="28"/>
  </w:num>
  <w:num w:numId="8" w16cid:durableId="11898311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8440234">
    <w:abstractNumId w:val="1"/>
  </w:num>
  <w:num w:numId="10" w16cid:durableId="1177815597">
    <w:abstractNumId w:val="0"/>
    <w:lvlOverride w:ilvl="0">
      <w:startOverride w:val="1"/>
    </w:lvlOverride>
  </w:num>
  <w:num w:numId="11" w16cid:durableId="1750888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630834">
    <w:abstractNumId w:val="6"/>
  </w:num>
  <w:num w:numId="13" w16cid:durableId="1794859205">
    <w:abstractNumId w:val="27"/>
  </w:num>
  <w:num w:numId="14" w16cid:durableId="8300275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2477702">
    <w:abstractNumId w:val="20"/>
  </w:num>
  <w:num w:numId="16" w16cid:durableId="11056618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06870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630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25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0092236">
    <w:abstractNumId w:val="24"/>
  </w:num>
  <w:num w:numId="21" w16cid:durableId="407462521">
    <w:abstractNumId w:val="8"/>
  </w:num>
  <w:num w:numId="22" w16cid:durableId="347223480">
    <w:abstractNumId w:val="31"/>
  </w:num>
  <w:num w:numId="23" w16cid:durableId="874272812">
    <w:abstractNumId w:val="34"/>
  </w:num>
  <w:num w:numId="24" w16cid:durableId="1458334505">
    <w:abstractNumId w:val="32"/>
  </w:num>
  <w:num w:numId="25" w16cid:durableId="1784500106">
    <w:abstractNumId w:val="12"/>
  </w:num>
  <w:num w:numId="26" w16cid:durableId="1345745182">
    <w:abstractNumId w:val="33"/>
  </w:num>
  <w:num w:numId="27" w16cid:durableId="1579636483">
    <w:abstractNumId w:val="7"/>
  </w:num>
  <w:num w:numId="28" w16cid:durableId="1010990728">
    <w:abstractNumId w:val="30"/>
  </w:num>
  <w:num w:numId="29" w16cid:durableId="33358999">
    <w:abstractNumId w:val="16"/>
  </w:num>
  <w:num w:numId="30" w16cid:durableId="1597787817">
    <w:abstractNumId w:val="2"/>
  </w:num>
  <w:num w:numId="31" w16cid:durableId="446506357">
    <w:abstractNumId w:val="25"/>
  </w:num>
  <w:num w:numId="32" w16cid:durableId="477068381">
    <w:abstractNumId w:val="17"/>
  </w:num>
  <w:num w:numId="33" w16cid:durableId="392586237">
    <w:abstractNumId w:val="15"/>
  </w:num>
  <w:num w:numId="34" w16cid:durableId="1627931839">
    <w:abstractNumId w:val="3"/>
  </w:num>
  <w:num w:numId="35" w16cid:durableId="1815364925">
    <w:abstractNumId w:val="4"/>
  </w:num>
  <w:num w:numId="36" w16cid:durableId="159733548">
    <w:abstractNumId w:val="14"/>
  </w:num>
  <w:num w:numId="37" w16cid:durableId="1955356067">
    <w:abstractNumId w:val="9"/>
  </w:num>
  <w:num w:numId="38" w16cid:durableId="1923297388">
    <w:abstractNumId w:val="13"/>
  </w:num>
  <w:num w:numId="39" w16cid:durableId="2143842768">
    <w:abstractNumId w:val="22"/>
  </w:num>
  <w:num w:numId="40" w16cid:durableId="626930488">
    <w:abstractNumId w:val="29"/>
  </w:num>
  <w:num w:numId="41" w16cid:durableId="334378284">
    <w:abstractNumId w:val="18"/>
  </w:num>
  <w:num w:numId="42" w16cid:durableId="142183194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27DC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0FF7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13FB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39C2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A00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39D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0158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9A3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AF3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7558B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31</cp:revision>
  <cp:lastPrinted>2024-06-03T15:30:00Z</cp:lastPrinted>
  <dcterms:created xsi:type="dcterms:W3CDTF">2024-02-15T14:56:00Z</dcterms:created>
  <dcterms:modified xsi:type="dcterms:W3CDTF">2024-07-12T14:14:00Z</dcterms:modified>
</cp:coreProperties>
</file>